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8D76EB" w14:textId="77777777" w:rsidR="00325240" w:rsidRDefault="00325240" w:rsidP="00325240">
      <w:pPr>
        <w:spacing w:after="0" w:line="360" w:lineRule="auto"/>
      </w:pPr>
    </w:p>
    <w:p w14:paraId="7BBD12CB" w14:textId="53CC4CBF" w:rsidR="00325240" w:rsidRDefault="00325240" w:rsidP="00325240">
      <w:pPr>
        <w:spacing w:after="0" w:line="360" w:lineRule="auto"/>
        <w:rPr>
          <w:rFonts w:ascii="Times New Roman" w:hAnsi="Times New Roman" w:cs="Times New Roman"/>
          <w:b/>
          <w:bCs/>
          <w:color w:val="4472C4" w:themeColor="accent1"/>
          <w:sz w:val="28"/>
          <w:szCs w:val="28"/>
        </w:rPr>
      </w:pPr>
    </w:p>
    <w:p w14:paraId="5FA90E55" w14:textId="77777777" w:rsidR="002C4131" w:rsidRDefault="002C4131" w:rsidP="00325240">
      <w:pPr>
        <w:spacing w:after="0" w:line="360" w:lineRule="auto"/>
        <w:rPr>
          <w:rFonts w:ascii="Times New Roman" w:hAnsi="Times New Roman" w:cs="Times New Roman"/>
          <w:b/>
          <w:bCs/>
          <w:color w:val="4472C4" w:themeColor="accent1"/>
          <w:sz w:val="28"/>
          <w:szCs w:val="28"/>
        </w:rPr>
      </w:pPr>
    </w:p>
    <w:p w14:paraId="211C3FE7" w14:textId="77777777" w:rsidR="002C4131" w:rsidRDefault="002C4131" w:rsidP="00325240">
      <w:pPr>
        <w:spacing w:after="0" w:line="360" w:lineRule="auto"/>
        <w:rPr>
          <w:rFonts w:ascii="Times New Roman" w:hAnsi="Times New Roman" w:cs="Times New Roman"/>
          <w:b/>
          <w:bCs/>
          <w:color w:val="4472C4" w:themeColor="accent1"/>
          <w:sz w:val="28"/>
          <w:szCs w:val="28"/>
        </w:rPr>
      </w:pPr>
    </w:p>
    <w:p w14:paraId="1DAD0FAB" w14:textId="77777777" w:rsidR="003B1AFB" w:rsidRDefault="003B1AFB" w:rsidP="00325240">
      <w:pPr>
        <w:spacing w:after="0" w:line="360" w:lineRule="auto"/>
        <w:rPr>
          <w:rFonts w:ascii="Times New Roman" w:hAnsi="Times New Roman" w:cs="Times New Roman"/>
          <w:b/>
          <w:bCs/>
          <w:color w:val="4472C4" w:themeColor="accent1"/>
          <w:sz w:val="28"/>
          <w:szCs w:val="28"/>
        </w:rPr>
      </w:pPr>
    </w:p>
    <w:p w14:paraId="2F5FC75F" w14:textId="087063AD" w:rsidR="00325240" w:rsidRDefault="00325240" w:rsidP="00325240">
      <w:pPr>
        <w:spacing w:after="0" w:line="360" w:lineRule="auto"/>
        <w:rPr>
          <w:rFonts w:ascii="Times New Roman" w:hAnsi="Times New Roman" w:cs="Times New Roman"/>
          <w:b/>
          <w:bCs/>
          <w:color w:val="4472C4" w:themeColor="accent1"/>
          <w:sz w:val="28"/>
          <w:szCs w:val="28"/>
        </w:rPr>
      </w:pPr>
    </w:p>
    <w:p w14:paraId="3C5A33E7" w14:textId="72B4C92F" w:rsidR="00325240" w:rsidRPr="00325240" w:rsidRDefault="00325240" w:rsidP="00325240">
      <w:pPr>
        <w:spacing w:after="0" w:line="360" w:lineRule="auto"/>
        <w:jc w:val="center"/>
        <w:rPr>
          <w:rFonts w:ascii="Times New Roman" w:hAnsi="Times New Roman" w:cs="Times New Roman"/>
          <w:b/>
          <w:bCs/>
          <w:sz w:val="28"/>
          <w:szCs w:val="28"/>
        </w:rPr>
      </w:pPr>
      <w:r w:rsidRPr="00325240">
        <w:rPr>
          <w:rFonts w:ascii="Times New Roman" w:hAnsi="Times New Roman" w:cs="Times New Roman"/>
          <w:b/>
          <w:bCs/>
          <w:sz w:val="28"/>
          <w:szCs w:val="28"/>
        </w:rPr>
        <w:t>RAPORT MONITORINGOWY</w:t>
      </w:r>
    </w:p>
    <w:p w14:paraId="6B860041" w14:textId="72D8AA89" w:rsidR="00325240" w:rsidRPr="00325240" w:rsidRDefault="00325240" w:rsidP="00325240">
      <w:pPr>
        <w:spacing w:after="0" w:line="360" w:lineRule="auto"/>
        <w:jc w:val="center"/>
        <w:rPr>
          <w:rFonts w:ascii="Times New Roman" w:hAnsi="Times New Roman" w:cs="Times New Roman"/>
          <w:b/>
          <w:bCs/>
          <w:sz w:val="28"/>
          <w:szCs w:val="28"/>
        </w:rPr>
      </w:pPr>
      <w:r w:rsidRPr="00325240">
        <w:rPr>
          <w:rFonts w:ascii="Times New Roman" w:hAnsi="Times New Roman" w:cs="Times New Roman"/>
          <w:b/>
          <w:bCs/>
          <w:sz w:val="28"/>
          <w:szCs w:val="28"/>
        </w:rPr>
        <w:t>Z WDRAŻANIA W 202</w:t>
      </w:r>
      <w:r w:rsidR="00C2736C">
        <w:rPr>
          <w:rFonts w:ascii="Times New Roman" w:hAnsi="Times New Roman" w:cs="Times New Roman"/>
          <w:b/>
          <w:bCs/>
          <w:sz w:val="28"/>
          <w:szCs w:val="28"/>
        </w:rPr>
        <w:t>3</w:t>
      </w:r>
      <w:r w:rsidRPr="00325240">
        <w:rPr>
          <w:rFonts w:ascii="Times New Roman" w:hAnsi="Times New Roman" w:cs="Times New Roman"/>
          <w:b/>
          <w:bCs/>
          <w:sz w:val="28"/>
          <w:szCs w:val="28"/>
        </w:rPr>
        <w:t xml:space="preserve"> ROKU</w:t>
      </w:r>
    </w:p>
    <w:p w14:paraId="336CEFD2" w14:textId="77777777" w:rsidR="004B6A79" w:rsidRDefault="00325240" w:rsidP="004B6A79">
      <w:pPr>
        <w:spacing w:after="0" w:line="360" w:lineRule="auto"/>
        <w:jc w:val="center"/>
        <w:rPr>
          <w:rFonts w:ascii="Times New Roman" w:hAnsi="Times New Roman" w:cs="Times New Roman"/>
          <w:b/>
          <w:bCs/>
          <w:sz w:val="28"/>
          <w:szCs w:val="28"/>
        </w:rPr>
      </w:pPr>
      <w:r w:rsidRPr="00325240">
        <w:rPr>
          <w:rFonts w:ascii="Times New Roman" w:hAnsi="Times New Roman" w:cs="Times New Roman"/>
          <w:b/>
          <w:bCs/>
          <w:sz w:val="28"/>
          <w:szCs w:val="28"/>
        </w:rPr>
        <w:t xml:space="preserve">STRATEGII ROZWIĄZYWANIA PROBLEMÓW </w:t>
      </w:r>
    </w:p>
    <w:p w14:paraId="0EC4A791" w14:textId="61DB4181" w:rsidR="00325240" w:rsidRPr="00325240" w:rsidRDefault="00325240" w:rsidP="004B6A79">
      <w:pPr>
        <w:spacing w:after="0" w:line="360" w:lineRule="auto"/>
        <w:jc w:val="center"/>
        <w:rPr>
          <w:rFonts w:ascii="Times New Roman" w:hAnsi="Times New Roman" w:cs="Times New Roman"/>
          <w:b/>
          <w:bCs/>
          <w:sz w:val="28"/>
          <w:szCs w:val="28"/>
        </w:rPr>
      </w:pPr>
      <w:r w:rsidRPr="00325240">
        <w:rPr>
          <w:rFonts w:ascii="Times New Roman" w:hAnsi="Times New Roman" w:cs="Times New Roman"/>
          <w:b/>
          <w:bCs/>
          <w:sz w:val="28"/>
          <w:szCs w:val="28"/>
        </w:rPr>
        <w:t>SPOŁECZNYCH</w:t>
      </w:r>
      <w:r>
        <w:rPr>
          <w:rFonts w:ascii="Times New Roman" w:hAnsi="Times New Roman" w:cs="Times New Roman"/>
          <w:b/>
          <w:bCs/>
          <w:sz w:val="28"/>
          <w:szCs w:val="28"/>
        </w:rPr>
        <w:t xml:space="preserve"> </w:t>
      </w:r>
      <w:r w:rsidRPr="00325240">
        <w:rPr>
          <w:rFonts w:ascii="Times New Roman" w:hAnsi="Times New Roman" w:cs="Times New Roman"/>
          <w:b/>
          <w:bCs/>
          <w:sz w:val="28"/>
          <w:szCs w:val="28"/>
        </w:rPr>
        <w:t>MIASTA SIERADZA</w:t>
      </w:r>
    </w:p>
    <w:p w14:paraId="6FE3A8F8" w14:textId="238486D4" w:rsidR="00D43847" w:rsidRDefault="00325240" w:rsidP="00325240">
      <w:pPr>
        <w:spacing w:after="0" w:line="360" w:lineRule="auto"/>
        <w:jc w:val="center"/>
        <w:rPr>
          <w:rFonts w:ascii="Times New Roman" w:hAnsi="Times New Roman" w:cs="Times New Roman"/>
          <w:b/>
          <w:bCs/>
          <w:sz w:val="28"/>
          <w:szCs w:val="28"/>
        </w:rPr>
      </w:pPr>
      <w:r w:rsidRPr="00325240">
        <w:rPr>
          <w:rFonts w:ascii="Times New Roman" w:hAnsi="Times New Roman" w:cs="Times New Roman"/>
          <w:b/>
          <w:bCs/>
          <w:sz w:val="28"/>
          <w:szCs w:val="28"/>
        </w:rPr>
        <w:t>NA LATA 20</w:t>
      </w:r>
      <w:r>
        <w:rPr>
          <w:rFonts w:ascii="Times New Roman" w:hAnsi="Times New Roman" w:cs="Times New Roman"/>
          <w:b/>
          <w:bCs/>
          <w:sz w:val="28"/>
          <w:szCs w:val="28"/>
        </w:rPr>
        <w:t>21</w:t>
      </w:r>
      <w:r w:rsidRPr="00325240">
        <w:rPr>
          <w:rFonts w:ascii="Times New Roman" w:hAnsi="Times New Roman" w:cs="Times New Roman"/>
          <w:b/>
          <w:bCs/>
          <w:sz w:val="28"/>
          <w:szCs w:val="28"/>
        </w:rPr>
        <w:t>-20</w:t>
      </w:r>
      <w:r>
        <w:rPr>
          <w:rFonts w:ascii="Times New Roman" w:hAnsi="Times New Roman" w:cs="Times New Roman"/>
          <w:b/>
          <w:bCs/>
          <w:sz w:val="28"/>
          <w:szCs w:val="28"/>
        </w:rPr>
        <w:t>30</w:t>
      </w:r>
    </w:p>
    <w:p w14:paraId="67B7CE91" w14:textId="77777777" w:rsidR="00325240" w:rsidRDefault="00325240" w:rsidP="00325240">
      <w:pPr>
        <w:spacing w:after="0" w:line="360" w:lineRule="auto"/>
        <w:jc w:val="center"/>
        <w:rPr>
          <w:rFonts w:ascii="Times New Roman" w:hAnsi="Times New Roman" w:cs="Times New Roman"/>
          <w:b/>
          <w:bCs/>
          <w:sz w:val="28"/>
          <w:szCs w:val="28"/>
        </w:rPr>
      </w:pPr>
    </w:p>
    <w:p w14:paraId="68E74EBF" w14:textId="30B1EE44" w:rsidR="00325240" w:rsidRDefault="00325240" w:rsidP="007E05E9">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pl-PL"/>
        </w:rPr>
        <w:drawing>
          <wp:inline distT="0" distB="0" distL="0" distR="0" wp14:anchorId="0DC679F1" wp14:editId="74F68750">
            <wp:extent cx="1438275" cy="17049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704975"/>
                    </a:xfrm>
                    <a:prstGeom prst="rect">
                      <a:avLst/>
                    </a:prstGeom>
                    <a:noFill/>
                  </pic:spPr>
                </pic:pic>
              </a:graphicData>
            </a:graphic>
          </wp:inline>
        </w:drawing>
      </w:r>
    </w:p>
    <w:p w14:paraId="57CDEE9C" w14:textId="1247C7AB" w:rsidR="00325240" w:rsidRDefault="00325240" w:rsidP="00D43847">
      <w:pPr>
        <w:spacing w:line="360" w:lineRule="auto"/>
        <w:jc w:val="both"/>
        <w:rPr>
          <w:rFonts w:ascii="Times New Roman" w:hAnsi="Times New Roman" w:cs="Times New Roman"/>
          <w:b/>
          <w:bCs/>
          <w:sz w:val="28"/>
          <w:szCs w:val="28"/>
        </w:rPr>
      </w:pPr>
    </w:p>
    <w:p w14:paraId="66C39B4C" w14:textId="7929AAF1" w:rsidR="00325240" w:rsidRDefault="00325240" w:rsidP="00D43847">
      <w:pPr>
        <w:spacing w:line="360" w:lineRule="auto"/>
        <w:jc w:val="both"/>
        <w:rPr>
          <w:rFonts w:ascii="Times New Roman" w:hAnsi="Times New Roman" w:cs="Times New Roman"/>
          <w:b/>
          <w:bCs/>
          <w:sz w:val="28"/>
          <w:szCs w:val="28"/>
        </w:rPr>
      </w:pPr>
    </w:p>
    <w:p w14:paraId="4E8FD4D0" w14:textId="045FDDD6" w:rsidR="00325240" w:rsidRDefault="001769BA" w:rsidP="00D4384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027E753F" w14:textId="77777777" w:rsidR="001769BA" w:rsidRDefault="001769BA" w:rsidP="00D43847">
      <w:pPr>
        <w:spacing w:line="360" w:lineRule="auto"/>
        <w:jc w:val="both"/>
        <w:rPr>
          <w:rFonts w:ascii="Times New Roman" w:hAnsi="Times New Roman" w:cs="Times New Roman"/>
          <w:b/>
          <w:bCs/>
          <w:sz w:val="28"/>
          <w:szCs w:val="28"/>
        </w:rPr>
      </w:pPr>
    </w:p>
    <w:p w14:paraId="0ED6343F" w14:textId="0D2B82F7" w:rsidR="00325240" w:rsidRPr="00787E9E" w:rsidRDefault="001769BA" w:rsidP="001769BA">
      <w:pPr>
        <w:tabs>
          <w:tab w:val="left" w:pos="5925"/>
        </w:tabs>
        <w:spacing w:line="240" w:lineRule="auto"/>
        <w:jc w:val="both"/>
        <w:rPr>
          <w:rFonts w:ascii="Times New Roman" w:hAnsi="Times New Roman" w:cs="Times New Roman"/>
          <w:bCs/>
          <w:sz w:val="20"/>
          <w:szCs w:val="20"/>
        </w:rPr>
      </w:pPr>
      <w:r>
        <w:rPr>
          <w:rFonts w:ascii="Times New Roman" w:hAnsi="Times New Roman" w:cs="Times New Roman"/>
          <w:b/>
          <w:bCs/>
          <w:sz w:val="20"/>
          <w:szCs w:val="20"/>
        </w:rPr>
        <w:t xml:space="preserve">              </w:t>
      </w:r>
      <w:r w:rsidR="0006117D">
        <w:rPr>
          <w:rFonts w:ascii="Times New Roman" w:hAnsi="Times New Roman" w:cs="Times New Roman"/>
          <w:b/>
          <w:bCs/>
          <w:sz w:val="20"/>
          <w:szCs w:val="20"/>
        </w:rPr>
        <w:t xml:space="preserve">  </w:t>
      </w:r>
      <w:r>
        <w:rPr>
          <w:rFonts w:ascii="Times New Roman" w:hAnsi="Times New Roman" w:cs="Times New Roman"/>
          <w:b/>
          <w:bCs/>
          <w:sz w:val="20"/>
          <w:szCs w:val="20"/>
        </w:rPr>
        <w:t xml:space="preserve">   </w:t>
      </w:r>
      <w:r w:rsidRPr="00787E9E">
        <w:rPr>
          <w:rFonts w:ascii="Times New Roman" w:hAnsi="Times New Roman" w:cs="Times New Roman"/>
          <w:bCs/>
          <w:sz w:val="20"/>
          <w:szCs w:val="20"/>
        </w:rPr>
        <w:t>Zapoznałem się</w:t>
      </w:r>
      <w:r w:rsidRPr="00787E9E">
        <w:rPr>
          <w:rFonts w:ascii="Times New Roman" w:hAnsi="Times New Roman" w:cs="Times New Roman"/>
          <w:bCs/>
          <w:sz w:val="20"/>
          <w:szCs w:val="20"/>
        </w:rPr>
        <w:tab/>
        <w:t xml:space="preserve">                  </w:t>
      </w:r>
      <w:r w:rsidRPr="00787E9E">
        <w:rPr>
          <w:rFonts w:ascii="Times New Roman" w:hAnsi="Times New Roman" w:cs="Times New Roman"/>
          <w:bCs/>
          <w:sz w:val="20"/>
          <w:szCs w:val="20"/>
        </w:rPr>
        <w:t>Zapoznałem się</w:t>
      </w:r>
    </w:p>
    <w:p w14:paraId="53021E98" w14:textId="549BC5EC" w:rsidR="00325240" w:rsidRPr="00787E9E" w:rsidRDefault="001769BA" w:rsidP="001769BA">
      <w:pPr>
        <w:spacing w:line="240" w:lineRule="auto"/>
        <w:jc w:val="both"/>
        <w:rPr>
          <w:rFonts w:ascii="Times New Roman" w:hAnsi="Times New Roman" w:cs="Times New Roman"/>
          <w:bCs/>
          <w:sz w:val="20"/>
          <w:szCs w:val="20"/>
        </w:rPr>
      </w:pPr>
      <w:r w:rsidRPr="00787E9E">
        <w:rPr>
          <w:rFonts w:ascii="Times New Roman" w:hAnsi="Times New Roman" w:cs="Times New Roman"/>
          <w:bCs/>
          <w:sz w:val="20"/>
          <w:szCs w:val="20"/>
        </w:rPr>
        <w:t xml:space="preserve">Przewodniczący Rady Miejskiej w Sieradzu                                              </w:t>
      </w:r>
      <w:r w:rsidR="00787E9E">
        <w:rPr>
          <w:rFonts w:ascii="Times New Roman" w:hAnsi="Times New Roman" w:cs="Times New Roman"/>
          <w:bCs/>
          <w:sz w:val="20"/>
          <w:szCs w:val="20"/>
        </w:rPr>
        <w:t xml:space="preserve">     </w:t>
      </w:r>
      <w:r w:rsidRPr="00787E9E">
        <w:rPr>
          <w:rFonts w:ascii="Times New Roman" w:hAnsi="Times New Roman" w:cs="Times New Roman"/>
          <w:bCs/>
          <w:sz w:val="20"/>
          <w:szCs w:val="20"/>
        </w:rPr>
        <w:t xml:space="preserve">      Prezydent Miasta Sieradza</w:t>
      </w:r>
    </w:p>
    <w:p w14:paraId="7BECCC8D" w14:textId="467042AB" w:rsidR="001769BA" w:rsidRPr="00787E9E" w:rsidRDefault="001769BA" w:rsidP="001769BA">
      <w:pPr>
        <w:spacing w:line="240" w:lineRule="auto"/>
        <w:jc w:val="both"/>
        <w:rPr>
          <w:rFonts w:ascii="Times New Roman" w:hAnsi="Times New Roman" w:cs="Times New Roman"/>
          <w:bCs/>
          <w:sz w:val="20"/>
          <w:szCs w:val="20"/>
        </w:rPr>
      </w:pPr>
      <w:r w:rsidRPr="00787E9E">
        <w:rPr>
          <w:rFonts w:ascii="Times New Roman" w:hAnsi="Times New Roman" w:cs="Times New Roman"/>
          <w:bCs/>
          <w:sz w:val="20"/>
          <w:szCs w:val="20"/>
        </w:rPr>
        <w:t xml:space="preserve">          </w:t>
      </w:r>
    </w:p>
    <w:p w14:paraId="55811DB8" w14:textId="7704C712" w:rsidR="003B1AFB" w:rsidRPr="00787E9E" w:rsidRDefault="001769BA" w:rsidP="00D43847">
      <w:pPr>
        <w:spacing w:line="360" w:lineRule="auto"/>
        <w:jc w:val="both"/>
        <w:rPr>
          <w:rFonts w:ascii="Times New Roman" w:hAnsi="Times New Roman" w:cs="Times New Roman"/>
          <w:bCs/>
          <w:sz w:val="20"/>
          <w:szCs w:val="20"/>
        </w:rPr>
      </w:pPr>
      <w:r w:rsidRPr="00787E9E">
        <w:rPr>
          <w:rFonts w:ascii="Times New Roman" w:hAnsi="Times New Roman" w:cs="Times New Roman"/>
          <w:bCs/>
          <w:sz w:val="28"/>
          <w:szCs w:val="28"/>
        </w:rPr>
        <w:t xml:space="preserve">           </w:t>
      </w:r>
      <w:r w:rsidR="0006117D" w:rsidRPr="00787E9E">
        <w:rPr>
          <w:rFonts w:ascii="Times New Roman" w:hAnsi="Times New Roman" w:cs="Times New Roman"/>
          <w:bCs/>
          <w:sz w:val="28"/>
          <w:szCs w:val="28"/>
        </w:rPr>
        <w:t xml:space="preserve">  </w:t>
      </w:r>
      <w:r w:rsidRPr="00787E9E">
        <w:rPr>
          <w:rFonts w:ascii="Times New Roman" w:hAnsi="Times New Roman" w:cs="Times New Roman"/>
          <w:bCs/>
          <w:sz w:val="28"/>
          <w:szCs w:val="28"/>
        </w:rPr>
        <w:t xml:space="preserve"> </w:t>
      </w:r>
      <w:r w:rsidRPr="00787E9E">
        <w:rPr>
          <w:rFonts w:ascii="Times New Roman" w:hAnsi="Times New Roman" w:cs="Times New Roman"/>
          <w:bCs/>
          <w:sz w:val="20"/>
          <w:szCs w:val="20"/>
        </w:rPr>
        <w:t xml:space="preserve">Michał Pabich                                                                              </w:t>
      </w:r>
      <w:r w:rsidR="00456062" w:rsidRPr="00787E9E">
        <w:rPr>
          <w:rFonts w:ascii="Times New Roman" w:hAnsi="Times New Roman" w:cs="Times New Roman"/>
          <w:bCs/>
          <w:sz w:val="20"/>
          <w:szCs w:val="20"/>
        </w:rPr>
        <w:t xml:space="preserve"> </w:t>
      </w:r>
      <w:r w:rsidRPr="00787E9E">
        <w:rPr>
          <w:rFonts w:ascii="Times New Roman" w:hAnsi="Times New Roman" w:cs="Times New Roman"/>
          <w:bCs/>
          <w:sz w:val="20"/>
          <w:szCs w:val="20"/>
        </w:rPr>
        <w:t xml:space="preserve"> </w:t>
      </w:r>
      <w:r w:rsidR="00787E9E">
        <w:rPr>
          <w:rFonts w:ascii="Times New Roman" w:hAnsi="Times New Roman" w:cs="Times New Roman"/>
          <w:bCs/>
          <w:sz w:val="20"/>
          <w:szCs w:val="20"/>
        </w:rPr>
        <w:t xml:space="preserve"> </w:t>
      </w:r>
      <w:bookmarkStart w:id="0" w:name="_GoBack"/>
      <w:bookmarkEnd w:id="0"/>
      <w:r w:rsidR="0006117D" w:rsidRPr="00787E9E">
        <w:rPr>
          <w:rFonts w:ascii="Times New Roman" w:hAnsi="Times New Roman" w:cs="Times New Roman"/>
          <w:bCs/>
          <w:sz w:val="20"/>
          <w:szCs w:val="20"/>
        </w:rPr>
        <w:t xml:space="preserve">         </w:t>
      </w:r>
      <w:r w:rsidRPr="00787E9E">
        <w:rPr>
          <w:rFonts w:ascii="Times New Roman" w:hAnsi="Times New Roman" w:cs="Times New Roman"/>
          <w:bCs/>
          <w:sz w:val="20"/>
          <w:szCs w:val="20"/>
        </w:rPr>
        <w:t xml:space="preserve">   Paweł Osiewała</w:t>
      </w:r>
    </w:p>
    <w:p w14:paraId="4A7EF33E" w14:textId="0346764E" w:rsidR="00325240" w:rsidRDefault="00325240" w:rsidP="00D43847">
      <w:pPr>
        <w:spacing w:line="360" w:lineRule="auto"/>
        <w:jc w:val="both"/>
        <w:rPr>
          <w:rFonts w:ascii="Times New Roman" w:hAnsi="Times New Roman" w:cs="Times New Roman"/>
          <w:b/>
          <w:bCs/>
          <w:sz w:val="28"/>
          <w:szCs w:val="28"/>
        </w:rPr>
      </w:pPr>
    </w:p>
    <w:p w14:paraId="674DC046" w14:textId="0206528B" w:rsidR="003B1AFB" w:rsidRPr="00D43847" w:rsidRDefault="00683D38" w:rsidP="003B1AFB">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587F89">
        <w:rPr>
          <w:rFonts w:ascii="Times New Roman" w:hAnsi="Times New Roman" w:cs="Times New Roman"/>
          <w:b/>
          <w:bCs/>
          <w:sz w:val="28"/>
          <w:szCs w:val="28"/>
        </w:rPr>
        <w:t>4</w:t>
      </w:r>
    </w:p>
    <w:p w14:paraId="6BAAB3CD" w14:textId="188296EB" w:rsidR="0057317C" w:rsidRPr="00603DA9" w:rsidRDefault="00D43847" w:rsidP="0057317C">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lastRenderedPageBreak/>
        <w:t>WPROWADZENIE</w:t>
      </w:r>
    </w:p>
    <w:p w14:paraId="118F26FC" w14:textId="331F5D55" w:rsidR="00D43847" w:rsidRPr="00603DA9" w:rsidRDefault="00D43847" w:rsidP="00264899">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Rozwiązywanie</w:t>
      </w:r>
      <w:r w:rsidR="004D5C5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problemów społecznych to jedno z najważniejszych zadań administracji publicznej. Działalność w obszarze polityki społecznej powinna odbywać się </w:t>
      </w:r>
      <w:r w:rsidR="00264899" w:rsidRPr="00603DA9">
        <w:rPr>
          <w:rFonts w:ascii="Times New Roman" w:hAnsi="Times New Roman" w:cs="Times New Roman"/>
          <w:sz w:val="24"/>
          <w:szCs w:val="24"/>
        </w:rPr>
        <w:t xml:space="preserve">       </w:t>
      </w:r>
      <w:r w:rsidRPr="00603DA9">
        <w:rPr>
          <w:rFonts w:ascii="Times New Roman" w:hAnsi="Times New Roman" w:cs="Times New Roman"/>
          <w:sz w:val="24"/>
          <w:szCs w:val="24"/>
        </w:rPr>
        <w:t>w jednolitym systemie, poprzez współpracę organizacji i instytucji należących do różnych sektorów życia publicznego.</w:t>
      </w:r>
    </w:p>
    <w:p w14:paraId="3BD74EC4" w14:textId="77777777" w:rsidR="00D43847" w:rsidRPr="00603DA9" w:rsidRDefault="00D43847" w:rsidP="00D43847">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Strategia rozwiązywania problemów społecznych to długofalowy plan polityki społecznej, którego celem jest wspieranie osób zagrożonych lub dotkniętych marginalizacją oraz tworzenie godnych warunków dla aktywności społeczności lokalnej. Podstawowym założeniem strategii jest wyrównywanie szans społecznych mieszkańców dzięki efektywnej współpracy wszystkich partnerów w zakresie polityki społecznej.</w:t>
      </w:r>
    </w:p>
    <w:p w14:paraId="77CE535F" w14:textId="63FE2542" w:rsidR="003B1AFB" w:rsidRPr="00603DA9" w:rsidRDefault="00D43847" w:rsidP="00D4384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Koordynację </w:t>
      </w:r>
      <w:r w:rsidR="00E11370" w:rsidRPr="00603DA9">
        <w:rPr>
          <w:rFonts w:ascii="Times New Roman" w:hAnsi="Times New Roman" w:cs="Times New Roman"/>
          <w:sz w:val="24"/>
          <w:szCs w:val="24"/>
        </w:rPr>
        <w:t xml:space="preserve">realizacji </w:t>
      </w:r>
      <w:r w:rsidR="004D5C57" w:rsidRPr="00603DA9">
        <w:rPr>
          <w:rFonts w:ascii="Times New Roman" w:hAnsi="Times New Roman" w:cs="Times New Roman"/>
          <w:sz w:val="24"/>
          <w:szCs w:val="24"/>
        </w:rPr>
        <w:t>S</w:t>
      </w:r>
      <w:r w:rsidRPr="00603DA9">
        <w:rPr>
          <w:rFonts w:ascii="Times New Roman" w:hAnsi="Times New Roman" w:cs="Times New Roman"/>
          <w:sz w:val="24"/>
          <w:szCs w:val="24"/>
        </w:rPr>
        <w:t xml:space="preserve">trategii powierzono Miejskiemu Ośrodkowi Pomocy Społecznej </w:t>
      </w:r>
      <w:r w:rsidR="00F41924"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Sieradzu. </w:t>
      </w:r>
    </w:p>
    <w:p w14:paraId="4DF5780A" w14:textId="606349B3" w:rsidR="00D43847" w:rsidRPr="00603DA9" w:rsidRDefault="00D43847" w:rsidP="00D4384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ramach działań strategicznych MOPS</w:t>
      </w:r>
      <w:r w:rsidR="00C137A1" w:rsidRPr="00603DA9">
        <w:rPr>
          <w:rFonts w:ascii="Times New Roman" w:hAnsi="Times New Roman" w:cs="Times New Roman"/>
          <w:sz w:val="24"/>
          <w:szCs w:val="24"/>
        </w:rPr>
        <w:t xml:space="preserve"> oraz liczne </w:t>
      </w:r>
      <w:r w:rsidR="002365A1" w:rsidRPr="00603DA9">
        <w:rPr>
          <w:rFonts w:ascii="Times New Roman" w:hAnsi="Times New Roman" w:cs="Times New Roman"/>
          <w:sz w:val="24"/>
          <w:szCs w:val="24"/>
        </w:rPr>
        <w:t xml:space="preserve">lokalne </w:t>
      </w:r>
      <w:r w:rsidR="00C137A1" w:rsidRPr="00603DA9">
        <w:rPr>
          <w:rFonts w:ascii="Times New Roman" w:hAnsi="Times New Roman" w:cs="Times New Roman"/>
          <w:sz w:val="24"/>
          <w:szCs w:val="24"/>
        </w:rPr>
        <w:t>podmioty</w:t>
      </w:r>
      <w:r w:rsidRPr="00603DA9">
        <w:rPr>
          <w:rFonts w:ascii="Times New Roman" w:hAnsi="Times New Roman" w:cs="Times New Roman"/>
          <w:sz w:val="24"/>
          <w:szCs w:val="24"/>
        </w:rPr>
        <w:t xml:space="preserve"> podj</w:t>
      </w:r>
      <w:r w:rsidR="00C137A1" w:rsidRPr="00603DA9">
        <w:rPr>
          <w:rFonts w:ascii="Times New Roman" w:hAnsi="Times New Roman" w:cs="Times New Roman"/>
          <w:sz w:val="24"/>
          <w:szCs w:val="24"/>
        </w:rPr>
        <w:t>ęły</w:t>
      </w:r>
      <w:r w:rsidRPr="00603DA9">
        <w:rPr>
          <w:rFonts w:ascii="Times New Roman" w:hAnsi="Times New Roman" w:cs="Times New Roman"/>
          <w:sz w:val="24"/>
          <w:szCs w:val="24"/>
        </w:rPr>
        <w:t xml:space="preserve"> </w:t>
      </w:r>
      <w:r w:rsidR="005F589F" w:rsidRPr="00603DA9">
        <w:rPr>
          <w:rFonts w:ascii="Times New Roman" w:hAnsi="Times New Roman" w:cs="Times New Roman"/>
          <w:sz w:val="24"/>
          <w:szCs w:val="24"/>
        </w:rPr>
        <w:t>w 202</w:t>
      </w:r>
      <w:r w:rsidR="00587F89" w:rsidRPr="00603DA9">
        <w:rPr>
          <w:rFonts w:ascii="Times New Roman" w:hAnsi="Times New Roman" w:cs="Times New Roman"/>
          <w:sz w:val="24"/>
          <w:szCs w:val="24"/>
        </w:rPr>
        <w:t>3</w:t>
      </w:r>
      <w:r w:rsidR="005F589F" w:rsidRPr="00603DA9">
        <w:rPr>
          <w:rFonts w:ascii="Times New Roman" w:hAnsi="Times New Roman" w:cs="Times New Roman"/>
          <w:sz w:val="24"/>
          <w:szCs w:val="24"/>
        </w:rPr>
        <w:t xml:space="preserve"> r. </w:t>
      </w:r>
      <w:r w:rsidR="002365A1" w:rsidRPr="00603DA9">
        <w:rPr>
          <w:rFonts w:ascii="Times New Roman" w:hAnsi="Times New Roman" w:cs="Times New Roman"/>
          <w:sz w:val="24"/>
          <w:szCs w:val="24"/>
        </w:rPr>
        <w:t>wiele inicjatyw na rzecz</w:t>
      </w:r>
      <w:r w:rsidR="00C137A1" w:rsidRPr="00603DA9">
        <w:rPr>
          <w:rFonts w:ascii="Times New Roman" w:hAnsi="Times New Roman" w:cs="Times New Roman"/>
          <w:sz w:val="24"/>
          <w:szCs w:val="24"/>
        </w:rPr>
        <w:t xml:space="preserve"> mieszkańców Sieradza.</w:t>
      </w:r>
    </w:p>
    <w:p w14:paraId="5D0AF25F" w14:textId="7D65EEC2" w:rsidR="00D43847" w:rsidRPr="00603DA9" w:rsidRDefault="00D43847" w:rsidP="00D43847">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Głównym celem było zapewnienie możliwości rozwoju społecznego i zawodowego, optymalnej pomocy społecznej oraz integracji mieszkańców, co zapobiega wykluczeniu społecznemu osób i rodzin należących do grup szczególnego ryzyka. Realizując postawione przed nami zadania, dąży</w:t>
      </w:r>
      <w:r w:rsidR="00BB0F42" w:rsidRPr="00603DA9">
        <w:rPr>
          <w:rFonts w:ascii="Times New Roman" w:hAnsi="Times New Roman" w:cs="Times New Roman"/>
          <w:sz w:val="24"/>
          <w:szCs w:val="24"/>
        </w:rPr>
        <w:t>liśmy</w:t>
      </w:r>
      <w:r w:rsidRPr="00603DA9">
        <w:rPr>
          <w:rFonts w:ascii="Times New Roman" w:hAnsi="Times New Roman" w:cs="Times New Roman"/>
          <w:sz w:val="24"/>
          <w:szCs w:val="24"/>
        </w:rPr>
        <w:t xml:space="preserve"> do tego, aby jednostki i rodziny mogły wykorzystać swoje mocne strony, zasoby i możliwości, aby stawić czoła trudnym sytuacjom życiowym, z którymi nie mogą sobie poradzić samodzielnie. Pom</w:t>
      </w:r>
      <w:r w:rsidR="002879BE" w:rsidRPr="00603DA9">
        <w:rPr>
          <w:rFonts w:ascii="Times New Roman" w:hAnsi="Times New Roman" w:cs="Times New Roman"/>
          <w:sz w:val="24"/>
          <w:szCs w:val="24"/>
        </w:rPr>
        <w:t>aga</w:t>
      </w:r>
      <w:r w:rsidRPr="00603DA9">
        <w:rPr>
          <w:rFonts w:ascii="Times New Roman" w:hAnsi="Times New Roman" w:cs="Times New Roman"/>
          <w:sz w:val="24"/>
          <w:szCs w:val="24"/>
        </w:rPr>
        <w:t xml:space="preserve">liśmy mieszkańcom Sieradza zaspokoić </w:t>
      </w:r>
      <w:r w:rsidR="00264899" w:rsidRPr="00603DA9">
        <w:rPr>
          <w:rFonts w:ascii="Times New Roman" w:hAnsi="Times New Roman" w:cs="Times New Roman"/>
          <w:sz w:val="24"/>
          <w:szCs w:val="24"/>
        </w:rPr>
        <w:t xml:space="preserve">             </w:t>
      </w:r>
      <w:r w:rsidRPr="00603DA9">
        <w:rPr>
          <w:rFonts w:ascii="Times New Roman" w:hAnsi="Times New Roman" w:cs="Times New Roman"/>
          <w:sz w:val="24"/>
          <w:szCs w:val="24"/>
        </w:rPr>
        <w:t>ich podstawowe potrzeby i umożliw</w:t>
      </w:r>
      <w:r w:rsidR="007F538E" w:rsidRPr="00603DA9">
        <w:rPr>
          <w:rFonts w:ascii="Times New Roman" w:hAnsi="Times New Roman" w:cs="Times New Roman"/>
          <w:sz w:val="24"/>
          <w:szCs w:val="24"/>
        </w:rPr>
        <w:t>ia</w:t>
      </w:r>
      <w:r w:rsidR="009A4E82" w:rsidRPr="00603DA9">
        <w:rPr>
          <w:rFonts w:ascii="Times New Roman" w:hAnsi="Times New Roman" w:cs="Times New Roman"/>
          <w:sz w:val="24"/>
          <w:szCs w:val="24"/>
        </w:rPr>
        <w:t>l</w:t>
      </w:r>
      <w:r w:rsidRPr="00603DA9">
        <w:rPr>
          <w:rFonts w:ascii="Times New Roman" w:hAnsi="Times New Roman" w:cs="Times New Roman"/>
          <w:sz w:val="24"/>
          <w:szCs w:val="24"/>
        </w:rPr>
        <w:t>iśmy życie w warunkach odpowiadających ludzkiej godności.</w:t>
      </w:r>
    </w:p>
    <w:p w14:paraId="0800FF15" w14:textId="6941E51F" w:rsidR="00D43847" w:rsidRPr="00603DA9" w:rsidRDefault="00D43847" w:rsidP="00D43847">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 xml:space="preserve">Wspólne i indywidualne działania sieradzkich jednostek miały również na celu przeciwdziałanie powstawaniu negatywnych zjawisk społecznych poprzez realizację działań ukierunkowanych na </w:t>
      </w:r>
      <w:r w:rsidR="00EA56F0" w:rsidRPr="00603DA9">
        <w:rPr>
          <w:rFonts w:ascii="Times New Roman" w:hAnsi="Times New Roman" w:cs="Times New Roman"/>
          <w:sz w:val="24"/>
          <w:szCs w:val="24"/>
        </w:rPr>
        <w:t xml:space="preserve">profilaktykę, </w:t>
      </w:r>
      <w:r w:rsidRPr="00603DA9">
        <w:rPr>
          <w:rFonts w:ascii="Times New Roman" w:hAnsi="Times New Roman" w:cs="Times New Roman"/>
          <w:sz w:val="24"/>
          <w:szCs w:val="24"/>
        </w:rPr>
        <w:t xml:space="preserve">samodzielność życiową ludzi i rodzin oraz ich integrację </w:t>
      </w:r>
      <w:r w:rsidR="004D5C57" w:rsidRPr="00603DA9">
        <w:rPr>
          <w:rFonts w:ascii="Times New Roman" w:hAnsi="Times New Roman" w:cs="Times New Roman"/>
          <w:sz w:val="24"/>
          <w:szCs w:val="24"/>
        </w:rPr>
        <w:t xml:space="preserve">    </w:t>
      </w:r>
      <w:r w:rsidRPr="00603DA9">
        <w:rPr>
          <w:rFonts w:ascii="Times New Roman" w:hAnsi="Times New Roman" w:cs="Times New Roman"/>
          <w:sz w:val="24"/>
          <w:szCs w:val="24"/>
        </w:rPr>
        <w:t>ze środowiskiem.</w:t>
      </w:r>
    </w:p>
    <w:p w14:paraId="0E593D66" w14:textId="4923AD7D" w:rsidR="00D43847" w:rsidRPr="00603DA9" w:rsidRDefault="00D43847" w:rsidP="004D5C57">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 xml:space="preserve">W ubiegłym roku kontynuowaliśmy i podjęliśmy się nowych zadań związanych </w:t>
      </w:r>
      <w:r w:rsidR="004D5C5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z </w:t>
      </w:r>
      <w:r w:rsidR="00EA56F0" w:rsidRPr="00603DA9">
        <w:rPr>
          <w:rFonts w:ascii="Times New Roman" w:hAnsi="Times New Roman" w:cs="Times New Roman"/>
          <w:sz w:val="24"/>
          <w:szCs w:val="24"/>
        </w:rPr>
        <w:t>roz</w:t>
      </w:r>
      <w:r w:rsidRPr="00603DA9">
        <w:rPr>
          <w:rFonts w:ascii="Times New Roman" w:hAnsi="Times New Roman" w:cs="Times New Roman"/>
          <w:sz w:val="24"/>
          <w:szCs w:val="24"/>
        </w:rPr>
        <w:t xml:space="preserve">poznawaniem lokalnego środowiska, jego zasobów, możliwości i potrzeb. Prowadzono działania profilaktyczne, opiekuńcze, wychowawcze, informacyjne, pomocne, interwencyjne </w:t>
      </w:r>
      <w:r w:rsidR="004D5C5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i aktywizujące. Nasz ośrodek organizował partnerskie </w:t>
      </w:r>
      <w:r w:rsidR="00644A46" w:rsidRPr="00603DA9">
        <w:rPr>
          <w:rFonts w:ascii="Times New Roman" w:hAnsi="Times New Roman" w:cs="Times New Roman"/>
          <w:sz w:val="24"/>
          <w:szCs w:val="24"/>
        </w:rPr>
        <w:t xml:space="preserve">działania, </w:t>
      </w:r>
      <w:r w:rsidRPr="00603DA9">
        <w:rPr>
          <w:rFonts w:ascii="Times New Roman" w:hAnsi="Times New Roman" w:cs="Times New Roman"/>
          <w:sz w:val="24"/>
          <w:szCs w:val="24"/>
        </w:rPr>
        <w:t xml:space="preserve">spotkania integracyjne </w:t>
      </w:r>
      <w:r w:rsidR="004D5C5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i okolicznościowe oraz prowadził wiele działań dla osób i grup społecznych potrzebujących wsparcia. Podejmowane były różnorodne, często wspólne lub komplementarne </w:t>
      </w:r>
      <w:r w:rsidR="00644A46" w:rsidRPr="00603DA9">
        <w:rPr>
          <w:rFonts w:ascii="Times New Roman" w:hAnsi="Times New Roman" w:cs="Times New Roman"/>
          <w:sz w:val="24"/>
          <w:szCs w:val="24"/>
        </w:rPr>
        <w:t>inicjatywy</w:t>
      </w:r>
      <w:r w:rsidRPr="00603DA9">
        <w:rPr>
          <w:rFonts w:ascii="Times New Roman" w:hAnsi="Times New Roman" w:cs="Times New Roman"/>
          <w:sz w:val="24"/>
          <w:szCs w:val="24"/>
        </w:rPr>
        <w:t xml:space="preserve">, które pozwalały przeciwdziałać wykluczeniu społecznemu mieszkańców, zaspokajając </w:t>
      </w:r>
      <w:r w:rsidRPr="00603DA9">
        <w:rPr>
          <w:rFonts w:ascii="Times New Roman" w:hAnsi="Times New Roman" w:cs="Times New Roman"/>
          <w:sz w:val="24"/>
          <w:szCs w:val="24"/>
        </w:rPr>
        <w:lastRenderedPageBreak/>
        <w:t xml:space="preserve">potrzeby i doprowadzając do trwałych pozytywnych zmian. MOPS starał się wyjść naprzeciw potrzebom partnerów, a w ramach współpracy udało się poszerzyć wiedzę i doświadczenie. </w:t>
      </w:r>
      <w:r w:rsidR="00644A46" w:rsidRPr="00603DA9">
        <w:rPr>
          <w:rFonts w:ascii="Times New Roman" w:hAnsi="Times New Roman" w:cs="Times New Roman"/>
          <w:sz w:val="24"/>
          <w:szCs w:val="24"/>
        </w:rPr>
        <w:t>Oferowaliśmy</w:t>
      </w:r>
      <w:r w:rsidRPr="00603DA9">
        <w:rPr>
          <w:rFonts w:ascii="Times New Roman" w:hAnsi="Times New Roman" w:cs="Times New Roman"/>
          <w:sz w:val="24"/>
          <w:szCs w:val="24"/>
        </w:rPr>
        <w:t xml:space="preserve"> wsparcie doradcze, merytoryczne i techniczne. Zachęca</w:t>
      </w:r>
      <w:r w:rsidR="00D7668C" w:rsidRPr="00603DA9">
        <w:rPr>
          <w:rFonts w:ascii="Times New Roman" w:hAnsi="Times New Roman" w:cs="Times New Roman"/>
          <w:sz w:val="24"/>
          <w:szCs w:val="24"/>
        </w:rPr>
        <w:t>liśmy</w:t>
      </w:r>
      <w:r w:rsidRPr="00603DA9">
        <w:rPr>
          <w:rFonts w:ascii="Times New Roman" w:hAnsi="Times New Roman" w:cs="Times New Roman"/>
          <w:sz w:val="24"/>
          <w:szCs w:val="24"/>
        </w:rPr>
        <w:t xml:space="preserve"> do tworzenia współpracy pomiędzy poszczególnymi jednostkami tak</w:t>
      </w:r>
      <w:r w:rsidR="00D20568" w:rsidRPr="00603DA9">
        <w:rPr>
          <w:rFonts w:ascii="Times New Roman" w:hAnsi="Times New Roman" w:cs="Times New Roman"/>
          <w:sz w:val="24"/>
          <w:szCs w:val="24"/>
        </w:rPr>
        <w:t>,</w:t>
      </w:r>
      <w:r w:rsidRPr="00603DA9">
        <w:rPr>
          <w:rFonts w:ascii="Times New Roman" w:hAnsi="Times New Roman" w:cs="Times New Roman"/>
          <w:sz w:val="24"/>
          <w:szCs w:val="24"/>
        </w:rPr>
        <w:t xml:space="preserve"> aby strategiczne działania wynikające z potrzeb, analiz i pomysłów mogły być realizowane dogłębnie i profesjonalnie.</w:t>
      </w:r>
    </w:p>
    <w:p w14:paraId="7803950C" w14:textId="710285CB" w:rsidR="00D01831" w:rsidRPr="00603DA9" w:rsidRDefault="00D01831" w:rsidP="00FB5B42">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 xml:space="preserve">Podobnie jak w przypadku innych </w:t>
      </w:r>
      <w:r w:rsidR="009D36AA" w:rsidRPr="00603DA9">
        <w:rPr>
          <w:rFonts w:ascii="Times New Roman" w:hAnsi="Times New Roman" w:cs="Times New Roman"/>
          <w:sz w:val="24"/>
          <w:szCs w:val="24"/>
        </w:rPr>
        <w:t>strategii</w:t>
      </w:r>
      <w:r w:rsidRPr="00603DA9">
        <w:rPr>
          <w:rFonts w:ascii="Times New Roman" w:hAnsi="Times New Roman" w:cs="Times New Roman"/>
          <w:sz w:val="24"/>
          <w:szCs w:val="24"/>
        </w:rPr>
        <w:t>, podstawowym dokumentem</w:t>
      </w:r>
      <w:r w:rsidR="00FB5B42"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procesie monitoringu zapisów Strategii Rozwiązywania Problemów Społecznych jest raport monitoringowy. Wskazuje on stopień wdrożenia, stanowiąc jednocześnie </w:t>
      </w:r>
      <w:r w:rsidR="00D7668C" w:rsidRPr="00603DA9">
        <w:rPr>
          <w:rFonts w:ascii="Times New Roman" w:hAnsi="Times New Roman" w:cs="Times New Roman"/>
          <w:sz w:val="24"/>
          <w:szCs w:val="24"/>
        </w:rPr>
        <w:t>wskazówkę</w:t>
      </w:r>
      <w:r w:rsidRPr="00603DA9">
        <w:rPr>
          <w:rFonts w:ascii="Times New Roman" w:hAnsi="Times New Roman" w:cs="Times New Roman"/>
          <w:sz w:val="24"/>
          <w:szCs w:val="24"/>
        </w:rPr>
        <w:t xml:space="preserve"> </w:t>
      </w:r>
      <w:r w:rsidR="002600F2"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do </w:t>
      </w:r>
      <w:r w:rsidR="00A65DBE" w:rsidRPr="00603DA9">
        <w:rPr>
          <w:rFonts w:ascii="Times New Roman" w:hAnsi="Times New Roman" w:cs="Times New Roman"/>
          <w:sz w:val="24"/>
          <w:szCs w:val="24"/>
        </w:rPr>
        <w:t>realizacji założeń</w:t>
      </w:r>
      <w:r w:rsidR="00D7668C" w:rsidRPr="00603DA9">
        <w:rPr>
          <w:rFonts w:ascii="Times New Roman" w:hAnsi="Times New Roman" w:cs="Times New Roman"/>
          <w:sz w:val="24"/>
          <w:szCs w:val="24"/>
        </w:rPr>
        <w:t xml:space="preserve"> </w:t>
      </w:r>
      <w:r w:rsidR="001A5A42" w:rsidRPr="00603DA9">
        <w:rPr>
          <w:rFonts w:ascii="Times New Roman" w:hAnsi="Times New Roman" w:cs="Times New Roman"/>
          <w:sz w:val="24"/>
          <w:szCs w:val="24"/>
        </w:rPr>
        <w:t>S</w:t>
      </w:r>
      <w:r w:rsidR="00D7668C" w:rsidRPr="00603DA9">
        <w:rPr>
          <w:rFonts w:ascii="Times New Roman" w:hAnsi="Times New Roman" w:cs="Times New Roman"/>
          <w:sz w:val="24"/>
          <w:szCs w:val="24"/>
        </w:rPr>
        <w:t xml:space="preserve">trategii w latach następnych </w:t>
      </w:r>
      <w:r w:rsidRPr="00603DA9">
        <w:rPr>
          <w:rFonts w:ascii="Times New Roman" w:hAnsi="Times New Roman" w:cs="Times New Roman"/>
          <w:sz w:val="24"/>
          <w:szCs w:val="24"/>
        </w:rPr>
        <w:t xml:space="preserve">oraz podejmowania ewentualnych działań korygujących i wszelkich prac mających na celu aktualizację obowiązującej bądź opracowanie nowej </w:t>
      </w:r>
      <w:r w:rsidR="00264899" w:rsidRPr="00603DA9">
        <w:rPr>
          <w:rFonts w:ascii="Times New Roman" w:hAnsi="Times New Roman" w:cs="Times New Roman"/>
          <w:sz w:val="24"/>
          <w:szCs w:val="24"/>
        </w:rPr>
        <w:t>S</w:t>
      </w:r>
      <w:r w:rsidRPr="00603DA9">
        <w:rPr>
          <w:rFonts w:ascii="Times New Roman" w:hAnsi="Times New Roman" w:cs="Times New Roman"/>
          <w:sz w:val="24"/>
          <w:szCs w:val="24"/>
        </w:rPr>
        <w:t xml:space="preserve">trategii. </w:t>
      </w:r>
    </w:p>
    <w:p w14:paraId="6D1B6FD0" w14:textId="5D8AC5C8" w:rsidR="00222A06" w:rsidRPr="00603DA9" w:rsidRDefault="00D01831" w:rsidP="00BE0EA5">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 xml:space="preserve">Raport zawiera ocenę skuteczności polityki społecznej prowadzonej w </w:t>
      </w:r>
      <w:r w:rsidR="00DA5037" w:rsidRPr="00603DA9">
        <w:rPr>
          <w:rFonts w:ascii="Times New Roman" w:hAnsi="Times New Roman" w:cs="Times New Roman"/>
          <w:sz w:val="24"/>
          <w:szCs w:val="24"/>
        </w:rPr>
        <w:t xml:space="preserve">naszym </w:t>
      </w:r>
      <w:r w:rsidR="002B6BFC" w:rsidRPr="00603DA9">
        <w:rPr>
          <w:rFonts w:ascii="Times New Roman" w:hAnsi="Times New Roman" w:cs="Times New Roman"/>
          <w:sz w:val="24"/>
          <w:szCs w:val="24"/>
        </w:rPr>
        <w:t>mieście</w:t>
      </w:r>
      <w:r w:rsidRPr="00603DA9">
        <w:rPr>
          <w:rFonts w:ascii="Times New Roman" w:hAnsi="Times New Roman" w:cs="Times New Roman"/>
          <w:sz w:val="24"/>
          <w:szCs w:val="24"/>
        </w:rPr>
        <w:t xml:space="preserve">. Jest dokumentem, który stanowi, w razie konieczności, podstawę do jej zmiany, tak by stała się bardziej racjonalna i wychodziła naprzeciw aktualnym potrzebom mieszkańców </w:t>
      </w:r>
      <w:r w:rsidR="00984185" w:rsidRPr="00603DA9">
        <w:rPr>
          <w:rFonts w:ascii="Times New Roman" w:hAnsi="Times New Roman" w:cs="Times New Roman"/>
          <w:sz w:val="24"/>
          <w:szCs w:val="24"/>
        </w:rPr>
        <w:t>Sieradza</w:t>
      </w:r>
      <w:r w:rsidRPr="00603DA9">
        <w:rPr>
          <w:rFonts w:ascii="Times New Roman" w:hAnsi="Times New Roman" w:cs="Times New Roman"/>
          <w:sz w:val="24"/>
          <w:szCs w:val="24"/>
        </w:rPr>
        <w:t>.</w:t>
      </w:r>
    </w:p>
    <w:p w14:paraId="2FD2812B" w14:textId="77777777" w:rsidR="00BE0EA5" w:rsidRPr="00603DA9" w:rsidRDefault="00BE0EA5" w:rsidP="00BE0EA5">
      <w:pPr>
        <w:spacing w:after="0" w:line="360" w:lineRule="auto"/>
        <w:ind w:firstLine="709"/>
        <w:jc w:val="both"/>
        <w:rPr>
          <w:rFonts w:ascii="Times New Roman" w:hAnsi="Times New Roman" w:cs="Times New Roman"/>
          <w:sz w:val="24"/>
          <w:szCs w:val="24"/>
        </w:rPr>
      </w:pPr>
    </w:p>
    <w:p w14:paraId="421E1918" w14:textId="236CAA62" w:rsidR="00222A06" w:rsidRPr="00603DA9" w:rsidRDefault="007555DD" w:rsidP="00685F09">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METODOLOGIA PRZYGOTOWANIA RAPORTU</w:t>
      </w:r>
    </w:p>
    <w:p w14:paraId="5160F8CC" w14:textId="3017C5EB" w:rsidR="007555DD" w:rsidRPr="00603DA9" w:rsidRDefault="007555DD" w:rsidP="007555DD">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Raport monitoringowy z wdrażania w 202</w:t>
      </w:r>
      <w:r w:rsidR="00587F89"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 Strategii Rozwiązywania Problemów Społecznych Miasta Sieradza na lata 2021-2030 został opracowany przez Miejski Ośrodek Pomocy Społecznej w Sieradzu</w:t>
      </w:r>
      <w:r w:rsidR="00322D0C" w:rsidRPr="00603DA9">
        <w:rPr>
          <w:rFonts w:ascii="Times New Roman" w:hAnsi="Times New Roman" w:cs="Times New Roman"/>
          <w:sz w:val="24"/>
          <w:szCs w:val="24"/>
        </w:rPr>
        <w:t xml:space="preserve"> w oparciu o analizę informacji pochodzących z różnych dostępnych źródeł w tym od podmiotów realizujących zadania strategiczne</w:t>
      </w:r>
      <w:r w:rsidRPr="00603DA9">
        <w:rPr>
          <w:rFonts w:ascii="Times New Roman" w:hAnsi="Times New Roman" w:cs="Times New Roman"/>
          <w:sz w:val="24"/>
          <w:szCs w:val="24"/>
        </w:rPr>
        <w:t>.</w:t>
      </w:r>
      <w:r w:rsidR="00125F26" w:rsidRPr="00603DA9">
        <w:rPr>
          <w:rFonts w:ascii="Times New Roman" w:hAnsi="Times New Roman" w:cs="Times New Roman"/>
          <w:sz w:val="24"/>
          <w:szCs w:val="24"/>
        </w:rPr>
        <w:t xml:space="preserve">                                                                                                                                                                                                                                                                                                                                                                                                                                                                                                                                                                                                                                                                                                                                                                                                                                                                                                                                                                                                                                                                                                                                                                                                                                                                                                                                                                                                                                                                                                                                                                                                                                                                                                                                                                                                                                                                                                                                                                                                                                                                                                                                                                                                                                                                                                                                                                                                                                                                                                                                                                                                                                                                                                                                                                                                                                                                                                                                                                                                                                                                                                                                                                                                                                                                                                                                                                                                                                                                                                                                                                                                                                                                                                                                                                                                                                                                                </w:t>
      </w:r>
    </w:p>
    <w:p w14:paraId="10357A4A" w14:textId="662F5C9E" w:rsidR="007555DD" w:rsidRPr="00603DA9" w:rsidRDefault="007555DD" w:rsidP="008C7420">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 xml:space="preserve">Dokument </w:t>
      </w:r>
      <w:r w:rsidR="00351E12" w:rsidRPr="00603DA9">
        <w:rPr>
          <w:rFonts w:ascii="Times New Roman" w:hAnsi="Times New Roman" w:cs="Times New Roman"/>
          <w:sz w:val="24"/>
          <w:szCs w:val="24"/>
        </w:rPr>
        <w:t>przedstawia</w:t>
      </w:r>
      <w:r w:rsidRPr="00603DA9">
        <w:rPr>
          <w:rFonts w:ascii="Times New Roman" w:hAnsi="Times New Roman" w:cs="Times New Roman"/>
          <w:sz w:val="24"/>
          <w:szCs w:val="24"/>
        </w:rPr>
        <w:t xml:space="preserve"> </w:t>
      </w:r>
      <w:r w:rsidR="00351E12" w:rsidRPr="00603DA9">
        <w:rPr>
          <w:rFonts w:ascii="Times New Roman" w:hAnsi="Times New Roman" w:cs="Times New Roman"/>
          <w:sz w:val="24"/>
          <w:szCs w:val="24"/>
        </w:rPr>
        <w:t xml:space="preserve">ocenę </w:t>
      </w:r>
      <w:r w:rsidRPr="00603DA9">
        <w:rPr>
          <w:rFonts w:ascii="Times New Roman" w:hAnsi="Times New Roman" w:cs="Times New Roman"/>
          <w:sz w:val="24"/>
          <w:szCs w:val="24"/>
        </w:rPr>
        <w:t xml:space="preserve">wdrożenia poszczególnych działań wyznaczonych </w:t>
      </w:r>
      <w:r w:rsidR="008C7420"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ramach </w:t>
      </w:r>
      <w:r w:rsidR="008C7420" w:rsidRPr="00603DA9">
        <w:rPr>
          <w:rFonts w:ascii="Times New Roman" w:hAnsi="Times New Roman" w:cs="Times New Roman"/>
          <w:sz w:val="24"/>
          <w:szCs w:val="24"/>
        </w:rPr>
        <w:t>S</w:t>
      </w:r>
      <w:r w:rsidRPr="00603DA9">
        <w:rPr>
          <w:rFonts w:ascii="Times New Roman" w:hAnsi="Times New Roman" w:cs="Times New Roman"/>
          <w:sz w:val="24"/>
          <w:szCs w:val="24"/>
        </w:rPr>
        <w:t xml:space="preserve">trategii, </w:t>
      </w:r>
      <w:r w:rsidR="004D3BA6" w:rsidRPr="00603DA9">
        <w:rPr>
          <w:rFonts w:ascii="Times New Roman" w:hAnsi="Times New Roman" w:cs="Times New Roman"/>
          <w:sz w:val="24"/>
          <w:szCs w:val="24"/>
        </w:rPr>
        <w:t xml:space="preserve">przykładowe </w:t>
      </w:r>
      <w:r w:rsidR="009B0D55" w:rsidRPr="00603DA9">
        <w:rPr>
          <w:rFonts w:ascii="Times New Roman" w:hAnsi="Times New Roman" w:cs="Times New Roman"/>
          <w:sz w:val="24"/>
          <w:szCs w:val="24"/>
        </w:rPr>
        <w:t xml:space="preserve">zadania </w:t>
      </w:r>
      <w:r w:rsidR="00351E12" w:rsidRPr="00603DA9">
        <w:rPr>
          <w:rFonts w:ascii="Times New Roman" w:hAnsi="Times New Roman" w:cs="Times New Roman"/>
          <w:sz w:val="24"/>
          <w:szCs w:val="24"/>
        </w:rPr>
        <w:t>z</w:t>
      </w:r>
      <w:r w:rsidR="009B0D55" w:rsidRPr="00603DA9">
        <w:rPr>
          <w:rFonts w:ascii="Times New Roman" w:hAnsi="Times New Roman" w:cs="Times New Roman"/>
          <w:sz w:val="24"/>
          <w:szCs w:val="24"/>
        </w:rPr>
        <w:t>realizowane na terenie</w:t>
      </w:r>
      <w:r w:rsidR="00351E12" w:rsidRPr="00603DA9">
        <w:rPr>
          <w:rFonts w:ascii="Times New Roman" w:hAnsi="Times New Roman" w:cs="Times New Roman"/>
          <w:sz w:val="24"/>
          <w:szCs w:val="24"/>
        </w:rPr>
        <w:t xml:space="preserve"> miasta</w:t>
      </w:r>
      <w:r w:rsidR="009B0D55" w:rsidRPr="00603DA9">
        <w:rPr>
          <w:rFonts w:ascii="Times New Roman" w:hAnsi="Times New Roman" w:cs="Times New Roman"/>
          <w:sz w:val="24"/>
          <w:szCs w:val="24"/>
        </w:rPr>
        <w:t xml:space="preserve"> </w:t>
      </w:r>
      <w:r w:rsidR="00351E12" w:rsidRPr="00603DA9">
        <w:rPr>
          <w:rFonts w:ascii="Times New Roman" w:hAnsi="Times New Roman" w:cs="Times New Roman"/>
          <w:sz w:val="24"/>
          <w:szCs w:val="24"/>
        </w:rPr>
        <w:t>w 202</w:t>
      </w:r>
      <w:r w:rsidR="00C2736C" w:rsidRPr="00603DA9">
        <w:rPr>
          <w:rFonts w:ascii="Times New Roman" w:hAnsi="Times New Roman" w:cs="Times New Roman"/>
          <w:sz w:val="24"/>
          <w:szCs w:val="24"/>
        </w:rPr>
        <w:t>3</w:t>
      </w:r>
      <w:r w:rsidR="00351E12" w:rsidRPr="00603DA9">
        <w:rPr>
          <w:rFonts w:ascii="Times New Roman" w:hAnsi="Times New Roman" w:cs="Times New Roman"/>
          <w:sz w:val="24"/>
          <w:szCs w:val="24"/>
        </w:rPr>
        <w:t xml:space="preserve"> r. </w:t>
      </w:r>
      <w:r w:rsidR="00464073" w:rsidRPr="00603DA9">
        <w:rPr>
          <w:rFonts w:ascii="Times New Roman" w:hAnsi="Times New Roman" w:cs="Times New Roman"/>
          <w:sz w:val="24"/>
          <w:szCs w:val="24"/>
        </w:rPr>
        <w:t xml:space="preserve">                    </w:t>
      </w:r>
      <w:r w:rsidR="00351E12" w:rsidRPr="00603DA9">
        <w:rPr>
          <w:rFonts w:ascii="Times New Roman" w:hAnsi="Times New Roman" w:cs="Times New Roman"/>
          <w:sz w:val="24"/>
          <w:szCs w:val="24"/>
        </w:rPr>
        <w:t xml:space="preserve">oraz </w:t>
      </w:r>
      <w:r w:rsidRPr="00603DA9">
        <w:rPr>
          <w:rFonts w:ascii="Times New Roman" w:hAnsi="Times New Roman" w:cs="Times New Roman"/>
          <w:sz w:val="24"/>
          <w:szCs w:val="24"/>
        </w:rPr>
        <w:t xml:space="preserve">rekomendacje. </w:t>
      </w:r>
    </w:p>
    <w:p w14:paraId="0AF09B57" w14:textId="7BD1149C" w:rsidR="007555DD" w:rsidRPr="00603DA9" w:rsidRDefault="007555DD" w:rsidP="008C7420">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 xml:space="preserve">Oceny dokonywał Zespół Oceniający powołany przez Prezydenta Miasta Sieradza. </w:t>
      </w:r>
      <w:r w:rsidR="008C7420"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jego skład weszli pracownicy jednostek podległych Miastu, a także przedstawiciele innych podmiotów realizujących </w:t>
      </w:r>
      <w:r w:rsidR="008C7420" w:rsidRPr="00603DA9">
        <w:rPr>
          <w:rFonts w:ascii="Times New Roman" w:hAnsi="Times New Roman" w:cs="Times New Roman"/>
          <w:sz w:val="24"/>
          <w:szCs w:val="24"/>
        </w:rPr>
        <w:t>S</w:t>
      </w:r>
      <w:r w:rsidRPr="00603DA9">
        <w:rPr>
          <w:rFonts w:ascii="Times New Roman" w:hAnsi="Times New Roman" w:cs="Times New Roman"/>
          <w:sz w:val="24"/>
          <w:szCs w:val="24"/>
        </w:rPr>
        <w:t>trategię i współuczestniczących w jej realizacji.</w:t>
      </w:r>
    </w:p>
    <w:p w14:paraId="6CAD998C" w14:textId="74EB4B58" w:rsidR="00FC0E6F" w:rsidRPr="00603DA9" w:rsidRDefault="007555DD" w:rsidP="00644312">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Członkowie Zespołu Oceniającego, dokonywali oceny stopnia wdrożenia każdego</w:t>
      </w:r>
      <w:r w:rsidR="008C7420" w:rsidRPr="00603DA9">
        <w:rPr>
          <w:rFonts w:ascii="Times New Roman" w:hAnsi="Times New Roman" w:cs="Times New Roman"/>
          <w:b/>
          <w:bCs/>
          <w:sz w:val="24"/>
          <w:szCs w:val="24"/>
        </w:rPr>
        <w:t xml:space="preserve">       </w:t>
      </w:r>
      <w:r w:rsidR="00644312" w:rsidRPr="00603DA9">
        <w:rPr>
          <w:rFonts w:ascii="Times New Roman" w:hAnsi="Times New Roman" w:cs="Times New Roman"/>
          <w:b/>
          <w:bCs/>
          <w:sz w:val="24"/>
          <w:szCs w:val="24"/>
        </w:rPr>
        <w:t xml:space="preserve">         </w:t>
      </w:r>
      <w:r w:rsidR="008C7420" w:rsidRPr="00603DA9">
        <w:rPr>
          <w:rFonts w:ascii="Times New Roman" w:hAnsi="Times New Roman" w:cs="Times New Roman"/>
          <w:b/>
          <w:bCs/>
          <w:sz w:val="24"/>
          <w:szCs w:val="24"/>
        </w:rPr>
        <w:t xml:space="preserve">   </w:t>
      </w:r>
      <w:r w:rsidRPr="00603DA9">
        <w:rPr>
          <w:rFonts w:ascii="Times New Roman" w:hAnsi="Times New Roman" w:cs="Times New Roman"/>
          <w:b/>
          <w:bCs/>
          <w:sz w:val="24"/>
          <w:szCs w:val="24"/>
        </w:rPr>
        <w:t xml:space="preserve">z </w:t>
      </w:r>
      <w:r w:rsidR="00A55B0C" w:rsidRPr="00603DA9">
        <w:rPr>
          <w:rFonts w:ascii="Times New Roman" w:hAnsi="Times New Roman" w:cs="Times New Roman"/>
          <w:b/>
          <w:bCs/>
          <w:sz w:val="24"/>
          <w:szCs w:val="24"/>
        </w:rPr>
        <w:t xml:space="preserve">celów </w:t>
      </w:r>
      <w:r w:rsidRPr="00603DA9">
        <w:rPr>
          <w:rFonts w:ascii="Times New Roman" w:hAnsi="Times New Roman" w:cs="Times New Roman"/>
          <w:b/>
          <w:bCs/>
          <w:sz w:val="24"/>
          <w:szCs w:val="24"/>
        </w:rPr>
        <w:t xml:space="preserve">zapisanych w części programowej </w:t>
      </w:r>
      <w:r w:rsidR="008C7420" w:rsidRPr="00603DA9">
        <w:rPr>
          <w:rFonts w:ascii="Times New Roman" w:hAnsi="Times New Roman" w:cs="Times New Roman"/>
          <w:b/>
          <w:bCs/>
          <w:sz w:val="24"/>
          <w:szCs w:val="24"/>
        </w:rPr>
        <w:t>S</w:t>
      </w:r>
      <w:r w:rsidRPr="00603DA9">
        <w:rPr>
          <w:rFonts w:ascii="Times New Roman" w:hAnsi="Times New Roman" w:cs="Times New Roman"/>
          <w:b/>
          <w:bCs/>
          <w:sz w:val="24"/>
          <w:szCs w:val="24"/>
        </w:rPr>
        <w:t>trategii.</w:t>
      </w:r>
      <w:r w:rsidR="00EF76B5" w:rsidRPr="00603DA9">
        <w:rPr>
          <w:rFonts w:ascii="Times New Roman" w:hAnsi="Times New Roman" w:cs="Times New Roman"/>
          <w:b/>
          <w:bCs/>
          <w:sz w:val="24"/>
          <w:szCs w:val="24"/>
        </w:rPr>
        <w:t xml:space="preserve"> </w:t>
      </w:r>
    </w:p>
    <w:p w14:paraId="544A435D" w14:textId="12694CA2" w:rsidR="007555DD" w:rsidRPr="00603DA9" w:rsidRDefault="00EF76B5" w:rsidP="00FC0E6F">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Posługiwali się czterostopniową skalą ocen:</w:t>
      </w:r>
    </w:p>
    <w:p w14:paraId="74B05BE1" w14:textId="77777777" w:rsidR="00B443E9" w:rsidRPr="00603DA9" w:rsidRDefault="00B443E9" w:rsidP="00B443E9">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1 – nie rozpoczęto działań w ramach tego zadania, </w:t>
      </w:r>
    </w:p>
    <w:p w14:paraId="2CC1C7B1" w14:textId="77777777" w:rsidR="00B443E9" w:rsidRPr="00603DA9" w:rsidRDefault="00B443E9" w:rsidP="00B443E9">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2 – rozpoczęto realizację zadania, </w:t>
      </w:r>
    </w:p>
    <w:p w14:paraId="21169C02" w14:textId="77777777" w:rsidR="00B443E9" w:rsidRPr="00603DA9" w:rsidRDefault="00B443E9" w:rsidP="00B443E9">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3 – zaawansowany stopień realizacji działań w tym obszarze, </w:t>
      </w:r>
    </w:p>
    <w:p w14:paraId="3A1D3BA5" w14:textId="2D73ACB0" w:rsidR="00B443E9" w:rsidRPr="00603DA9" w:rsidRDefault="00B443E9" w:rsidP="00B443E9">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4 – pełne i skuteczne wdrożenie zaplanowanych działań.</w:t>
      </w:r>
    </w:p>
    <w:p w14:paraId="6EECF6CB" w14:textId="060A7F76" w:rsidR="0060781D" w:rsidRPr="00603DA9" w:rsidRDefault="0060781D" w:rsidP="008C7420">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Wybór właściwej oceny ze skali </w:t>
      </w:r>
      <w:r w:rsidR="006B351D" w:rsidRPr="00603DA9">
        <w:rPr>
          <w:rFonts w:ascii="Times New Roman" w:hAnsi="Times New Roman" w:cs="Times New Roman"/>
          <w:sz w:val="24"/>
          <w:szCs w:val="24"/>
        </w:rPr>
        <w:t>odbywał się</w:t>
      </w:r>
      <w:r w:rsidRPr="00603DA9">
        <w:rPr>
          <w:rFonts w:ascii="Times New Roman" w:hAnsi="Times New Roman" w:cs="Times New Roman"/>
          <w:sz w:val="24"/>
          <w:szCs w:val="24"/>
        </w:rPr>
        <w:t xml:space="preserve"> w drodze uzg</w:t>
      </w:r>
      <w:r w:rsidR="00B4330B" w:rsidRPr="00603DA9">
        <w:rPr>
          <w:rFonts w:ascii="Times New Roman" w:hAnsi="Times New Roman" w:cs="Times New Roman"/>
          <w:sz w:val="24"/>
          <w:szCs w:val="24"/>
        </w:rPr>
        <w:t>o</w:t>
      </w:r>
      <w:r w:rsidRPr="00603DA9">
        <w:rPr>
          <w:rFonts w:ascii="Times New Roman" w:hAnsi="Times New Roman" w:cs="Times New Roman"/>
          <w:sz w:val="24"/>
          <w:szCs w:val="24"/>
        </w:rPr>
        <w:t>dni</w:t>
      </w:r>
      <w:r w:rsidR="00B4330B" w:rsidRPr="00603DA9">
        <w:rPr>
          <w:rFonts w:ascii="Times New Roman" w:hAnsi="Times New Roman" w:cs="Times New Roman"/>
          <w:sz w:val="24"/>
          <w:szCs w:val="24"/>
        </w:rPr>
        <w:t>e</w:t>
      </w:r>
      <w:r w:rsidRPr="00603DA9">
        <w:rPr>
          <w:rFonts w:ascii="Times New Roman" w:hAnsi="Times New Roman" w:cs="Times New Roman"/>
          <w:sz w:val="24"/>
          <w:szCs w:val="24"/>
        </w:rPr>
        <w:t>nia stanowiska pomiędzy członkami Zespołu Oceniającego</w:t>
      </w:r>
      <w:r w:rsidR="00045E9F" w:rsidRPr="00603DA9">
        <w:rPr>
          <w:rFonts w:ascii="Times New Roman" w:hAnsi="Times New Roman" w:cs="Times New Roman"/>
          <w:sz w:val="24"/>
          <w:szCs w:val="24"/>
        </w:rPr>
        <w:t>. Założono, że gdy</w:t>
      </w:r>
      <w:r w:rsidRPr="00603DA9">
        <w:rPr>
          <w:rFonts w:ascii="Times New Roman" w:hAnsi="Times New Roman" w:cs="Times New Roman"/>
          <w:sz w:val="24"/>
          <w:szCs w:val="24"/>
        </w:rPr>
        <w:t xml:space="preserve"> jego wypracowanie nie</w:t>
      </w:r>
      <w:r w:rsidR="00045E9F" w:rsidRPr="00603DA9">
        <w:rPr>
          <w:rFonts w:ascii="Times New Roman" w:hAnsi="Times New Roman" w:cs="Times New Roman"/>
          <w:sz w:val="24"/>
          <w:szCs w:val="24"/>
        </w:rPr>
        <w:t xml:space="preserve"> jest</w:t>
      </w:r>
      <w:r w:rsidRPr="00603DA9">
        <w:rPr>
          <w:rFonts w:ascii="Times New Roman" w:hAnsi="Times New Roman" w:cs="Times New Roman"/>
          <w:sz w:val="24"/>
          <w:szCs w:val="24"/>
        </w:rPr>
        <w:t xml:space="preserve"> możliwe, daną kwestię rozstrzyg</w:t>
      </w:r>
      <w:r w:rsidR="00045E9F" w:rsidRPr="00603DA9">
        <w:rPr>
          <w:rFonts w:ascii="Times New Roman" w:hAnsi="Times New Roman" w:cs="Times New Roman"/>
          <w:sz w:val="24"/>
          <w:szCs w:val="24"/>
        </w:rPr>
        <w:t>a</w:t>
      </w:r>
      <w:r w:rsidRPr="00603DA9">
        <w:rPr>
          <w:rFonts w:ascii="Times New Roman" w:hAnsi="Times New Roman" w:cs="Times New Roman"/>
          <w:sz w:val="24"/>
          <w:szCs w:val="24"/>
        </w:rPr>
        <w:t xml:space="preserve"> głosowanie. </w:t>
      </w:r>
      <w:r w:rsidR="00376086" w:rsidRPr="00603DA9">
        <w:rPr>
          <w:rFonts w:ascii="Times New Roman" w:hAnsi="Times New Roman" w:cs="Times New Roman"/>
          <w:sz w:val="24"/>
          <w:szCs w:val="24"/>
        </w:rPr>
        <w:t xml:space="preserve">Członkowie mieli możliwość uzasadnienia swojego stanowiska tj. </w:t>
      </w:r>
      <w:r w:rsidR="00E8014C" w:rsidRPr="00603DA9">
        <w:rPr>
          <w:rFonts w:ascii="Times New Roman" w:hAnsi="Times New Roman" w:cs="Times New Roman"/>
          <w:sz w:val="24"/>
          <w:szCs w:val="24"/>
        </w:rPr>
        <w:t xml:space="preserve">wniesienia </w:t>
      </w:r>
      <w:r w:rsidR="00376086" w:rsidRPr="00603DA9">
        <w:rPr>
          <w:rFonts w:ascii="Times New Roman" w:hAnsi="Times New Roman" w:cs="Times New Roman"/>
          <w:sz w:val="24"/>
          <w:szCs w:val="24"/>
        </w:rPr>
        <w:t xml:space="preserve">uzupełniających </w:t>
      </w:r>
      <w:r w:rsidRPr="00603DA9">
        <w:rPr>
          <w:rFonts w:ascii="Times New Roman" w:hAnsi="Times New Roman" w:cs="Times New Roman"/>
          <w:sz w:val="24"/>
          <w:szCs w:val="24"/>
        </w:rPr>
        <w:t xml:space="preserve">informacji o przedsięwzięciach </w:t>
      </w:r>
      <w:r w:rsidR="00376086" w:rsidRPr="00603DA9">
        <w:rPr>
          <w:rFonts w:ascii="Times New Roman" w:hAnsi="Times New Roman" w:cs="Times New Roman"/>
          <w:sz w:val="24"/>
          <w:szCs w:val="24"/>
        </w:rPr>
        <w:t>z</w:t>
      </w:r>
      <w:r w:rsidRPr="00603DA9">
        <w:rPr>
          <w:rFonts w:ascii="Times New Roman" w:hAnsi="Times New Roman" w:cs="Times New Roman"/>
          <w:sz w:val="24"/>
          <w:szCs w:val="24"/>
        </w:rPr>
        <w:t>realizowanych</w:t>
      </w:r>
      <w:r w:rsidR="00E8014C"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w:t>
      </w:r>
      <w:r w:rsidR="008C7420" w:rsidRPr="00603DA9">
        <w:rPr>
          <w:rFonts w:ascii="Times New Roman" w:hAnsi="Times New Roman" w:cs="Times New Roman"/>
          <w:sz w:val="24"/>
          <w:szCs w:val="24"/>
        </w:rPr>
        <w:t>M</w:t>
      </w:r>
      <w:r w:rsidR="00376086" w:rsidRPr="00603DA9">
        <w:rPr>
          <w:rFonts w:ascii="Times New Roman" w:hAnsi="Times New Roman" w:cs="Times New Roman"/>
          <w:sz w:val="24"/>
          <w:szCs w:val="24"/>
        </w:rPr>
        <w:t xml:space="preserve">ieście w </w:t>
      </w:r>
      <w:r w:rsidRPr="00603DA9">
        <w:rPr>
          <w:rFonts w:ascii="Times New Roman" w:hAnsi="Times New Roman" w:cs="Times New Roman"/>
          <w:sz w:val="24"/>
          <w:szCs w:val="24"/>
        </w:rPr>
        <w:t xml:space="preserve">ramach </w:t>
      </w:r>
      <w:r w:rsidR="00376086" w:rsidRPr="00603DA9">
        <w:rPr>
          <w:rFonts w:ascii="Times New Roman" w:hAnsi="Times New Roman" w:cs="Times New Roman"/>
          <w:sz w:val="24"/>
          <w:szCs w:val="24"/>
        </w:rPr>
        <w:t>poszczególnych zadań.</w:t>
      </w:r>
    </w:p>
    <w:p w14:paraId="49B4AA9D" w14:textId="612F08F0" w:rsidR="0060781D" w:rsidRPr="00603DA9" w:rsidRDefault="0060781D" w:rsidP="0060781D">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 xml:space="preserve">Oceny dokonane przez członków Zespołu Oceniającego zostały uzupełnione o dane obiektywne, w postaci wskaźników monitoringowych, pozyskane z instytucji i organizacji działających w </w:t>
      </w:r>
      <w:r w:rsidR="008D209C" w:rsidRPr="00603DA9">
        <w:rPr>
          <w:rFonts w:ascii="Times New Roman" w:hAnsi="Times New Roman" w:cs="Times New Roman"/>
          <w:sz w:val="24"/>
          <w:szCs w:val="24"/>
        </w:rPr>
        <w:t>Sieradzu</w:t>
      </w:r>
      <w:r w:rsidRPr="00603DA9">
        <w:rPr>
          <w:rFonts w:ascii="Times New Roman" w:hAnsi="Times New Roman" w:cs="Times New Roman"/>
          <w:sz w:val="24"/>
          <w:szCs w:val="24"/>
        </w:rPr>
        <w:t xml:space="preserve"> bądź obejmujących zasięgiem działania jego mieszkańców.</w:t>
      </w:r>
    </w:p>
    <w:p w14:paraId="612D6328" w14:textId="6F26F0C8" w:rsidR="00E26A45" w:rsidRPr="00603DA9" w:rsidRDefault="00E26A45" w:rsidP="008C7420">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Rekomendacje, które kończą raport, stanowią podsumowanie pracy</w:t>
      </w:r>
      <w:r w:rsidR="00FD1D36"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Zespołu Oceniającego i zawierają </w:t>
      </w:r>
      <w:r w:rsidR="009B0D55" w:rsidRPr="00603DA9">
        <w:rPr>
          <w:rFonts w:ascii="Times New Roman" w:hAnsi="Times New Roman" w:cs="Times New Roman"/>
          <w:sz w:val="24"/>
          <w:szCs w:val="24"/>
        </w:rPr>
        <w:t xml:space="preserve">wskazówki dotyczące </w:t>
      </w:r>
      <w:r w:rsidR="00677CF6" w:rsidRPr="00603DA9">
        <w:rPr>
          <w:rFonts w:ascii="Times New Roman" w:hAnsi="Times New Roman" w:cs="Times New Roman"/>
          <w:sz w:val="24"/>
          <w:szCs w:val="24"/>
        </w:rPr>
        <w:t xml:space="preserve">dalszego </w:t>
      </w:r>
      <w:r w:rsidRPr="00603DA9">
        <w:rPr>
          <w:rFonts w:ascii="Times New Roman" w:hAnsi="Times New Roman" w:cs="Times New Roman"/>
          <w:sz w:val="24"/>
          <w:szCs w:val="24"/>
        </w:rPr>
        <w:t>prowadzenia działań zapisanych</w:t>
      </w:r>
      <w:r w:rsidR="008C7420"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w:t>
      </w:r>
      <w:r w:rsidR="008C7420" w:rsidRPr="00603DA9">
        <w:rPr>
          <w:rFonts w:ascii="Times New Roman" w:hAnsi="Times New Roman" w:cs="Times New Roman"/>
          <w:sz w:val="24"/>
          <w:szCs w:val="24"/>
        </w:rPr>
        <w:t>S</w:t>
      </w:r>
      <w:r w:rsidRPr="00603DA9">
        <w:rPr>
          <w:rFonts w:ascii="Times New Roman" w:hAnsi="Times New Roman" w:cs="Times New Roman"/>
          <w:sz w:val="24"/>
          <w:szCs w:val="24"/>
        </w:rPr>
        <w:t>trategii.</w:t>
      </w:r>
    </w:p>
    <w:p w14:paraId="076925F7" w14:textId="77777777" w:rsidR="00852742" w:rsidRPr="00603DA9" w:rsidRDefault="00852742" w:rsidP="00E26A45">
      <w:pPr>
        <w:spacing w:after="0" w:line="360" w:lineRule="auto"/>
        <w:ind w:firstLine="709"/>
        <w:jc w:val="both"/>
        <w:rPr>
          <w:rFonts w:ascii="Times New Roman" w:hAnsi="Times New Roman" w:cs="Times New Roman"/>
          <w:sz w:val="24"/>
          <w:szCs w:val="24"/>
        </w:rPr>
      </w:pPr>
    </w:p>
    <w:p w14:paraId="4AD92540" w14:textId="03D134D5" w:rsidR="0060781D" w:rsidRPr="00603DA9" w:rsidRDefault="0060781D" w:rsidP="004D5C5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OCENA</w:t>
      </w:r>
      <w:r w:rsidR="00222A06" w:rsidRPr="00603DA9">
        <w:rPr>
          <w:rFonts w:ascii="Times New Roman" w:hAnsi="Times New Roman" w:cs="Times New Roman"/>
          <w:b/>
          <w:bCs/>
          <w:sz w:val="28"/>
          <w:szCs w:val="28"/>
        </w:rPr>
        <w:t xml:space="preserve"> </w:t>
      </w:r>
      <w:r w:rsidRPr="00603DA9">
        <w:rPr>
          <w:rFonts w:ascii="Times New Roman" w:hAnsi="Times New Roman" w:cs="Times New Roman"/>
          <w:b/>
          <w:bCs/>
          <w:sz w:val="28"/>
          <w:szCs w:val="28"/>
        </w:rPr>
        <w:t>STOPNIA WDROŻENIA ZAPISÓW STRATEGICZNYCH</w:t>
      </w:r>
    </w:p>
    <w:p w14:paraId="0EC68032" w14:textId="6368FA1F" w:rsidR="0060781D" w:rsidRPr="00603DA9" w:rsidRDefault="0060781D" w:rsidP="0060781D">
      <w:pPr>
        <w:spacing w:after="0" w:line="360" w:lineRule="auto"/>
        <w:ind w:firstLine="709"/>
        <w:jc w:val="both"/>
        <w:rPr>
          <w:rFonts w:ascii="Times New Roman" w:hAnsi="Times New Roman" w:cs="Times New Roman"/>
          <w:sz w:val="24"/>
          <w:szCs w:val="24"/>
        </w:rPr>
      </w:pPr>
      <w:r w:rsidRPr="00603DA9">
        <w:rPr>
          <w:rFonts w:ascii="Times New Roman" w:hAnsi="Times New Roman" w:cs="Times New Roman"/>
          <w:sz w:val="24"/>
          <w:szCs w:val="24"/>
        </w:rPr>
        <w:t>Dokonaną przez Zespół Oceniający ocenę skuteczności polityki społecznej prowadzonej w Mieście Sieradz w 202</w:t>
      </w:r>
      <w:r w:rsidR="00587F89"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 prezentują zamieszczone poniżej zestawienia. Obejmuj</w:t>
      </w:r>
      <w:r w:rsidR="00500929" w:rsidRPr="00603DA9">
        <w:rPr>
          <w:rFonts w:ascii="Times New Roman" w:hAnsi="Times New Roman" w:cs="Times New Roman"/>
          <w:sz w:val="24"/>
          <w:szCs w:val="24"/>
        </w:rPr>
        <w:t>ą</w:t>
      </w:r>
      <w:r w:rsidRPr="00603DA9">
        <w:rPr>
          <w:rFonts w:ascii="Times New Roman" w:hAnsi="Times New Roman" w:cs="Times New Roman"/>
          <w:sz w:val="24"/>
          <w:szCs w:val="24"/>
        </w:rPr>
        <w:t xml:space="preserve"> on</w:t>
      </w:r>
      <w:r w:rsidR="00500929" w:rsidRPr="00603DA9">
        <w:rPr>
          <w:rFonts w:ascii="Times New Roman" w:hAnsi="Times New Roman" w:cs="Times New Roman"/>
          <w:sz w:val="24"/>
          <w:szCs w:val="24"/>
        </w:rPr>
        <w:t>e</w:t>
      </w:r>
      <w:r w:rsidRPr="00603DA9">
        <w:rPr>
          <w:rFonts w:ascii="Times New Roman" w:hAnsi="Times New Roman" w:cs="Times New Roman"/>
          <w:sz w:val="24"/>
          <w:szCs w:val="24"/>
        </w:rPr>
        <w:t xml:space="preserve"> poszczególne </w:t>
      </w:r>
      <w:r w:rsidR="00A53387" w:rsidRPr="00603DA9">
        <w:rPr>
          <w:rFonts w:ascii="Times New Roman" w:hAnsi="Times New Roman" w:cs="Times New Roman"/>
          <w:sz w:val="24"/>
          <w:szCs w:val="24"/>
        </w:rPr>
        <w:t>dziedziny</w:t>
      </w:r>
      <w:r w:rsidRPr="00603DA9">
        <w:rPr>
          <w:rFonts w:ascii="Times New Roman" w:hAnsi="Times New Roman" w:cs="Times New Roman"/>
          <w:sz w:val="24"/>
          <w:szCs w:val="24"/>
        </w:rPr>
        <w:t xml:space="preserve"> działań, które zostały wyznaczone w dokumencie </w:t>
      </w:r>
      <w:r w:rsidR="00615810" w:rsidRPr="00603DA9">
        <w:rPr>
          <w:rFonts w:ascii="Times New Roman" w:hAnsi="Times New Roman" w:cs="Times New Roman"/>
          <w:sz w:val="24"/>
          <w:szCs w:val="24"/>
        </w:rPr>
        <w:t>S</w:t>
      </w:r>
      <w:r w:rsidRPr="00603DA9">
        <w:rPr>
          <w:rFonts w:ascii="Times New Roman" w:hAnsi="Times New Roman" w:cs="Times New Roman"/>
          <w:sz w:val="24"/>
          <w:szCs w:val="24"/>
        </w:rPr>
        <w:t>trategii</w:t>
      </w:r>
      <w:r w:rsidR="00500929" w:rsidRPr="00603DA9">
        <w:rPr>
          <w:rFonts w:ascii="Times New Roman" w:hAnsi="Times New Roman" w:cs="Times New Roman"/>
          <w:sz w:val="24"/>
          <w:szCs w:val="24"/>
        </w:rPr>
        <w:t>, cele i zadan</w:t>
      </w:r>
      <w:r w:rsidR="00615810" w:rsidRPr="00603DA9">
        <w:rPr>
          <w:rFonts w:ascii="Times New Roman" w:hAnsi="Times New Roman" w:cs="Times New Roman"/>
          <w:sz w:val="24"/>
          <w:szCs w:val="24"/>
        </w:rPr>
        <w:t>i</w:t>
      </w:r>
      <w:r w:rsidR="00500929" w:rsidRPr="00603DA9">
        <w:rPr>
          <w:rFonts w:ascii="Times New Roman" w:hAnsi="Times New Roman" w:cs="Times New Roman"/>
          <w:sz w:val="24"/>
          <w:szCs w:val="24"/>
        </w:rPr>
        <w:t>a.</w:t>
      </w:r>
    </w:p>
    <w:p w14:paraId="5DB06F20" w14:textId="54A4098C" w:rsidR="007D22F1" w:rsidRPr="00603DA9" w:rsidRDefault="007D22F1" w:rsidP="0060781D">
      <w:pPr>
        <w:spacing w:after="0" w:line="360" w:lineRule="auto"/>
        <w:ind w:firstLine="709"/>
        <w:jc w:val="both"/>
        <w:rPr>
          <w:rFonts w:ascii="Times New Roman" w:hAnsi="Times New Roman" w:cs="Times New Roman"/>
          <w:sz w:val="24"/>
          <w:szCs w:val="24"/>
        </w:rPr>
      </w:pPr>
    </w:p>
    <w:p w14:paraId="340F216B" w14:textId="4381CC61" w:rsidR="007D22F1" w:rsidRPr="00603DA9" w:rsidRDefault="007D22F1" w:rsidP="0060781D">
      <w:pPr>
        <w:spacing w:after="0" w:line="360" w:lineRule="auto"/>
        <w:ind w:firstLine="709"/>
        <w:jc w:val="both"/>
        <w:rPr>
          <w:rFonts w:ascii="Times New Roman" w:hAnsi="Times New Roman" w:cs="Times New Roman"/>
          <w:sz w:val="24"/>
          <w:szCs w:val="24"/>
        </w:rPr>
      </w:pPr>
    </w:p>
    <w:p w14:paraId="658A7C27" w14:textId="0CC9D8FC" w:rsidR="007D22F1" w:rsidRPr="00603DA9" w:rsidRDefault="007D22F1" w:rsidP="0060781D">
      <w:pPr>
        <w:spacing w:after="0" w:line="360" w:lineRule="auto"/>
        <w:ind w:firstLine="709"/>
        <w:jc w:val="both"/>
        <w:rPr>
          <w:rFonts w:ascii="Times New Roman" w:hAnsi="Times New Roman" w:cs="Times New Roman"/>
          <w:sz w:val="24"/>
          <w:szCs w:val="24"/>
        </w:rPr>
      </w:pPr>
    </w:p>
    <w:p w14:paraId="3695F5D8" w14:textId="32051F16" w:rsidR="007D22F1" w:rsidRPr="00603DA9" w:rsidRDefault="007D22F1" w:rsidP="0060781D">
      <w:pPr>
        <w:spacing w:after="0" w:line="360" w:lineRule="auto"/>
        <w:ind w:firstLine="709"/>
        <w:jc w:val="both"/>
        <w:rPr>
          <w:rFonts w:ascii="Times New Roman" w:hAnsi="Times New Roman" w:cs="Times New Roman"/>
          <w:sz w:val="24"/>
          <w:szCs w:val="24"/>
        </w:rPr>
      </w:pPr>
    </w:p>
    <w:p w14:paraId="09864AA4" w14:textId="0A70F891" w:rsidR="007D22F1" w:rsidRPr="00603DA9" w:rsidRDefault="007D22F1" w:rsidP="0060781D">
      <w:pPr>
        <w:spacing w:after="0" w:line="360" w:lineRule="auto"/>
        <w:ind w:firstLine="709"/>
        <w:jc w:val="both"/>
        <w:rPr>
          <w:rFonts w:ascii="Times New Roman" w:hAnsi="Times New Roman" w:cs="Times New Roman"/>
          <w:sz w:val="24"/>
          <w:szCs w:val="24"/>
        </w:rPr>
      </w:pPr>
    </w:p>
    <w:p w14:paraId="2AFC7D89" w14:textId="3DD70512" w:rsidR="00222A06" w:rsidRPr="00603DA9" w:rsidRDefault="00222A06" w:rsidP="0060781D">
      <w:pPr>
        <w:spacing w:after="0" w:line="360" w:lineRule="auto"/>
        <w:ind w:firstLine="709"/>
        <w:jc w:val="both"/>
        <w:rPr>
          <w:rFonts w:ascii="Times New Roman" w:hAnsi="Times New Roman" w:cs="Times New Roman"/>
          <w:sz w:val="24"/>
          <w:szCs w:val="24"/>
        </w:rPr>
      </w:pPr>
    </w:p>
    <w:p w14:paraId="7CEA549C" w14:textId="44BCD30B" w:rsidR="00A85958" w:rsidRPr="00603DA9" w:rsidRDefault="00A85958" w:rsidP="0060781D">
      <w:pPr>
        <w:spacing w:after="0" w:line="360" w:lineRule="auto"/>
        <w:ind w:firstLine="709"/>
        <w:jc w:val="both"/>
        <w:rPr>
          <w:rFonts w:ascii="Times New Roman" w:hAnsi="Times New Roman" w:cs="Times New Roman"/>
          <w:sz w:val="24"/>
          <w:szCs w:val="24"/>
        </w:rPr>
      </w:pPr>
    </w:p>
    <w:p w14:paraId="1AF915E7" w14:textId="45CBA9C2" w:rsidR="00A85958" w:rsidRPr="00603DA9" w:rsidRDefault="00A85958" w:rsidP="0060781D">
      <w:pPr>
        <w:spacing w:after="0" w:line="360" w:lineRule="auto"/>
        <w:ind w:firstLine="709"/>
        <w:jc w:val="both"/>
        <w:rPr>
          <w:rFonts w:ascii="Times New Roman" w:hAnsi="Times New Roman" w:cs="Times New Roman"/>
          <w:sz w:val="24"/>
          <w:szCs w:val="24"/>
        </w:rPr>
      </w:pPr>
    </w:p>
    <w:p w14:paraId="313C4EFE" w14:textId="77777777" w:rsidR="004C476C" w:rsidRPr="00603DA9" w:rsidRDefault="004C476C" w:rsidP="0060781D">
      <w:pPr>
        <w:spacing w:after="0" w:line="360" w:lineRule="auto"/>
        <w:ind w:firstLine="709"/>
        <w:jc w:val="both"/>
        <w:rPr>
          <w:rFonts w:ascii="Times New Roman" w:hAnsi="Times New Roman" w:cs="Times New Roman"/>
          <w:sz w:val="24"/>
          <w:szCs w:val="24"/>
        </w:rPr>
      </w:pPr>
    </w:p>
    <w:p w14:paraId="42A08D9C" w14:textId="24655FF5" w:rsidR="00A85958" w:rsidRPr="00603DA9" w:rsidRDefault="00A85958" w:rsidP="0060781D">
      <w:pPr>
        <w:spacing w:after="0" w:line="360" w:lineRule="auto"/>
        <w:ind w:firstLine="709"/>
        <w:jc w:val="both"/>
        <w:rPr>
          <w:rFonts w:ascii="Times New Roman" w:hAnsi="Times New Roman" w:cs="Times New Roman"/>
          <w:sz w:val="24"/>
          <w:szCs w:val="24"/>
        </w:rPr>
      </w:pPr>
    </w:p>
    <w:p w14:paraId="601EFC04" w14:textId="5BD10617" w:rsidR="00A85958" w:rsidRPr="00603DA9" w:rsidRDefault="00A85958" w:rsidP="0060781D">
      <w:pPr>
        <w:spacing w:after="0" w:line="360" w:lineRule="auto"/>
        <w:ind w:firstLine="709"/>
        <w:jc w:val="both"/>
        <w:rPr>
          <w:rFonts w:ascii="Times New Roman" w:hAnsi="Times New Roman" w:cs="Times New Roman"/>
          <w:sz w:val="24"/>
          <w:szCs w:val="24"/>
        </w:rPr>
      </w:pPr>
    </w:p>
    <w:p w14:paraId="7CE38BB9" w14:textId="40744393" w:rsidR="00617438" w:rsidRPr="00603DA9" w:rsidRDefault="00617438" w:rsidP="0060781D">
      <w:pPr>
        <w:spacing w:after="0" w:line="360" w:lineRule="auto"/>
        <w:ind w:firstLine="709"/>
        <w:jc w:val="both"/>
        <w:rPr>
          <w:rFonts w:ascii="Times New Roman" w:hAnsi="Times New Roman" w:cs="Times New Roman"/>
          <w:sz w:val="24"/>
          <w:szCs w:val="24"/>
        </w:rPr>
      </w:pPr>
    </w:p>
    <w:p w14:paraId="4751328C" w14:textId="77777777" w:rsidR="00617438" w:rsidRPr="00603DA9" w:rsidRDefault="00617438" w:rsidP="0060781D">
      <w:pPr>
        <w:spacing w:after="0" w:line="360" w:lineRule="auto"/>
        <w:ind w:firstLine="709"/>
        <w:jc w:val="both"/>
        <w:rPr>
          <w:rFonts w:ascii="Times New Roman" w:hAnsi="Times New Roman" w:cs="Times New Roman"/>
          <w:sz w:val="24"/>
          <w:szCs w:val="24"/>
        </w:rPr>
      </w:pPr>
    </w:p>
    <w:p w14:paraId="559C1B11" w14:textId="56E4FB93" w:rsidR="00222A06" w:rsidRPr="00603DA9" w:rsidRDefault="00222A06" w:rsidP="0060781D">
      <w:pPr>
        <w:spacing w:after="0" w:line="360" w:lineRule="auto"/>
        <w:ind w:firstLine="709"/>
        <w:jc w:val="both"/>
        <w:rPr>
          <w:rFonts w:ascii="Times New Roman" w:hAnsi="Times New Roman" w:cs="Times New Roman"/>
          <w:sz w:val="24"/>
          <w:szCs w:val="24"/>
        </w:rPr>
      </w:pPr>
    </w:p>
    <w:p w14:paraId="2994181C" w14:textId="77777777" w:rsidR="001A5A42" w:rsidRPr="00603DA9" w:rsidRDefault="001A5A42" w:rsidP="0060781D">
      <w:pPr>
        <w:spacing w:after="0" w:line="360" w:lineRule="auto"/>
        <w:ind w:firstLine="709"/>
        <w:jc w:val="both"/>
        <w:rPr>
          <w:rFonts w:ascii="Times New Roman" w:hAnsi="Times New Roman" w:cs="Times New Roman"/>
          <w:sz w:val="24"/>
          <w:szCs w:val="24"/>
        </w:rPr>
      </w:pPr>
    </w:p>
    <w:p w14:paraId="5F04FCCB" w14:textId="77777777" w:rsidR="00233E96" w:rsidRPr="00603DA9" w:rsidRDefault="00233E96" w:rsidP="00233E96">
      <w:pPr>
        <w:spacing w:after="0" w:line="360" w:lineRule="auto"/>
        <w:jc w:val="both"/>
        <w:rPr>
          <w:rFonts w:ascii="Times New Roman" w:hAnsi="Times New Roman" w:cs="Times New Roman"/>
          <w:sz w:val="24"/>
          <w:szCs w:val="24"/>
        </w:rPr>
      </w:pPr>
    </w:p>
    <w:p w14:paraId="61535802" w14:textId="39F337A9" w:rsidR="00664EB9" w:rsidRPr="00603DA9" w:rsidRDefault="00D43847" w:rsidP="00233E96">
      <w:pPr>
        <w:spacing w:after="0" w:line="360" w:lineRule="auto"/>
        <w:jc w:val="center"/>
        <w:rPr>
          <w:rFonts w:ascii="Times New Roman" w:hAnsi="Times New Roman" w:cs="Times New Roman"/>
          <w:b/>
          <w:bCs/>
          <w:sz w:val="28"/>
          <w:szCs w:val="28"/>
        </w:rPr>
      </w:pPr>
      <w:r w:rsidRPr="00603DA9">
        <w:rPr>
          <w:rFonts w:ascii="Times New Roman" w:hAnsi="Times New Roman" w:cs="Times New Roman"/>
          <w:b/>
          <w:bCs/>
          <w:sz w:val="28"/>
          <w:szCs w:val="28"/>
        </w:rPr>
        <w:lastRenderedPageBreak/>
        <w:t>REALIZACJA CELÓW STRATEGII</w:t>
      </w:r>
      <w:r w:rsidR="00B443E9" w:rsidRPr="00603DA9">
        <w:rPr>
          <w:rFonts w:ascii="Times New Roman" w:hAnsi="Times New Roman" w:cs="Times New Roman"/>
          <w:b/>
          <w:bCs/>
          <w:sz w:val="28"/>
          <w:szCs w:val="28"/>
        </w:rPr>
        <w:t xml:space="preserve"> </w:t>
      </w:r>
      <w:r w:rsidR="00664EB9" w:rsidRPr="00603DA9">
        <w:rPr>
          <w:rFonts w:ascii="Times New Roman" w:hAnsi="Times New Roman" w:cs="Times New Roman"/>
          <w:b/>
          <w:bCs/>
          <w:sz w:val="28"/>
          <w:szCs w:val="28"/>
        </w:rPr>
        <w:t>W</w:t>
      </w:r>
      <w:r w:rsidR="00B443E9" w:rsidRPr="00603DA9">
        <w:rPr>
          <w:rFonts w:ascii="Times New Roman" w:hAnsi="Times New Roman" w:cs="Times New Roman"/>
          <w:b/>
          <w:bCs/>
          <w:sz w:val="28"/>
          <w:szCs w:val="28"/>
        </w:rPr>
        <w:t xml:space="preserve"> </w:t>
      </w:r>
      <w:r w:rsidR="00664EB9" w:rsidRPr="00603DA9">
        <w:rPr>
          <w:rFonts w:ascii="Times New Roman" w:hAnsi="Times New Roman" w:cs="Times New Roman"/>
          <w:b/>
          <w:bCs/>
          <w:sz w:val="28"/>
          <w:szCs w:val="28"/>
        </w:rPr>
        <w:t>ROKU</w:t>
      </w:r>
      <w:r w:rsidR="00446EE0" w:rsidRPr="00603DA9">
        <w:rPr>
          <w:rFonts w:ascii="Times New Roman" w:hAnsi="Times New Roman" w:cs="Times New Roman"/>
          <w:b/>
          <w:bCs/>
          <w:sz w:val="28"/>
          <w:szCs w:val="28"/>
        </w:rPr>
        <w:t xml:space="preserve"> </w:t>
      </w:r>
      <w:r w:rsidR="00AF6DEC" w:rsidRPr="00603DA9">
        <w:rPr>
          <w:rFonts w:ascii="Times New Roman" w:hAnsi="Times New Roman" w:cs="Times New Roman"/>
          <w:b/>
          <w:bCs/>
          <w:sz w:val="28"/>
          <w:szCs w:val="28"/>
        </w:rPr>
        <w:t>202</w:t>
      </w:r>
      <w:r w:rsidR="00C2736C" w:rsidRPr="00603DA9">
        <w:rPr>
          <w:rFonts w:ascii="Times New Roman" w:hAnsi="Times New Roman" w:cs="Times New Roman"/>
          <w:b/>
          <w:bCs/>
          <w:sz w:val="28"/>
          <w:szCs w:val="28"/>
        </w:rPr>
        <w:t>3</w:t>
      </w:r>
    </w:p>
    <w:p w14:paraId="257E0007" w14:textId="003D2C1E" w:rsidR="00AB2D71" w:rsidRPr="00603DA9" w:rsidRDefault="00123DD8" w:rsidP="003B10D4">
      <w:pPr>
        <w:spacing w:after="0" w:line="360" w:lineRule="auto"/>
        <w:rPr>
          <w:rFonts w:ascii="Times New Roman" w:hAnsi="Times New Roman" w:cs="Times New Roman"/>
          <w:b/>
          <w:bCs/>
          <w:sz w:val="28"/>
          <w:szCs w:val="28"/>
        </w:rPr>
      </w:pPr>
      <w:r w:rsidRPr="00603DA9">
        <w:rPr>
          <w:rFonts w:ascii="Times New Roman" w:hAnsi="Times New Roman" w:cs="Times New Roman"/>
          <w:b/>
          <w:bCs/>
          <w:sz w:val="28"/>
          <w:szCs w:val="28"/>
        </w:rPr>
        <w:t xml:space="preserve">Dziedzina: </w:t>
      </w:r>
      <w:r w:rsidR="00DC45C9" w:rsidRPr="00603DA9">
        <w:rPr>
          <w:rFonts w:ascii="Times New Roman" w:hAnsi="Times New Roman" w:cs="Times New Roman"/>
          <w:b/>
          <w:bCs/>
          <w:sz w:val="28"/>
          <w:szCs w:val="28"/>
        </w:rPr>
        <w:t>WSPIERANIE RODZINY</w:t>
      </w:r>
      <w:r w:rsidR="003B10D4" w:rsidRPr="00603DA9">
        <w:rPr>
          <w:rFonts w:ascii="Times New Roman" w:hAnsi="Times New Roman" w:cs="Times New Roman"/>
          <w:b/>
          <w:bCs/>
          <w:sz w:val="28"/>
          <w:szCs w:val="28"/>
        </w:rPr>
        <w:t xml:space="preserve">                                                                    </w:t>
      </w:r>
    </w:p>
    <w:p w14:paraId="6B6AFB72" w14:textId="77777777" w:rsidR="00307454" w:rsidRPr="00603DA9" w:rsidRDefault="00DC45C9" w:rsidP="00446267">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CEL OPERACYJNY NR 1 </w:t>
      </w:r>
      <w:r w:rsidRPr="00603DA9">
        <w:rPr>
          <w:rFonts w:ascii="Times New Roman" w:hAnsi="Times New Roman" w:cs="Times New Roman"/>
          <w:sz w:val="24"/>
          <w:szCs w:val="24"/>
        </w:rPr>
        <w:t>– stworzenie skutecznego i efektywnego systemu wspierania rodziny w zakresie materialnym i wychowawczym, poprzez podnoszenie kompetencji rodzicielskich oraz tworzenie warunków sprzyjających wychowywaniu dzieci.</w:t>
      </w:r>
      <w:r w:rsidR="00307454" w:rsidRPr="00603DA9">
        <w:rPr>
          <w:rFonts w:ascii="Times New Roman" w:hAnsi="Times New Roman" w:cs="Times New Roman"/>
          <w:b/>
          <w:bCs/>
          <w:sz w:val="24"/>
          <w:szCs w:val="24"/>
        </w:rPr>
        <w:t xml:space="preserve"> </w:t>
      </w:r>
    </w:p>
    <w:p w14:paraId="1369114F" w14:textId="478243AC" w:rsidR="00DC45C9" w:rsidRPr="00603DA9" w:rsidRDefault="00307454" w:rsidP="004C6C84">
      <w:pPr>
        <w:spacing w:after="0" w:line="360" w:lineRule="auto"/>
        <w:jc w:val="right"/>
        <w:rPr>
          <w:rFonts w:ascii="Times New Roman" w:hAnsi="Times New Roman" w:cs="Times New Roman"/>
          <w:sz w:val="24"/>
          <w:szCs w:val="24"/>
        </w:rPr>
      </w:pPr>
      <w:r w:rsidRPr="00603DA9">
        <w:rPr>
          <w:rFonts w:ascii="Times New Roman" w:hAnsi="Times New Roman" w:cs="Times New Roman"/>
          <w:b/>
          <w:bCs/>
          <w:sz w:val="24"/>
          <w:szCs w:val="24"/>
        </w:rPr>
        <w:t>Ocena: 4</w:t>
      </w:r>
    </w:p>
    <w:p w14:paraId="2DBDEE7F" w14:textId="71AF461B" w:rsidR="00004058" w:rsidRPr="00603DA9" w:rsidRDefault="00004058"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 ramach podanego celu </w:t>
      </w:r>
      <w:r w:rsidR="008127CA" w:rsidRPr="00603DA9">
        <w:rPr>
          <w:rFonts w:ascii="Times New Roman" w:hAnsi="Times New Roman" w:cs="Times New Roman"/>
          <w:sz w:val="24"/>
          <w:szCs w:val="24"/>
        </w:rPr>
        <w:t>r</w:t>
      </w:r>
      <w:r w:rsidR="00B57BD9" w:rsidRPr="00603DA9">
        <w:rPr>
          <w:rFonts w:ascii="Times New Roman" w:hAnsi="Times New Roman" w:cs="Times New Roman"/>
          <w:sz w:val="24"/>
          <w:szCs w:val="24"/>
        </w:rPr>
        <w:t>e</w:t>
      </w:r>
      <w:r w:rsidR="008127CA" w:rsidRPr="00603DA9">
        <w:rPr>
          <w:rFonts w:ascii="Times New Roman" w:hAnsi="Times New Roman" w:cs="Times New Roman"/>
          <w:sz w:val="24"/>
          <w:szCs w:val="24"/>
        </w:rPr>
        <w:t>alizowano</w:t>
      </w:r>
      <w:r w:rsidRPr="00603DA9">
        <w:rPr>
          <w:rFonts w:ascii="Times New Roman" w:hAnsi="Times New Roman" w:cs="Times New Roman"/>
          <w:sz w:val="24"/>
          <w:szCs w:val="24"/>
        </w:rPr>
        <w:t xml:space="preserve"> następujące zadania.</w:t>
      </w:r>
    </w:p>
    <w:p w14:paraId="7791385B" w14:textId="6791B600" w:rsidR="00DC45C9" w:rsidRPr="00603DA9" w:rsidRDefault="00DC45C9"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w:t>
      </w:r>
      <w:r w:rsidR="0094632E" w:rsidRPr="00603DA9">
        <w:rPr>
          <w:rFonts w:ascii="Times New Roman" w:hAnsi="Times New Roman" w:cs="Times New Roman"/>
          <w:sz w:val="24"/>
          <w:szCs w:val="24"/>
        </w:rPr>
        <w:t xml:space="preserve"> </w:t>
      </w:r>
      <w:r w:rsidRPr="00603DA9">
        <w:rPr>
          <w:rFonts w:ascii="Times New Roman" w:hAnsi="Times New Roman" w:cs="Times New Roman"/>
          <w:sz w:val="24"/>
          <w:szCs w:val="24"/>
        </w:rPr>
        <w:t>Zapewnienie rodzinom przeżywającym trudności opiekuńczo-wychowawcze, pomocy asystenta rodziny.</w:t>
      </w:r>
    </w:p>
    <w:p w14:paraId="513C8665" w14:textId="5C001330"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w:t>
      </w:r>
      <w:r w:rsidR="0094632E" w:rsidRPr="00603DA9">
        <w:rPr>
          <w:rFonts w:ascii="Times New Roman" w:hAnsi="Times New Roman" w:cs="Times New Roman"/>
          <w:sz w:val="24"/>
          <w:szCs w:val="24"/>
        </w:rPr>
        <w:t xml:space="preserve"> </w:t>
      </w:r>
      <w:r w:rsidRPr="00603DA9">
        <w:rPr>
          <w:rFonts w:ascii="Times New Roman" w:hAnsi="Times New Roman" w:cs="Times New Roman"/>
          <w:sz w:val="24"/>
          <w:szCs w:val="24"/>
        </w:rPr>
        <w:t>Udzielanie rodzinom pomocy finansowej i rzeczowej w niezbędnych dla nich zakresie</w:t>
      </w:r>
      <w:r w:rsidR="00E263F7" w:rsidRPr="00603DA9">
        <w:rPr>
          <w:rFonts w:ascii="Times New Roman" w:hAnsi="Times New Roman" w:cs="Times New Roman"/>
          <w:sz w:val="24"/>
          <w:szCs w:val="24"/>
        </w:rPr>
        <w:t xml:space="preserve"> </w:t>
      </w:r>
      <w:r w:rsidRPr="00603DA9">
        <w:rPr>
          <w:rFonts w:ascii="Times New Roman" w:hAnsi="Times New Roman" w:cs="Times New Roman"/>
          <w:sz w:val="24"/>
          <w:szCs w:val="24"/>
        </w:rPr>
        <w:t>i postaci.</w:t>
      </w:r>
    </w:p>
    <w:p w14:paraId="62A05451" w14:textId="09ECF594"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Realizacja programów wzmacniających kompetencje wychowawcze dla rodziców.</w:t>
      </w:r>
    </w:p>
    <w:p w14:paraId="719D598A" w14:textId="6295D9C6"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Kontynuowanie działalności Miejskiego Ośrodka Interwencji Kryzysowej.</w:t>
      </w:r>
    </w:p>
    <w:p w14:paraId="5580B9E3" w14:textId="29D064D0"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Prowadzenie grupy wsparcia przy MOIK.</w:t>
      </w:r>
    </w:p>
    <w:p w14:paraId="2CDDB0F8" w14:textId="3AB837E9"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Prowadzenie mieszkania interwencyjnego.</w:t>
      </w:r>
    </w:p>
    <w:p w14:paraId="36D45381" w14:textId="4845AFE6"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Rozwijanie działalności publicznych placówek opieki nad dziećmi do lat 3.</w:t>
      </w:r>
    </w:p>
    <w:p w14:paraId="1187BECB" w14:textId="77777777" w:rsidR="0009750F"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Udzielanie wsparcia finansowego i niematerialnego dzieciom przebywającym </w:t>
      </w:r>
    </w:p>
    <w:p w14:paraId="52B3CCCD" w14:textId="756DD4C0"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w pieczy zastępczej.</w:t>
      </w:r>
    </w:p>
    <w:p w14:paraId="35B1E432" w14:textId="1E9BA56A"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Organizowanie i finansowanie wypoczynku zimowego i letniego dla dzieci </w:t>
      </w:r>
      <w:r w:rsidR="004541CC" w:rsidRPr="00603DA9">
        <w:rPr>
          <w:rFonts w:ascii="Times New Roman" w:hAnsi="Times New Roman" w:cs="Times New Roman"/>
          <w:sz w:val="24"/>
          <w:szCs w:val="24"/>
        </w:rPr>
        <w:t xml:space="preserve">                  </w:t>
      </w:r>
      <w:r w:rsidRPr="00603DA9">
        <w:rPr>
          <w:rFonts w:ascii="Times New Roman" w:hAnsi="Times New Roman" w:cs="Times New Roman"/>
          <w:sz w:val="24"/>
          <w:szCs w:val="24"/>
        </w:rPr>
        <w:t>i młodzieży.</w:t>
      </w:r>
    </w:p>
    <w:p w14:paraId="68ADFDD9" w14:textId="3255AED9"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10.</w:t>
      </w:r>
      <w:r w:rsidRPr="00603DA9">
        <w:rPr>
          <w:rFonts w:ascii="Times New Roman" w:hAnsi="Times New Roman" w:cs="Times New Roman"/>
          <w:sz w:val="24"/>
          <w:szCs w:val="24"/>
        </w:rPr>
        <w:t xml:space="preserve"> Rozwinięcie usług i zajęć w świetlicach dla dzieci z rodzin z trudnościami opiekuńczo wychowawczymi.</w:t>
      </w:r>
    </w:p>
    <w:p w14:paraId="148FAAB6" w14:textId="1C218A2F"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11.</w:t>
      </w:r>
      <w:r w:rsidRPr="00603DA9">
        <w:rPr>
          <w:rFonts w:ascii="Times New Roman" w:hAnsi="Times New Roman" w:cs="Times New Roman"/>
          <w:sz w:val="24"/>
          <w:szCs w:val="24"/>
        </w:rPr>
        <w:t xml:space="preserve"> Wsparcie w zakresie organizowania czasu wolnego dzieciom i młodzieży poprzez prowadzenie różnorodnych form wychowawczych w szkołach, świetlicach, placówkach kultury, sportu i rekreacji.</w:t>
      </w:r>
    </w:p>
    <w:p w14:paraId="6E5FD024" w14:textId="0BFD8898"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12.</w:t>
      </w:r>
      <w:r w:rsidRPr="00603DA9">
        <w:rPr>
          <w:rFonts w:ascii="Times New Roman" w:hAnsi="Times New Roman" w:cs="Times New Roman"/>
          <w:sz w:val="24"/>
          <w:szCs w:val="24"/>
        </w:rPr>
        <w:t xml:space="preserve"> Monitorowanie sytuacji zdrowotnej i edukacyjnej dzieci z rodzi dysfunkcyjnych.</w:t>
      </w:r>
    </w:p>
    <w:p w14:paraId="744C71E7" w14:textId="30C75B3B"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13.</w:t>
      </w:r>
      <w:r w:rsidRPr="00603DA9">
        <w:rPr>
          <w:rFonts w:ascii="Times New Roman" w:hAnsi="Times New Roman" w:cs="Times New Roman"/>
          <w:sz w:val="24"/>
          <w:szCs w:val="24"/>
        </w:rPr>
        <w:t xml:space="preserve"> Organizowanie różnego rodzaju działań i aktywności mających na celu integrację rodzin, w tym festynów, koncertów, pikników rodzinnych oraz wakacji miejskich z programem wychowawczym i profilaktycznym dla dzieci.</w:t>
      </w:r>
    </w:p>
    <w:p w14:paraId="5FBD5881" w14:textId="7EB7EF30"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14</w:t>
      </w:r>
      <w:r w:rsidRPr="00603DA9">
        <w:rPr>
          <w:rFonts w:ascii="Times New Roman" w:hAnsi="Times New Roman" w:cs="Times New Roman"/>
          <w:sz w:val="24"/>
          <w:szCs w:val="24"/>
        </w:rPr>
        <w:t>. Upowszechnienie wiedzy na temat bezpłatnego poradnictwa rodzinnego, prawnego i psychologicznego oraz uzyskania specjalistycznej pomocy w przypadku doświadczenia problemów wśród mieszkańców Miasta.</w:t>
      </w:r>
    </w:p>
    <w:p w14:paraId="24D98E28" w14:textId="74020731"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15.</w:t>
      </w:r>
      <w:r w:rsidRPr="00603DA9">
        <w:rPr>
          <w:rFonts w:ascii="Times New Roman" w:hAnsi="Times New Roman" w:cs="Times New Roman"/>
          <w:sz w:val="24"/>
          <w:szCs w:val="24"/>
        </w:rPr>
        <w:t xml:space="preserve"> Monitorowanie sytuacji rodzin, w szczególności niepełnych i wielodzietnych</w:t>
      </w:r>
      <w:r w:rsidR="00F74C35" w:rsidRPr="00603DA9">
        <w:rPr>
          <w:rFonts w:ascii="Times New Roman" w:hAnsi="Times New Roman" w:cs="Times New Roman"/>
          <w:sz w:val="24"/>
          <w:szCs w:val="24"/>
        </w:rPr>
        <w:t xml:space="preserve">       </w:t>
      </w:r>
      <w:r w:rsidRPr="00603DA9">
        <w:rPr>
          <w:rFonts w:ascii="Times New Roman" w:hAnsi="Times New Roman" w:cs="Times New Roman"/>
          <w:sz w:val="24"/>
          <w:szCs w:val="24"/>
        </w:rPr>
        <w:t>na terenie Miasta.</w:t>
      </w:r>
    </w:p>
    <w:p w14:paraId="77CBD6E9" w14:textId="6411D774"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16.</w:t>
      </w:r>
      <w:r w:rsidRPr="00603DA9">
        <w:rPr>
          <w:rFonts w:ascii="Times New Roman" w:hAnsi="Times New Roman" w:cs="Times New Roman"/>
          <w:sz w:val="24"/>
          <w:szCs w:val="24"/>
        </w:rPr>
        <w:t xml:space="preserve"> Kontynuowanie i pogłębianie współpracy z organizacjami pozarządowymi </w:t>
      </w:r>
      <w:r w:rsidR="00F74C35" w:rsidRPr="00603DA9">
        <w:rPr>
          <w:rFonts w:ascii="Times New Roman" w:hAnsi="Times New Roman" w:cs="Times New Roman"/>
          <w:sz w:val="24"/>
          <w:szCs w:val="24"/>
        </w:rPr>
        <w:t xml:space="preserve">           </w:t>
      </w:r>
      <w:r w:rsidRPr="00603DA9">
        <w:rPr>
          <w:rFonts w:ascii="Times New Roman" w:hAnsi="Times New Roman" w:cs="Times New Roman"/>
          <w:sz w:val="24"/>
          <w:szCs w:val="24"/>
        </w:rPr>
        <w:t>na rzecz wspierania rodziny, w szczególności w zakresie prowadzenia świetlic środowiskowych.</w:t>
      </w:r>
    </w:p>
    <w:p w14:paraId="451735B3" w14:textId="09743082"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17.</w:t>
      </w:r>
      <w:r w:rsidRPr="00603DA9">
        <w:rPr>
          <w:rFonts w:ascii="Times New Roman" w:hAnsi="Times New Roman" w:cs="Times New Roman"/>
          <w:sz w:val="24"/>
          <w:szCs w:val="24"/>
        </w:rPr>
        <w:t xml:space="preserve"> Organizowanie szkoleń dla osób pracujących w obszarze wspierania rodziny.</w:t>
      </w:r>
    </w:p>
    <w:p w14:paraId="177B5EDE" w14:textId="49759BEE"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18.</w:t>
      </w:r>
      <w:r w:rsidRPr="00603DA9">
        <w:rPr>
          <w:rFonts w:ascii="Times New Roman" w:hAnsi="Times New Roman" w:cs="Times New Roman"/>
          <w:sz w:val="24"/>
          <w:szCs w:val="24"/>
        </w:rPr>
        <w:t xml:space="preserve"> Kontynuowanie działalności projektowej MOPS na rzecz wsparcia rodzin i dzieci zagrożonych ubóstwem i wykluczeniem społecznym.</w:t>
      </w:r>
    </w:p>
    <w:p w14:paraId="01F40443" w14:textId="3FEBD5D9" w:rsidR="00DC45C9" w:rsidRPr="00603DA9" w:rsidRDefault="00DC45C9"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19.</w:t>
      </w:r>
      <w:r w:rsidRPr="00603DA9">
        <w:rPr>
          <w:rFonts w:ascii="Times New Roman" w:hAnsi="Times New Roman" w:cs="Times New Roman"/>
          <w:sz w:val="24"/>
          <w:szCs w:val="24"/>
        </w:rPr>
        <w:t xml:space="preserve"> Prowadzenie zajęć wyrównawczych, zapobiegających nasilaniu się nierówności społecznych wśród dzieci.</w:t>
      </w:r>
    </w:p>
    <w:p w14:paraId="4408B591" w14:textId="735ED70A" w:rsidR="00DC45C9" w:rsidRPr="00603DA9" w:rsidRDefault="00DC45C9"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20.</w:t>
      </w:r>
      <w:r w:rsidR="00E1576E" w:rsidRPr="00603DA9">
        <w:rPr>
          <w:rFonts w:ascii="Times New Roman" w:hAnsi="Times New Roman" w:cs="Times New Roman"/>
          <w:sz w:val="24"/>
          <w:szCs w:val="24"/>
        </w:rPr>
        <w:t xml:space="preserve"> </w:t>
      </w:r>
      <w:r w:rsidRPr="00603DA9">
        <w:rPr>
          <w:rFonts w:ascii="Times New Roman" w:hAnsi="Times New Roman" w:cs="Times New Roman"/>
          <w:sz w:val="24"/>
          <w:szCs w:val="24"/>
        </w:rPr>
        <w:t>Zapewnienie wszystkim mieszkańcom dostępu do świadczeń z zakresu podstawowej ochrony zdrowotnej, położnictwa, ginekologii i stomatologii.</w:t>
      </w:r>
    </w:p>
    <w:p w14:paraId="18430B8A" w14:textId="03D623AD" w:rsidR="00D3504C" w:rsidRPr="00603DA9" w:rsidRDefault="00645297" w:rsidP="00446267">
      <w:pPr>
        <w:spacing w:after="0" w:line="360" w:lineRule="auto"/>
        <w:jc w:val="both"/>
        <w:rPr>
          <w:rFonts w:ascii="Times New Roman" w:hAnsi="Times New Roman" w:cs="Times New Roman"/>
          <w:sz w:val="24"/>
          <w:szCs w:val="24"/>
        </w:rPr>
      </w:pPr>
      <w:bookmarkStart w:id="1" w:name="_Hlk118888904"/>
      <w:r w:rsidRPr="00603DA9">
        <w:rPr>
          <w:rFonts w:ascii="Times New Roman" w:hAnsi="Times New Roman" w:cs="Times New Roman"/>
          <w:sz w:val="24"/>
          <w:szCs w:val="24"/>
        </w:rPr>
        <w:t>P</w:t>
      </w:r>
      <w:r w:rsidR="008D0DEC" w:rsidRPr="00603DA9">
        <w:rPr>
          <w:rFonts w:ascii="Times New Roman" w:hAnsi="Times New Roman" w:cs="Times New Roman"/>
          <w:sz w:val="24"/>
          <w:szCs w:val="24"/>
        </w:rPr>
        <w:t>rzykładowe</w:t>
      </w:r>
      <w:r w:rsidR="00D3504C" w:rsidRPr="00603DA9">
        <w:rPr>
          <w:rFonts w:ascii="Times New Roman" w:hAnsi="Times New Roman" w:cs="Times New Roman"/>
          <w:sz w:val="24"/>
          <w:szCs w:val="24"/>
        </w:rPr>
        <w:t xml:space="preserve"> zadania realizowane</w:t>
      </w:r>
      <w:r w:rsidRPr="00603DA9">
        <w:rPr>
          <w:rFonts w:ascii="Times New Roman" w:hAnsi="Times New Roman" w:cs="Times New Roman"/>
          <w:sz w:val="24"/>
          <w:szCs w:val="24"/>
        </w:rPr>
        <w:t xml:space="preserve"> w ramach </w:t>
      </w:r>
      <w:r w:rsidR="00123DD8" w:rsidRPr="00603DA9">
        <w:rPr>
          <w:rFonts w:ascii="Times New Roman" w:hAnsi="Times New Roman" w:cs="Times New Roman"/>
          <w:sz w:val="24"/>
          <w:szCs w:val="24"/>
        </w:rPr>
        <w:t>tej dziedziny</w:t>
      </w:r>
      <w:r w:rsidR="00D3504C" w:rsidRPr="00603DA9">
        <w:rPr>
          <w:rFonts w:ascii="Times New Roman" w:hAnsi="Times New Roman" w:cs="Times New Roman"/>
          <w:sz w:val="24"/>
          <w:szCs w:val="24"/>
        </w:rPr>
        <w:t xml:space="preserve"> na terenie Sieradza w 202</w:t>
      </w:r>
      <w:r w:rsidR="00587F89" w:rsidRPr="00603DA9">
        <w:rPr>
          <w:rFonts w:ascii="Times New Roman" w:hAnsi="Times New Roman" w:cs="Times New Roman"/>
          <w:sz w:val="24"/>
          <w:szCs w:val="24"/>
        </w:rPr>
        <w:t>3</w:t>
      </w:r>
      <w:r w:rsidR="00D3504C" w:rsidRPr="00603DA9">
        <w:rPr>
          <w:rFonts w:ascii="Times New Roman" w:hAnsi="Times New Roman" w:cs="Times New Roman"/>
          <w:sz w:val="24"/>
          <w:szCs w:val="24"/>
        </w:rPr>
        <w:t xml:space="preserve"> roku</w:t>
      </w:r>
      <w:r w:rsidR="006B1F47" w:rsidRPr="00603DA9">
        <w:rPr>
          <w:rFonts w:ascii="Times New Roman" w:hAnsi="Times New Roman" w:cs="Times New Roman"/>
          <w:sz w:val="24"/>
          <w:szCs w:val="24"/>
        </w:rPr>
        <w:t>:</w:t>
      </w:r>
    </w:p>
    <w:bookmarkEnd w:id="1"/>
    <w:p w14:paraId="21CC2769" w14:textId="55C72D0E" w:rsidR="00214DB6" w:rsidRPr="00603DA9" w:rsidRDefault="004526C6"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w:t>
      </w:r>
      <w:r w:rsidR="00CF18BD" w:rsidRPr="00603DA9">
        <w:rPr>
          <w:rFonts w:ascii="Times New Roman" w:hAnsi="Times New Roman" w:cs="Times New Roman"/>
          <w:sz w:val="24"/>
          <w:szCs w:val="24"/>
        </w:rPr>
        <w:t>dzielanie pomocy finansowej w formie zasiłków stałych</w:t>
      </w:r>
      <w:r w:rsidR="001E1757" w:rsidRPr="00603DA9">
        <w:rPr>
          <w:rFonts w:ascii="Times New Roman" w:hAnsi="Times New Roman" w:cs="Times New Roman"/>
          <w:sz w:val="24"/>
          <w:szCs w:val="24"/>
        </w:rPr>
        <w:t xml:space="preserve"> (</w:t>
      </w:r>
      <w:r w:rsidR="00612379" w:rsidRPr="00603DA9">
        <w:rPr>
          <w:rFonts w:ascii="Times New Roman" w:hAnsi="Times New Roman" w:cs="Times New Roman"/>
          <w:sz w:val="24"/>
          <w:szCs w:val="24"/>
        </w:rPr>
        <w:t>162</w:t>
      </w:r>
      <w:r w:rsidR="001E1757" w:rsidRPr="00603DA9">
        <w:rPr>
          <w:rFonts w:ascii="Times New Roman" w:hAnsi="Times New Roman" w:cs="Times New Roman"/>
          <w:sz w:val="24"/>
          <w:szCs w:val="24"/>
        </w:rPr>
        <w:t xml:space="preserve"> osób</w:t>
      </w:r>
      <w:r w:rsidRPr="00603DA9">
        <w:rPr>
          <w:rFonts w:ascii="Times New Roman" w:hAnsi="Times New Roman" w:cs="Times New Roman"/>
          <w:sz w:val="24"/>
          <w:szCs w:val="24"/>
        </w:rPr>
        <w:t xml:space="preserve"> w 15</w:t>
      </w:r>
      <w:r w:rsidR="00612379" w:rsidRPr="00603DA9">
        <w:rPr>
          <w:rFonts w:ascii="Times New Roman" w:hAnsi="Times New Roman" w:cs="Times New Roman"/>
          <w:sz w:val="24"/>
          <w:szCs w:val="24"/>
        </w:rPr>
        <w:t>9</w:t>
      </w:r>
      <w:r w:rsidRPr="00603DA9">
        <w:rPr>
          <w:rFonts w:ascii="Times New Roman" w:hAnsi="Times New Roman" w:cs="Times New Roman"/>
          <w:sz w:val="24"/>
          <w:szCs w:val="24"/>
        </w:rPr>
        <w:t xml:space="preserve"> rodzinach</w:t>
      </w:r>
      <w:r w:rsidR="001E1757" w:rsidRPr="00603DA9">
        <w:rPr>
          <w:rFonts w:ascii="Times New Roman" w:hAnsi="Times New Roman" w:cs="Times New Roman"/>
          <w:sz w:val="24"/>
          <w:szCs w:val="24"/>
        </w:rPr>
        <w:t>)</w:t>
      </w:r>
      <w:r w:rsidR="00CF18BD" w:rsidRPr="00603DA9">
        <w:rPr>
          <w:rFonts w:ascii="Times New Roman" w:hAnsi="Times New Roman" w:cs="Times New Roman"/>
          <w:sz w:val="24"/>
          <w:szCs w:val="24"/>
        </w:rPr>
        <w:t>, okresowych</w:t>
      </w:r>
      <w:r w:rsidR="001E1757" w:rsidRPr="00603DA9">
        <w:rPr>
          <w:rFonts w:ascii="Times New Roman" w:hAnsi="Times New Roman" w:cs="Times New Roman"/>
          <w:sz w:val="24"/>
          <w:szCs w:val="24"/>
        </w:rPr>
        <w:t xml:space="preserve"> (2</w:t>
      </w:r>
      <w:r w:rsidR="00612379" w:rsidRPr="00603DA9">
        <w:rPr>
          <w:rFonts w:ascii="Times New Roman" w:hAnsi="Times New Roman" w:cs="Times New Roman"/>
          <w:sz w:val="24"/>
          <w:szCs w:val="24"/>
        </w:rPr>
        <w:t>1</w:t>
      </w:r>
      <w:r w:rsidR="001E1757" w:rsidRPr="00603DA9">
        <w:rPr>
          <w:rFonts w:ascii="Times New Roman" w:hAnsi="Times New Roman" w:cs="Times New Roman"/>
          <w:sz w:val="24"/>
          <w:szCs w:val="24"/>
        </w:rPr>
        <w:t xml:space="preserve"> rodzin)</w:t>
      </w:r>
      <w:r w:rsidR="00CF18BD" w:rsidRPr="00603DA9">
        <w:rPr>
          <w:rFonts w:ascii="Times New Roman" w:hAnsi="Times New Roman" w:cs="Times New Roman"/>
          <w:sz w:val="24"/>
          <w:szCs w:val="24"/>
        </w:rPr>
        <w:t xml:space="preserve"> i celowych</w:t>
      </w:r>
      <w:r w:rsidR="001E1757" w:rsidRPr="00603DA9">
        <w:rPr>
          <w:rFonts w:ascii="Times New Roman" w:hAnsi="Times New Roman" w:cs="Times New Roman"/>
          <w:sz w:val="24"/>
          <w:szCs w:val="24"/>
        </w:rPr>
        <w:t xml:space="preserve"> (29</w:t>
      </w:r>
      <w:r w:rsidR="00612379" w:rsidRPr="00603DA9">
        <w:rPr>
          <w:rFonts w:ascii="Times New Roman" w:hAnsi="Times New Roman" w:cs="Times New Roman"/>
          <w:sz w:val="24"/>
          <w:szCs w:val="24"/>
        </w:rPr>
        <w:t>9</w:t>
      </w:r>
      <w:r w:rsidR="001E1757" w:rsidRPr="00603DA9">
        <w:rPr>
          <w:rFonts w:ascii="Times New Roman" w:hAnsi="Times New Roman" w:cs="Times New Roman"/>
          <w:sz w:val="24"/>
          <w:szCs w:val="24"/>
        </w:rPr>
        <w:t xml:space="preserve"> rodzin)</w:t>
      </w:r>
      <w:r w:rsidR="00214DB6" w:rsidRPr="00603DA9">
        <w:rPr>
          <w:rFonts w:ascii="Times New Roman" w:hAnsi="Times New Roman" w:cs="Times New Roman"/>
          <w:sz w:val="24"/>
          <w:szCs w:val="24"/>
        </w:rPr>
        <w:t>,</w:t>
      </w:r>
    </w:p>
    <w:p w14:paraId="07E7C319" w14:textId="2E3A4EBA" w:rsidR="00320D9A" w:rsidRPr="00603DA9" w:rsidRDefault="00320D9A" w:rsidP="00A30E7C">
      <w:pPr>
        <w:pStyle w:val="Akapitzlist"/>
        <w:numPr>
          <w:ilvl w:val="0"/>
          <w:numId w:val="3"/>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udzielanie świadczeń rodzinnych: zasiłek rodzinny (liczba świadczeń: </w:t>
      </w:r>
      <w:r w:rsidR="00612379" w:rsidRPr="00603DA9">
        <w:rPr>
          <w:rFonts w:ascii="Times New Roman" w:hAnsi="Times New Roman" w:cs="Times New Roman"/>
          <w:sz w:val="24"/>
          <w:szCs w:val="24"/>
        </w:rPr>
        <w:t>9880</w:t>
      </w:r>
      <w:r w:rsidRPr="00603DA9">
        <w:rPr>
          <w:rFonts w:ascii="Times New Roman" w:hAnsi="Times New Roman" w:cs="Times New Roman"/>
          <w:sz w:val="24"/>
          <w:szCs w:val="24"/>
        </w:rPr>
        <w:t>)                       z dodatkami z tytułu: urodzenia dziecka (</w:t>
      </w:r>
      <w:r w:rsidR="00612379" w:rsidRPr="00603DA9">
        <w:rPr>
          <w:rFonts w:ascii="Times New Roman" w:hAnsi="Times New Roman" w:cs="Times New Roman"/>
          <w:sz w:val="24"/>
          <w:szCs w:val="24"/>
        </w:rPr>
        <w:t>32</w:t>
      </w:r>
      <w:r w:rsidRPr="00603DA9">
        <w:rPr>
          <w:rFonts w:ascii="Times New Roman" w:hAnsi="Times New Roman" w:cs="Times New Roman"/>
          <w:sz w:val="24"/>
          <w:szCs w:val="24"/>
        </w:rPr>
        <w:t xml:space="preserve"> świadczeń), opieki nad dzieckiem w okresie korzystania z urlopu wychowawczego (</w:t>
      </w:r>
      <w:r w:rsidR="00612379" w:rsidRPr="00603DA9">
        <w:rPr>
          <w:rFonts w:ascii="Times New Roman" w:hAnsi="Times New Roman" w:cs="Times New Roman"/>
          <w:sz w:val="24"/>
          <w:szCs w:val="24"/>
        </w:rPr>
        <w:t>433</w:t>
      </w:r>
      <w:r w:rsidRPr="00603DA9">
        <w:rPr>
          <w:rFonts w:ascii="Times New Roman" w:hAnsi="Times New Roman" w:cs="Times New Roman"/>
          <w:sz w:val="24"/>
          <w:szCs w:val="24"/>
        </w:rPr>
        <w:t xml:space="preserve"> świadczeń), samotnego wychowywania dziecka (</w:t>
      </w:r>
      <w:r w:rsidR="00612379" w:rsidRPr="00603DA9">
        <w:rPr>
          <w:rFonts w:ascii="Times New Roman" w:hAnsi="Times New Roman" w:cs="Times New Roman"/>
          <w:sz w:val="24"/>
          <w:szCs w:val="24"/>
        </w:rPr>
        <w:t>515</w:t>
      </w:r>
      <w:r w:rsidRPr="00603DA9">
        <w:rPr>
          <w:rFonts w:ascii="Times New Roman" w:hAnsi="Times New Roman" w:cs="Times New Roman"/>
          <w:sz w:val="24"/>
          <w:szCs w:val="24"/>
        </w:rPr>
        <w:t xml:space="preserve"> świadczeń), wychowywania dziecka w rodzinie wielodzietnej (</w:t>
      </w:r>
      <w:r w:rsidR="00612379" w:rsidRPr="00603DA9">
        <w:rPr>
          <w:rFonts w:ascii="Times New Roman" w:hAnsi="Times New Roman" w:cs="Times New Roman"/>
          <w:sz w:val="24"/>
          <w:szCs w:val="24"/>
        </w:rPr>
        <w:t>1916</w:t>
      </w:r>
      <w:r w:rsidRPr="00603DA9">
        <w:rPr>
          <w:rFonts w:ascii="Times New Roman" w:hAnsi="Times New Roman" w:cs="Times New Roman"/>
          <w:sz w:val="24"/>
          <w:szCs w:val="24"/>
        </w:rPr>
        <w:t>), kształcenia i rehabilitacji dziecka niepełnosprawnego (</w:t>
      </w:r>
      <w:r w:rsidR="00612379" w:rsidRPr="00603DA9">
        <w:rPr>
          <w:rFonts w:ascii="Times New Roman" w:hAnsi="Times New Roman" w:cs="Times New Roman"/>
          <w:sz w:val="24"/>
          <w:szCs w:val="24"/>
        </w:rPr>
        <w:t>897</w:t>
      </w:r>
      <w:r w:rsidRPr="00603DA9">
        <w:rPr>
          <w:rFonts w:ascii="Times New Roman" w:hAnsi="Times New Roman" w:cs="Times New Roman"/>
          <w:sz w:val="24"/>
          <w:szCs w:val="24"/>
        </w:rPr>
        <w:t xml:space="preserve">); rozpoczęcia roku szkolnego (1 </w:t>
      </w:r>
      <w:r w:rsidR="00612379" w:rsidRPr="00603DA9">
        <w:rPr>
          <w:rFonts w:ascii="Times New Roman" w:hAnsi="Times New Roman" w:cs="Times New Roman"/>
          <w:sz w:val="24"/>
          <w:szCs w:val="24"/>
        </w:rPr>
        <w:t>015</w:t>
      </w:r>
      <w:r w:rsidRPr="00603DA9">
        <w:rPr>
          <w:rFonts w:ascii="Times New Roman" w:hAnsi="Times New Roman" w:cs="Times New Roman"/>
          <w:sz w:val="24"/>
          <w:szCs w:val="24"/>
        </w:rPr>
        <w:t>),  podjęcia przez dziecko nauki w szkole poza miejscem zamieszkania (</w:t>
      </w:r>
      <w:r w:rsidR="00612379" w:rsidRPr="00603DA9">
        <w:rPr>
          <w:rFonts w:ascii="Times New Roman" w:hAnsi="Times New Roman" w:cs="Times New Roman"/>
          <w:sz w:val="24"/>
          <w:szCs w:val="24"/>
        </w:rPr>
        <w:t>298</w:t>
      </w:r>
      <w:r w:rsidRPr="00603DA9">
        <w:rPr>
          <w:rFonts w:ascii="Times New Roman" w:hAnsi="Times New Roman" w:cs="Times New Roman"/>
          <w:sz w:val="24"/>
          <w:szCs w:val="24"/>
        </w:rPr>
        <w:t>); świadczenie rodzicielskie (5</w:t>
      </w:r>
      <w:r w:rsidR="00612379" w:rsidRPr="00603DA9">
        <w:rPr>
          <w:rFonts w:ascii="Times New Roman" w:hAnsi="Times New Roman" w:cs="Times New Roman"/>
          <w:sz w:val="24"/>
          <w:szCs w:val="24"/>
        </w:rPr>
        <w:t>00</w:t>
      </w:r>
      <w:r w:rsidRPr="00603DA9">
        <w:rPr>
          <w:rFonts w:ascii="Times New Roman" w:hAnsi="Times New Roman" w:cs="Times New Roman"/>
          <w:sz w:val="24"/>
          <w:szCs w:val="24"/>
        </w:rPr>
        <w:t>), jednorazowa zapomoga z tytułu urodzenia się dziecka (1</w:t>
      </w:r>
      <w:r w:rsidR="00612379" w:rsidRPr="00603DA9">
        <w:rPr>
          <w:rFonts w:ascii="Times New Roman" w:hAnsi="Times New Roman" w:cs="Times New Roman"/>
          <w:sz w:val="24"/>
          <w:szCs w:val="24"/>
        </w:rPr>
        <w:t>21</w:t>
      </w:r>
      <w:r w:rsidRPr="00603DA9">
        <w:rPr>
          <w:rFonts w:ascii="Times New Roman" w:hAnsi="Times New Roman" w:cs="Times New Roman"/>
          <w:sz w:val="24"/>
          <w:szCs w:val="24"/>
        </w:rPr>
        <w:t xml:space="preserve">), świadczenia z funduszu alimentacyjnego (2 </w:t>
      </w:r>
      <w:r w:rsidR="00612379" w:rsidRPr="00603DA9">
        <w:rPr>
          <w:rFonts w:ascii="Times New Roman" w:hAnsi="Times New Roman" w:cs="Times New Roman"/>
          <w:sz w:val="24"/>
          <w:szCs w:val="24"/>
        </w:rPr>
        <w:t>399</w:t>
      </w:r>
      <w:r w:rsidRPr="00603DA9">
        <w:rPr>
          <w:rFonts w:ascii="Times New Roman" w:hAnsi="Times New Roman" w:cs="Times New Roman"/>
          <w:sz w:val="24"/>
          <w:szCs w:val="24"/>
        </w:rPr>
        <w:t>), zasiłek dla opiekuna (1), świadczenia wychowawcze tzw. 500+ (</w:t>
      </w:r>
      <w:r w:rsidR="00782083" w:rsidRPr="00603DA9">
        <w:rPr>
          <w:rFonts w:ascii="Times New Roman" w:hAnsi="Times New Roman" w:cs="Times New Roman"/>
          <w:sz w:val="24"/>
          <w:szCs w:val="24"/>
        </w:rPr>
        <w:t>164</w:t>
      </w:r>
      <w:r w:rsidRPr="00603DA9">
        <w:rPr>
          <w:rFonts w:ascii="Times New Roman" w:hAnsi="Times New Roman" w:cs="Times New Roman"/>
          <w:sz w:val="24"/>
          <w:szCs w:val="24"/>
        </w:rPr>
        <w:t xml:space="preserve">), jednorazowe świadczenie z tytułu urodzenia się żywego dziecka, o którym mowa w art. 10 ustawy o wsparciu kobiet                      </w:t>
      </w:r>
      <w:r w:rsidRPr="00603DA9">
        <w:rPr>
          <w:rFonts w:ascii="Times New Roman" w:hAnsi="Times New Roman" w:cs="Times New Roman"/>
          <w:sz w:val="24"/>
          <w:szCs w:val="24"/>
        </w:rPr>
        <w:lastRenderedPageBreak/>
        <w:t>w ciąży i rodzin „ZA ŻYCIEM” (</w:t>
      </w:r>
      <w:r w:rsidR="00782083" w:rsidRPr="00603DA9">
        <w:rPr>
          <w:rFonts w:ascii="Times New Roman" w:hAnsi="Times New Roman" w:cs="Times New Roman"/>
          <w:sz w:val="24"/>
          <w:szCs w:val="24"/>
        </w:rPr>
        <w:t>4</w:t>
      </w:r>
      <w:r w:rsidRPr="00603DA9">
        <w:rPr>
          <w:rFonts w:ascii="Times New Roman" w:hAnsi="Times New Roman" w:cs="Times New Roman"/>
          <w:sz w:val="24"/>
          <w:szCs w:val="24"/>
        </w:rPr>
        <w:t xml:space="preserve">), dodatki osłonowe </w:t>
      </w:r>
      <w:r w:rsidRPr="00603DA9">
        <w:rPr>
          <w:rFonts w:ascii="Times New Roman" w:hAnsi="Times New Roman" w:cs="Times New Roman"/>
          <w:sz w:val="24"/>
          <w:szCs w:val="24"/>
          <w:shd w:val="clear" w:color="auto" w:fill="FFFFFF" w:themeFill="background1"/>
        </w:rPr>
        <w:t>(4</w:t>
      </w:r>
      <w:r w:rsidR="005B52BF" w:rsidRPr="00603DA9">
        <w:rPr>
          <w:rFonts w:ascii="Times New Roman" w:hAnsi="Times New Roman" w:cs="Times New Roman"/>
          <w:sz w:val="24"/>
          <w:szCs w:val="24"/>
          <w:shd w:val="clear" w:color="auto" w:fill="FFFFFF" w:themeFill="background1"/>
        </w:rPr>
        <w:t> </w:t>
      </w:r>
      <w:r w:rsidRPr="00603DA9">
        <w:rPr>
          <w:rFonts w:ascii="Times New Roman" w:hAnsi="Times New Roman" w:cs="Times New Roman"/>
          <w:sz w:val="24"/>
          <w:szCs w:val="24"/>
          <w:shd w:val="clear" w:color="auto" w:fill="FFFFFF" w:themeFill="background1"/>
        </w:rPr>
        <w:t>113</w:t>
      </w:r>
      <w:bookmarkStart w:id="2" w:name="_Hlk130479024"/>
      <w:r w:rsidRPr="00603DA9">
        <w:rPr>
          <w:rFonts w:ascii="Times New Roman" w:hAnsi="Times New Roman" w:cs="Times New Roman"/>
          <w:sz w:val="24"/>
          <w:szCs w:val="24"/>
          <w:shd w:val="clear" w:color="auto" w:fill="FFFFFF" w:themeFill="background1"/>
        </w:rPr>
        <w:t>)</w:t>
      </w:r>
      <w:bookmarkEnd w:id="2"/>
      <w:r w:rsidR="00BF56DE" w:rsidRPr="00603DA9">
        <w:rPr>
          <w:rFonts w:ascii="Times New Roman" w:hAnsi="Times New Roman" w:cs="Times New Roman"/>
          <w:sz w:val="24"/>
          <w:szCs w:val="24"/>
        </w:rPr>
        <w:t xml:space="preserve"> </w:t>
      </w:r>
      <w:r w:rsidRPr="00603DA9">
        <w:rPr>
          <w:rFonts w:ascii="Times New Roman" w:hAnsi="Times New Roman" w:cs="Times New Roman"/>
          <w:sz w:val="24"/>
          <w:szCs w:val="24"/>
        </w:rPr>
        <w:t>,doda</w:t>
      </w:r>
      <w:r w:rsidR="00782083" w:rsidRPr="00603DA9">
        <w:rPr>
          <w:rFonts w:ascii="Times New Roman" w:hAnsi="Times New Roman" w:cs="Times New Roman"/>
          <w:sz w:val="24"/>
          <w:szCs w:val="24"/>
        </w:rPr>
        <w:t>t</w:t>
      </w:r>
      <w:r w:rsidRPr="00603DA9">
        <w:rPr>
          <w:rFonts w:ascii="Times New Roman" w:hAnsi="Times New Roman" w:cs="Times New Roman"/>
          <w:sz w:val="24"/>
          <w:szCs w:val="24"/>
        </w:rPr>
        <w:t xml:space="preserve">ki mieszkaniowe </w:t>
      </w:r>
      <w:r w:rsidRPr="00603DA9">
        <w:rPr>
          <w:rFonts w:ascii="Times New Roman" w:hAnsi="Times New Roman" w:cs="Times New Roman"/>
          <w:sz w:val="24"/>
          <w:szCs w:val="24"/>
          <w:shd w:val="clear" w:color="auto" w:fill="FFFFFF" w:themeFill="background1"/>
        </w:rPr>
        <w:t>(</w:t>
      </w:r>
      <w:r w:rsidR="00DE3E9C" w:rsidRPr="00603DA9">
        <w:rPr>
          <w:rFonts w:ascii="Times New Roman" w:hAnsi="Times New Roman" w:cs="Times New Roman"/>
          <w:sz w:val="24"/>
          <w:szCs w:val="24"/>
          <w:shd w:val="clear" w:color="auto" w:fill="FFFFFF" w:themeFill="background1"/>
        </w:rPr>
        <w:t>2624</w:t>
      </w:r>
      <w:r w:rsidRPr="00603DA9">
        <w:rPr>
          <w:rFonts w:ascii="Times New Roman" w:hAnsi="Times New Roman" w:cs="Times New Roman"/>
          <w:sz w:val="24"/>
          <w:szCs w:val="24"/>
          <w:shd w:val="clear" w:color="auto" w:fill="FFFFFF" w:themeFill="background1"/>
        </w:rPr>
        <w:t>),</w:t>
      </w:r>
      <w:r w:rsidRPr="00603DA9">
        <w:rPr>
          <w:rFonts w:ascii="Times New Roman" w:hAnsi="Times New Roman" w:cs="Times New Roman"/>
          <w:sz w:val="24"/>
          <w:szCs w:val="24"/>
        </w:rPr>
        <w:t xml:space="preserve"> świadczenia rodzinne dla osób z Ukrainy; ponadto wydawał zaświadczenia </w:t>
      </w:r>
      <w:r w:rsidR="002835A8" w:rsidRPr="00603DA9">
        <w:rPr>
          <w:rFonts w:ascii="Times New Roman" w:hAnsi="Times New Roman" w:cs="Times New Roman"/>
          <w:sz w:val="24"/>
          <w:szCs w:val="24"/>
        </w:rPr>
        <w:t xml:space="preserve">                  </w:t>
      </w:r>
      <w:r w:rsidRPr="00603DA9">
        <w:rPr>
          <w:rFonts w:ascii="Times New Roman" w:hAnsi="Times New Roman" w:cs="Times New Roman"/>
          <w:sz w:val="24"/>
          <w:szCs w:val="24"/>
        </w:rPr>
        <w:t>o wysokości przeciętnego miesięcznego dochodu przypadającego na jednego członka gospodarstwa domowego, które są potrzebne dla ubiegających się w programie „Czyste powietrze”,</w:t>
      </w:r>
    </w:p>
    <w:p w14:paraId="1B01D079" w14:textId="1169F044" w:rsidR="00214DB6" w:rsidRPr="00603DA9" w:rsidRDefault="004526C6" w:rsidP="00A30E7C">
      <w:pPr>
        <w:pStyle w:val="Akapitzlist"/>
        <w:numPr>
          <w:ilvl w:val="0"/>
          <w:numId w:val="3"/>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udzielanie przez </w:t>
      </w:r>
      <w:r w:rsidR="00214DB6" w:rsidRPr="00603DA9">
        <w:rPr>
          <w:rFonts w:ascii="Times New Roman" w:hAnsi="Times New Roman" w:cs="Times New Roman"/>
          <w:sz w:val="24"/>
          <w:szCs w:val="24"/>
        </w:rPr>
        <w:t xml:space="preserve">MOPS </w:t>
      </w:r>
      <w:r w:rsidRPr="00603DA9">
        <w:rPr>
          <w:rFonts w:ascii="Times New Roman" w:hAnsi="Times New Roman" w:cs="Times New Roman"/>
          <w:sz w:val="24"/>
          <w:szCs w:val="24"/>
        </w:rPr>
        <w:t xml:space="preserve">wsparcia </w:t>
      </w:r>
      <w:r w:rsidR="00214DB6" w:rsidRPr="00603DA9">
        <w:rPr>
          <w:rFonts w:ascii="Times New Roman" w:hAnsi="Times New Roman" w:cs="Times New Roman"/>
          <w:sz w:val="24"/>
          <w:szCs w:val="24"/>
        </w:rPr>
        <w:t xml:space="preserve">na rzecz osób i rodzin z Ukrainy, które ze względu </w:t>
      </w:r>
      <w:r w:rsidR="002835A8" w:rsidRPr="00603DA9">
        <w:rPr>
          <w:rFonts w:ascii="Times New Roman" w:hAnsi="Times New Roman" w:cs="Times New Roman"/>
          <w:sz w:val="24"/>
          <w:szCs w:val="24"/>
        </w:rPr>
        <w:t xml:space="preserve">              </w:t>
      </w:r>
      <w:r w:rsidR="00214DB6" w:rsidRPr="00603DA9">
        <w:rPr>
          <w:rFonts w:ascii="Times New Roman" w:hAnsi="Times New Roman" w:cs="Times New Roman"/>
          <w:sz w:val="24"/>
          <w:szCs w:val="24"/>
        </w:rPr>
        <w:t xml:space="preserve">na konflikt zbrojny zamieszkiwały na terenie miasta Sieradza: </w:t>
      </w:r>
      <w:r w:rsidRPr="00603DA9">
        <w:rPr>
          <w:rFonts w:ascii="Times New Roman" w:hAnsi="Times New Roman" w:cs="Times New Roman"/>
          <w:sz w:val="24"/>
          <w:szCs w:val="24"/>
        </w:rPr>
        <w:t>ś</w:t>
      </w:r>
      <w:r w:rsidR="00214DB6" w:rsidRPr="00603DA9">
        <w:rPr>
          <w:rFonts w:ascii="Times New Roman" w:hAnsi="Times New Roman" w:cs="Times New Roman"/>
          <w:sz w:val="24"/>
          <w:szCs w:val="24"/>
        </w:rPr>
        <w:t xml:space="preserve">wiadczenia pieniężne (40 zł za osobę dziennie) na zakwaterowanie i wyżywienie- </w:t>
      </w:r>
      <w:r w:rsidR="00782083" w:rsidRPr="00603DA9">
        <w:rPr>
          <w:rFonts w:ascii="Times New Roman" w:hAnsi="Times New Roman" w:cs="Times New Roman"/>
          <w:sz w:val="24"/>
          <w:szCs w:val="24"/>
        </w:rPr>
        <w:t>48 rodzin</w:t>
      </w:r>
      <w:r w:rsidR="00214DB6"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jednorazowe świadczenie pieniężne w wysokości 300 zł na osobę- </w:t>
      </w:r>
      <w:r w:rsidR="00782083" w:rsidRPr="00603DA9">
        <w:rPr>
          <w:rFonts w:ascii="Times New Roman" w:hAnsi="Times New Roman" w:cs="Times New Roman"/>
          <w:sz w:val="24"/>
          <w:szCs w:val="24"/>
        </w:rPr>
        <w:t>69</w:t>
      </w:r>
      <w:r w:rsidRPr="00603DA9">
        <w:rPr>
          <w:rFonts w:ascii="Times New Roman" w:hAnsi="Times New Roman" w:cs="Times New Roman"/>
          <w:sz w:val="24"/>
          <w:szCs w:val="24"/>
        </w:rPr>
        <w:t xml:space="preserve"> osób i świadczeń, zasiłek stały </w:t>
      </w:r>
      <w:r w:rsidR="00782083" w:rsidRPr="00603DA9">
        <w:rPr>
          <w:rFonts w:ascii="Times New Roman" w:hAnsi="Times New Roman" w:cs="Times New Roman"/>
          <w:sz w:val="24"/>
          <w:szCs w:val="24"/>
        </w:rPr>
        <w:t>3</w:t>
      </w:r>
      <w:r w:rsidR="002B3563" w:rsidRPr="00603DA9">
        <w:rPr>
          <w:rFonts w:ascii="Times New Roman" w:hAnsi="Times New Roman" w:cs="Times New Roman"/>
          <w:sz w:val="24"/>
          <w:szCs w:val="24"/>
        </w:rPr>
        <w:t xml:space="preserve"> osoby (12 świadczeń)</w:t>
      </w:r>
      <w:r w:rsidRPr="00603DA9">
        <w:rPr>
          <w:rFonts w:ascii="Times New Roman" w:hAnsi="Times New Roman" w:cs="Times New Roman"/>
          <w:sz w:val="24"/>
          <w:szCs w:val="24"/>
        </w:rPr>
        <w:t xml:space="preserve">, zasiłek celowy, skierowanie na ubezpieczenie zdrowotne </w:t>
      </w:r>
      <w:r w:rsidR="00804594"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od zasiłku stałego </w:t>
      </w:r>
      <w:r w:rsidR="00214DB6" w:rsidRPr="00603DA9">
        <w:rPr>
          <w:rFonts w:ascii="Times New Roman" w:hAnsi="Times New Roman" w:cs="Times New Roman"/>
          <w:sz w:val="24"/>
          <w:szCs w:val="24"/>
        </w:rPr>
        <w:t xml:space="preserve">zapewnienie posiłku dla dzieci i młodzieży z Ukrainy- </w:t>
      </w:r>
      <w:r w:rsidR="00782083" w:rsidRPr="00603DA9">
        <w:rPr>
          <w:rFonts w:ascii="Times New Roman" w:hAnsi="Times New Roman" w:cs="Times New Roman"/>
          <w:sz w:val="24"/>
          <w:szCs w:val="24"/>
        </w:rPr>
        <w:t xml:space="preserve">122 dzieci </w:t>
      </w:r>
      <w:r w:rsidR="00214DB6" w:rsidRPr="00603DA9">
        <w:rPr>
          <w:rFonts w:ascii="Times New Roman" w:hAnsi="Times New Roman" w:cs="Times New Roman"/>
          <w:sz w:val="24"/>
          <w:szCs w:val="24"/>
        </w:rPr>
        <w:t xml:space="preserve">bezpłatna pomoc psychologiczna, </w:t>
      </w:r>
    </w:p>
    <w:p w14:paraId="784FD975" w14:textId="7BC3F9CA" w:rsidR="00CC3CE3" w:rsidRPr="00603DA9" w:rsidRDefault="00965190"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F42D07" w:rsidRPr="00603DA9">
        <w:rPr>
          <w:rFonts w:ascii="Times New Roman" w:hAnsi="Times New Roman" w:cs="Times New Roman"/>
          <w:sz w:val="24"/>
          <w:szCs w:val="24"/>
        </w:rPr>
        <w:t>rzyzna</w:t>
      </w:r>
      <w:r w:rsidRPr="00603DA9">
        <w:rPr>
          <w:rFonts w:ascii="Times New Roman" w:hAnsi="Times New Roman" w:cs="Times New Roman"/>
          <w:sz w:val="24"/>
          <w:szCs w:val="24"/>
        </w:rPr>
        <w:t>wa</w:t>
      </w:r>
      <w:r w:rsidR="00F42D07" w:rsidRPr="00603DA9">
        <w:rPr>
          <w:rFonts w:ascii="Times New Roman" w:hAnsi="Times New Roman" w:cs="Times New Roman"/>
          <w:sz w:val="24"/>
          <w:szCs w:val="24"/>
        </w:rPr>
        <w:t xml:space="preserve">nie </w:t>
      </w:r>
      <w:r w:rsidRPr="00603DA9">
        <w:rPr>
          <w:rFonts w:ascii="Times New Roman" w:hAnsi="Times New Roman" w:cs="Times New Roman"/>
          <w:sz w:val="24"/>
          <w:szCs w:val="24"/>
        </w:rPr>
        <w:t xml:space="preserve">przez MOPS </w:t>
      </w:r>
      <w:r w:rsidR="00F42D07" w:rsidRPr="00603DA9">
        <w:rPr>
          <w:rFonts w:ascii="Times New Roman" w:hAnsi="Times New Roman" w:cs="Times New Roman"/>
          <w:sz w:val="24"/>
          <w:szCs w:val="24"/>
        </w:rPr>
        <w:t>d</w:t>
      </w:r>
      <w:r w:rsidR="00CC3CE3" w:rsidRPr="00603DA9">
        <w:rPr>
          <w:rFonts w:ascii="Times New Roman" w:hAnsi="Times New Roman" w:cs="Times New Roman"/>
          <w:sz w:val="24"/>
          <w:szCs w:val="24"/>
        </w:rPr>
        <w:t>odat</w:t>
      </w:r>
      <w:r w:rsidR="00F42D07" w:rsidRPr="00603DA9">
        <w:rPr>
          <w:rFonts w:ascii="Times New Roman" w:hAnsi="Times New Roman" w:cs="Times New Roman"/>
          <w:sz w:val="24"/>
          <w:szCs w:val="24"/>
        </w:rPr>
        <w:t>ków</w:t>
      </w:r>
      <w:r w:rsidR="00CC3CE3" w:rsidRPr="00603DA9">
        <w:rPr>
          <w:rFonts w:ascii="Times New Roman" w:hAnsi="Times New Roman" w:cs="Times New Roman"/>
          <w:sz w:val="24"/>
          <w:szCs w:val="24"/>
        </w:rPr>
        <w:t xml:space="preserve"> </w:t>
      </w:r>
      <w:r w:rsidR="00320D9A" w:rsidRPr="00603DA9">
        <w:rPr>
          <w:rFonts w:ascii="Times New Roman" w:hAnsi="Times New Roman" w:cs="Times New Roman"/>
          <w:sz w:val="24"/>
          <w:szCs w:val="24"/>
        </w:rPr>
        <w:t>węglowych (</w:t>
      </w:r>
      <w:r w:rsidR="00782083" w:rsidRPr="00603DA9">
        <w:rPr>
          <w:rFonts w:ascii="Times New Roman" w:hAnsi="Times New Roman" w:cs="Times New Roman"/>
          <w:sz w:val="24"/>
          <w:szCs w:val="24"/>
        </w:rPr>
        <w:t>197</w:t>
      </w:r>
      <w:r w:rsidR="00320D9A" w:rsidRPr="00603DA9">
        <w:rPr>
          <w:rFonts w:ascii="Times New Roman" w:hAnsi="Times New Roman" w:cs="Times New Roman"/>
          <w:sz w:val="24"/>
          <w:szCs w:val="24"/>
        </w:rPr>
        <w:t>)</w:t>
      </w:r>
      <w:r w:rsidR="00E07138" w:rsidRPr="00603DA9">
        <w:rPr>
          <w:rFonts w:ascii="Times New Roman" w:hAnsi="Times New Roman" w:cs="Times New Roman"/>
          <w:sz w:val="24"/>
          <w:szCs w:val="24"/>
        </w:rPr>
        <w:t xml:space="preserve"> oraz z tytułu wykorzystania źródeł ciepła: </w:t>
      </w:r>
      <w:proofErr w:type="spellStart"/>
      <w:r w:rsidR="00E07138" w:rsidRPr="00603DA9">
        <w:rPr>
          <w:rFonts w:ascii="Times New Roman" w:hAnsi="Times New Roman" w:cs="Times New Roman"/>
          <w:sz w:val="24"/>
          <w:szCs w:val="24"/>
        </w:rPr>
        <w:t>pellet</w:t>
      </w:r>
      <w:proofErr w:type="spellEnd"/>
      <w:r w:rsidR="00E07138" w:rsidRPr="00603DA9">
        <w:rPr>
          <w:rFonts w:ascii="Times New Roman" w:hAnsi="Times New Roman" w:cs="Times New Roman"/>
          <w:sz w:val="24"/>
          <w:szCs w:val="24"/>
        </w:rPr>
        <w:t xml:space="preserve">- 4 oraz dodatków elektrycznych 85 szt. </w:t>
      </w:r>
    </w:p>
    <w:p w14:paraId="7F7EC26C" w14:textId="0C773770" w:rsidR="00885FA1" w:rsidRPr="00603DA9" w:rsidRDefault="001C65F4"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w:t>
      </w:r>
      <w:r w:rsidR="00FC7A24" w:rsidRPr="00603DA9">
        <w:rPr>
          <w:rFonts w:ascii="Times New Roman" w:hAnsi="Times New Roman" w:cs="Times New Roman"/>
          <w:sz w:val="24"/>
          <w:szCs w:val="24"/>
        </w:rPr>
        <w:t>dzielanie pomocy w formie gorących posiłków i obiadów w jadłodajni MOPS</w:t>
      </w:r>
      <w:r w:rsidR="00A63C62" w:rsidRPr="00603DA9">
        <w:rPr>
          <w:rFonts w:ascii="Times New Roman" w:hAnsi="Times New Roman" w:cs="Times New Roman"/>
          <w:sz w:val="24"/>
          <w:szCs w:val="24"/>
        </w:rPr>
        <w:t xml:space="preserve"> (</w:t>
      </w:r>
      <w:r w:rsidR="00782083" w:rsidRPr="00603DA9">
        <w:rPr>
          <w:rFonts w:ascii="Times New Roman" w:hAnsi="Times New Roman" w:cs="Times New Roman"/>
          <w:sz w:val="24"/>
          <w:szCs w:val="24"/>
        </w:rPr>
        <w:t>92)</w:t>
      </w:r>
      <w:r w:rsidR="00A63C62" w:rsidRPr="00603DA9">
        <w:rPr>
          <w:rFonts w:ascii="Times New Roman" w:hAnsi="Times New Roman" w:cs="Times New Roman"/>
          <w:sz w:val="24"/>
          <w:szCs w:val="24"/>
        </w:rPr>
        <w:t xml:space="preserve"> osoby</w:t>
      </w:r>
      <w:r w:rsidRPr="00603DA9">
        <w:rPr>
          <w:rFonts w:ascii="Times New Roman" w:hAnsi="Times New Roman" w:cs="Times New Roman"/>
          <w:sz w:val="24"/>
          <w:szCs w:val="24"/>
        </w:rPr>
        <w:t xml:space="preserve"> nieodpłatnie</w:t>
      </w:r>
      <w:r w:rsidRPr="00603DA9">
        <w:rPr>
          <w:rFonts w:ascii="Times New Roman" w:hAnsi="Times New Roman" w:cs="Times New Roman"/>
          <w:sz w:val="24"/>
          <w:szCs w:val="24"/>
          <w:shd w:val="clear" w:color="auto" w:fill="FFFFFF" w:themeFill="background1"/>
        </w:rPr>
        <w:t xml:space="preserve">, </w:t>
      </w:r>
      <w:r w:rsidR="00A63C62" w:rsidRPr="00603DA9">
        <w:rPr>
          <w:rFonts w:ascii="Times New Roman" w:hAnsi="Times New Roman" w:cs="Times New Roman"/>
          <w:sz w:val="24"/>
          <w:szCs w:val="24"/>
          <w:shd w:val="clear" w:color="auto" w:fill="FFFFFF" w:themeFill="background1"/>
        </w:rPr>
        <w:t xml:space="preserve"> </w:t>
      </w:r>
      <w:r w:rsidRPr="00603DA9">
        <w:rPr>
          <w:rFonts w:ascii="Times New Roman" w:hAnsi="Times New Roman" w:cs="Times New Roman"/>
          <w:sz w:val="24"/>
          <w:szCs w:val="24"/>
          <w:shd w:val="clear" w:color="auto" w:fill="FFFFFF" w:themeFill="background1"/>
        </w:rPr>
        <w:t>143</w:t>
      </w:r>
      <w:r w:rsidRPr="00603DA9">
        <w:rPr>
          <w:rFonts w:ascii="Times New Roman" w:hAnsi="Times New Roman" w:cs="Times New Roman"/>
          <w:sz w:val="24"/>
          <w:szCs w:val="24"/>
        </w:rPr>
        <w:t xml:space="preserve"> osoby </w:t>
      </w:r>
      <w:r w:rsidR="00A63C62" w:rsidRPr="00603DA9">
        <w:rPr>
          <w:rFonts w:ascii="Times New Roman" w:hAnsi="Times New Roman" w:cs="Times New Roman"/>
          <w:sz w:val="24"/>
          <w:szCs w:val="24"/>
        </w:rPr>
        <w:t>z</w:t>
      </w:r>
      <w:r w:rsidRPr="00603DA9">
        <w:rPr>
          <w:rFonts w:ascii="Times New Roman" w:hAnsi="Times New Roman" w:cs="Times New Roman"/>
          <w:sz w:val="24"/>
          <w:szCs w:val="24"/>
        </w:rPr>
        <w:t>a</w:t>
      </w:r>
      <w:r w:rsidR="00A63C62" w:rsidRPr="00603DA9">
        <w:rPr>
          <w:rFonts w:ascii="Times New Roman" w:hAnsi="Times New Roman" w:cs="Times New Roman"/>
          <w:sz w:val="24"/>
          <w:szCs w:val="24"/>
        </w:rPr>
        <w:t xml:space="preserve"> odpłatnością</w:t>
      </w:r>
      <w:r w:rsidRPr="00603DA9">
        <w:rPr>
          <w:rFonts w:ascii="Times New Roman" w:hAnsi="Times New Roman" w:cs="Times New Roman"/>
          <w:sz w:val="24"/>
          <w:szCs w:val="24"/>
        </w:rPr>
        <w:t>)</w:t>
      </w:r>
      <w:r w:rsidR="00FC7A24"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w:t>
      </w:r>
      <w:r w:rsidR="00FC7A24" w:rsidRPr="00603DA9">
        <w:rPr>
          <w:rFonts w:ascii="Times New Roman" w:hAnsi="Times New Roman" w:cs="Times New Roman"/>
          <w:sz w:val="24"/>
          <w:szCs w:val="24"/>
        </w:rPr>
        <w:t>szkołach</w:t>
      </w:r>
      <w:r w:rsidR="00A63C62" w:rsidRPr="00603DA9">
        <w:rPr>
          <w:rFonts w:ascii="Times New Roman" w:hAnsi="Times New Roman" w:cs="Times New Roman"/>
          <w:sz w:val="24"/>
          <w:szCs w:val="24"/>
        </w:rPr>
        <w:t xml:space="preserve"> (</w:t>
      </w:r>
      <w:r w:rsidR="00782083" w:rsidRPr="00603DA9">
        <w:rPr>
          <w:rFonts w:ascii="Times New Roman" w:hAnsi="Times New Roman" w:cs="Times New Roman"/>
          <w:sz w:val="24"/>
          <w:szCs w:val="24"/>
        </w:rPr>
        <w:t>93</w:t>
      </w:r>
      <w:r w:rsidR="00A63C62" w:rsidRPr="00603DA9">
        <w:rPr>
          <w:rFonts w:ascii="Times New Roman" w:hAnsi="Times New Roman" w:cs="Times New Roman"/>
          <w:sz w:val="24"/>
          <w:szCs w:val="24"/>
        </w:rPr>
        <w:t xml:space="preserve"> dzieci)</w:t>
      </w:r>
      <w:r w:rsidR="00FC7A24" w:rsidRPr="00603DA9">
        <w:rPr>
          <w:rFonts w:ascii="Times New Roman" w:hAnsi="Times New Roman" w:cs="Times New Roman"/>
          <w:sz w:val="24"/>
          <w:szCs w:val="24"/>
        </w:rPr>
        <w:t xml:space="preserve"> i przedszkolach</w:t>
      </w:r>
      <w:r w:rsidR="00A63C62" w:rsidRPr="00603DA9">
        <w:rPr>
          <w:rFonts w:ascii="Times New Roman" w:hAnsi="Times New Roman" w:cs="Times New Roman"/>
          <w:sz w:val="24"/>
          <w:szCs w:val="24"/>
        </w:rPr>
        <w:t xml:space="preserve"> (</w:t>
      </w:r>
      <w:r w:rsidR="00782083" w:rsidRPr="00603DA9">
        <w:rPr>
          <w:rFonts w:ascii="Times New Roman" w:hAnsi="Times New Roman" w:cs="Times New Roman"/>
          <w:sz w:val="24"/>
          <w:szCs w:val="24"/>
        </w:rPr>
        <w:t>50</w:t>
      </w:r>
      <w:r w:rsidR="00A63C62" w:rsidRPr="00603DA9">
        <w:rPr>
          <w:rFonts w:ascii="Times New Roman" w:hAnsi="Times New Roman" w:cs="Times New Roman"/>
          <w:sz w:val="24"/>
          <w:szCs w:val="24"/>
        </w:rPr>
        <w:t xml:space="preserve"> dzieci),</w:t>
      </w:r>
    </w:p>
    <w:p w14:paraId="29E654DD" w14:textId="5624ED2C" w:rsidR="007F231A" w:rsidRPr="00603DA9" w:rsidRDefault="002D7AE9" w:rsidP="00A30E7C">
      <w:pPr>
        <w:pStyle w:val="Akapitzlist"/>
        <w:numPr>
          <w:ilvl w:val="0"/>
          <w:numId w:val="3"/>
        </w:numPr>
        <w:spacing w:line="360" w:lineRule="auto"/>
        <w:rPr>
          <w:rFonts w:ascii="Times New Roman" w:hAnsi="Times New Roman" w:cs="Times New Roman"/>
          <w:sz w:val="24"/>
          <w:szCs w:val="24"/>
        </w:rPr>
      </w:pPr>
      <w:r w:rsidRPr="00603DA9">
        <w:rPr>
          <w:rFonts w:ascii="Times New Roman" w:hAnsi="Times New Roman" w:cs="Times New Roman"/>
          <w:sz w:val="24"/>
          <w:szCs w:val="24"/>
        </w:rPr>
        <w:t>wsparcie</w:t>
      </w:r>
      <w:r w:rsidR="007F231A" w:rsidRPr="00603DA9">
        <w:rPr>
          <w:rFonts w:ascii="Times New Roman" w:hAnsi="Times New Roman" w:cs="Times New Roman"/>
          <w:sz w:val="24"/>
          <w:szCs w:val="24"/>
        </w:rPr>
        <w:t xml:space="preserve"> w formie przydziel</w:t>
      </w:r>
      <w:r w:rsidR="00787387" w:rsidRPr="00603DA9">
        <w:rPr>
          <w:rFonts w:ascii="Times New Roman" w:hAnsi="Times New Roman" w:cs="Times New Roman"/>
          <w:sz w:val="24"/>
          <w:szCs w:val="24"/>
        </w:rPr>
        <w:t>e</w:t>
      </w:r>
      <w:r w:rsidR="007F231A" w:rsidRPr="00603DA9">
        <w:rPr>
          <w:rFonts w:ascii="Times New Roman" w:hAnsi="Times New Roman" w:cs="Times New Roman"/>
          <w:sz w:val="24"/>
          <w:szCs w:val="24"/>
        </w:rPr>
        <w:t>ni</w:t>
      </w:r>
      <w:r w:rsidR="00787387" w:rsidRPr="00603DA9">
        <w:rPr>
          <w:rFonts w:ascii="Times New Roman" w:hAnsi="Times New Roman" w:cs="Times New Roman"/>
          <w:sz w:val="24"/>
          <w:szCs w:val="24"/>
        </w:rPr>
        <w:t>a</w:t>
      </w:r>
      <w:r w:rsidR="007F231A" w:rsidRPr="00603DA9">
        <w:rPr>
          <w:rFonts w:ascii="Times New Roman" w:hAnsi="Times New Roman" w:cs="Times New Roman"/>
          <w:sz w:val="24"/>
          <w:szCs w:val="24"/>
        </w:rPr>
        <w:t xml:space="preserve"> </w:t>
      </w:r>
      <w:r w:rsidR="00C0694C" w:rsidRPr="00603DA9">
        <w:rPr>
          <w:rFonts w:ascii="Times New Roman" w:hAnsi="Times New Roman" w:cs="Times New Roman"/>
          <w:sz w:val="24"/>
          <w:szCs w:val="24"/>
          <w:shd w:val="clear" w:color="auto" w:fill="FFFFFF" w:themeFill="background1"/>
        </w:rPr>
        <w:t>63</w:t>
      </w:r>
      <w:r w:rsidR="007F231A" w:rsidRPr="00603DA9">
        <w:rPr>
          <w:rFonts w:ascii="Times New Roman" w:hAnsi="Times New Roman" w:cs="Times New Roman"/>
          <w:sz w:val="24"/>
          <w:szCs w:val="24"/>
          <w:shd w:val="clear" w:color="auto" w:fill="FFFFFF" w:themeFill="background1"/>
        </w:rPr>
        <w:t xml:space="preserve"> r</w:t>
      </w:r>
      <w:r w:rsidR="007F231A" w:rsidRPr="00603DA9">
        <w:rPr>
          <w:rFonts w:ascii="Times New Roman" w:hAnsi="Times New Roman" w:cs="Times New Roman"/>
          <w:sz w:val="24"/>
          <w:szCs w:val="24"/>
        </w:rPr>
        <w:t xml:space="preserve">odzinom </w:t>
      </w:r>
      <w:r w:rsidR="00E862CC" w:rsidRPr="00603DA9">
        <w:rPr>
          <w:rFonts w:ascii="Times New Roman" w:hAnsi="Times New Roman" w:cs="Times New Roman"/>
          <w:sz w:val="24"/>
          <w:szCs w:val="24"/>
        </w:rPr>
        <w:t>a</w:t>
      </w:r>
      <w:r w:rsidR="007F231A" w:rsidRPr="00603DA9">
        <w:rPr>
          <w:rFonts w:ascii="Times New Roman" w:hAnsi="Times New Roman" w:cs="Times New Roman"/>
          <w:sz w:val="24"/>
          <w:szCs w:val="24"/>
        </w:rPr>
        <w:t>systenta rodziny,</w:t>
      </w:r>
    </w:p>
    <w:p w14:paraId="31DE93F3" w14:textId="2F1DF2EB" w:rsidR="00321E82" w:rsidRPr="00603DA9" w:rsidRDefault="00D00794"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kontynuacja d</w:t>
      </w:r>
      <w:r w:rsidR="00321E82" w:rsidRPr="00603DA9">
        <w:rPr>
          <w:rFonts w:ascii="Times New Roman" w:hAnsi="Times New Roman" w:cs="Times New Roman"/>
          <w:sz w:val="24"/>
          <w:szCs w:val="24"/>
        </w:rPr>
        <w:t>ziałalność Miejskiego Ośrodka Interwencji Kryzysowej:</w:t>
      </w:r>
    </w:p>
    <w:p w14:paraId="3E2B682C" w14:textId="42DE9A8F"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diagnoz</w:t>
      </w:r>
      <w:r w:rsidRPr="00603DA9">
        <w:rPr>
          <w:rFonts w:ascii="Times New Roman" w:hAnsi="Times New Roman" w:cs="Times New Roman"/>
          <w:sz w:val="24"/>
          <w:szCs w:val="24"/>
        </w:rPr>
        <w:t xml:space="preserve">owanie </w:t>
      </w:r>
      <w:r w:rsidR="00707277" w:rsidRPr="00603DA9">
        <w:rPr>
          <w:rFonts w:ascii="Times New Roman" w:hAnsi="Times New Roman" w:cs="Times New Roman"/>
          <w:sz w:val="24"/>
          <w:szCs w:val="24"/>
        </w:rPr>
        <w:t>sytuacji indywidualnych i lokalnych zjawisk patologicznych – szczególnie w zakresie przemocy domowej,</w:t>
      </w:r>
    </w:p>
    <w:p w14:paraId="2248225F" w14:textId="7F1D77C9"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podejmowanie interwencji na rzecz ochrony rodziny przed przemocą</w:t>
      </w:r>
      <w:r w:rsidR="00CC7992" w:rsidRPr="00603DA9">
        <w:rPr>
          <w:rFonts w:ascii="Times New Roman" w:hAnsi="Times New Roman" w:cs="Times New Roman"/>
          <w:sz w:val="24"/>
          <w:szCs w:val="24"/>
        </w:rPr>
        <w:t>,</w:t>
      </w:r>
    </w:p>
    <w:p w14:paraId="445B6DCE" w14:textId="1B33E14A"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podejmowanie działań na rzecz przeciwdziałania przemocy w rodzinie w ramach pracy Zespołu Interdyscyplinarnego</w:t>
      </w:r>
      <w:r w:rsidR="00F534F1" w:rsidRPr="00603DA9">
        <w:rPr>
          <w:rFonts w:ascii="Times New Roman" w:hAnsi="Times New Roman" w:cs="Times New Roman"/>
          <w:sz w:val="24"/>
          <w:szCs w:val="24"/>
        </w:rPr>
        <w:t xml:space="preserve"> </w:t>
      </w:r>
      <w:r w:rsidR="00586B4E" w:rsidRPr="00603DA9">
        <w:rPr>
          <w:rFonts w:ascii="Times New Roman" w:hAnsi="Times New Roman" w:cs="Times New Roman"/>
          <w:sz w:val="24"/>
          <w:szCs w:val="24"/>
        </w:rPr>
        <w:t>do spraw przemocy domowej,</w:t>
      </w:r>
    </w:p>
    <w:p w14:paraId="029042C5" w14:textId="3746A575"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prowadzenie punktu konsultacyjnego dla osób uzależnionych i zagrożonych uzależnieniem od narkotyków oraz członków ich rodzin,</w:t>
      </w:r>
    </w:p>
    <w:p w14:paraId="7DC81676" w14:textId="423066FA"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udzielanie</w:t>
      </w:r>
      <w:r w:rsidR="00D00794" w:rsidRPr="00603DA9">
        <w:rPr>
          <w:rFonts w:ascii="Times New Roman" w:hAnsi="Times New Roman" w:cs="Times New Roman"/>
          <w:sz w:val="24"/>
          <w:szCs w:val="24"/>
        </w:rPr>
        <w:t xml:space="preserve"> </w:t>
      </w:r>
      <w:r w:rsidR="00707277" w:rsidRPr="00603DA9">
        <w:rPr>
          <w:rFonts w:ascii="Times New Roman" w:hAnsi="Times New Roman" w:cs="Times New Roman"/>
          <w:sz w:val="24"/>
          <w:szCs w:val="24"/>
        </w:rPr>
        <w:t>wszechstronnego specjalistycznego poradnictwa socjalnego,  pedagogicznego i prawnego,</w:t>
      </w:r>
    </w:p>
    <w:p w14:paraId="0012BAB6" w14:textId="09435585"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prowadzenie konsultacji psychologicznych, w szczególności dla ofiar przemocy domowej, osób uzależnionych, współuzależnionych,</w:t>
      </w:r>
    </w:p>
    <w:p w14:paraId="699185BF" w14:textId="77348590"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prowadzenie grupy wsparcia dla osób doświadczających przemocy w rodzinie,</w:t>
      </w:r>
    </w:p>
    <w:p w14:paraId="0EC4E1FC" w14:textId="3F8E6233"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prowadzenie grupy wsparcia z elementami psychoedukacji dla osób stosujących przemoc w rodzinie,</w:t>
      </w:r>
    </w:p>
    <w:p w14:paraId="321E2962" w14:textId="34141AC1"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w:t>
      </w:r>
      <w:r w:rsidR="00707277" w:rsidRPr="00603DA9">
        <w:rPr>
          <w:rFonts w:ascii="Times New Roman" w:hAnsi="Times New Roman" w:cs="Times New Roman"/>
          <w:sz w:val="24"/>
          <w:szCs w:val="24"/>
        </w:rPr>
        <w:t>zabezpieczanie schronienia osobom, które znajdują się w sytuacji zagrożenia zdrowia lub życia, w tym poprzez umożliwienie czasowego pobytu w mieszkaniu interwencyjnym MOIK,</w:t>
      </w:r>
    </w:p>
    <w:p w14:paraId="4A266E37" w14:textId="3D384DF9"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zapewnianie bezpieczeństwa dzieciom poprzez umieszczenie u innej niezamieszkującej wspólnie osoby najbliższej, w rodzinie zastępczej lub całodobowej placówce opiekuńczo – wychowawczej w sytuacji bezpośredniego zagrożenia ich zdrowia lub życia,</w:t>
      </w:r>
    </w:p>
    <w:p w14:paraId="3F5F171C" w14:textId="7BBDD8EF"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współpraca ze służbami publicznymi, instytucjami, organizacjami w zakresie kompleksowej pomocy osobom i rodzinom znajdującym się w kryzysowej sytuacji,</w:t>
      </w:r>
    </w:p>
    <w:p w14:paraId="3E0672ED" w14:textId="2F416B4B"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prowadzenie działalności o charakterze edukacyjno- profilaktycznym w środowisku lokalnym, współpraca z mediami w tym zakresie,</w:t>
      </w:r>
    </w:p>
    <w:p w14:paraId="3A0C0CD1" w14:textId="22861A00" w:rsidR="00707277" w:rsidRPr="00603DA9" w:rsidRDefault="00321E82" w:rsidP="00A30E7C">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t>
      </w:r>
      <w:r w:rsidR="00707277" w:rsidRPr="00603DA9">
        <w:rPr>
          <w:rFonts w:ascii="Times New Roman" w:hAnsi="Times New Roman" w:cs="Times New Roman"/>
          <w:sz w:val="24"/>
          <w:szCs w:val="24"/>
        </w:rPr>
        <w:t>udzielanie schronienia osobom bezdomnym</w:t>
      </w:r>
      <w:r w:rsidR="00C45243" w:rsidRPr="00603DA9">
        <w:rPr>
          <w:rFonts w:ascii="Times New Roman" w:hAnsi="Times New Roman" w:cs="Times New Roman"/>
          <w:sz w:val="24"/>
          <w:szCs w:val="24"/>
        </w:rPr>
        <w:t xml:space="preserve"> (prowadzenie ogrzewalni)</w:t>
      </w:r>
      <w:r w:rsidR="00707277" w:rsidRPr="00603DA9">
        <w:rPr>
          <w:rFonts w:ascii="Times New Roman" w:hAnsi="Times New Roman" w:cs="Times New Roman"/>
          <w:sz w:val="24"/>
          <w:szCs w:val="24"/>
        </w:rPr>
        <w:t>,</w:t>
      </w:r>
    </w:p>
    <w:p w14:paraId="0DA03EA8" w14:textId="05F262E6" w:rsidR="007F231A" w:rsidRPr="00603DA9" w:rsidRDefault="007F231A" w:rsidP="00A30E7C">
      <w:pPr>
        <w:pStyle w:val="Akapitzlist"/>
        <w:numPr>
          <w:ilvl w:val="0"/>
          <w:numId w:val="3"/>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współpraca z Polskim Komitetem Pomocy Społecznej Stowarzyszeniem Charytatywnym Zarządem Okręgowym w Sieradzu – kierowanie osób do pomocy </w:t>
      </w:r>
      <w:r w:rsidR="00D00794" w:rsidRPr="00603DA9">
        <w:rPr>
          <w:rFonts w:ascii="Times New Roman" w:hAnsi="Times New Roman" w:cs="Times New Roman"/>
          <w:sz w:val="24"/>
          <w:szCs w:val="24"/>
        </w:rPr>
        <w:t xml:space="preserve">                  </w:t>
      </w:r>
      <w:r w:rsidRPr="00603DA9">
        <w:rPr>
          <w:rFonts w:ascii="Times New Roman" w:hAnsi="Times New Roman" w:cs="Times New Roman"/>
          <w:sz w:val="24"/>
          <w:szCs w:val="24"/>
        </w:rPr>
        <w:t>w formie żywności w ramach Programu Operacyjnego Pomoc Żywnościowa 2014 – 2020 współfinansowanego z Europejskiego Funduszu Pomocy Najbardziej Potrzebujący</w:t>
      </w:r>
      <w:r w:rsidR="00D00794" w:rsidRPr="00603DA9">
        <w:rPr>
          <w:rFonts w:ascii="Times New Roman" w:hAnsi="Times New Roman" w:cs="Times New Roman"/>
          <w:sz w:val="24"/>
          <w:szCs w:val="24"/>
        </w:rPr>
        <w:t xml:space="preserve">m Podprogram 2021 </w:t>
      </w:r>
      <w:r w:rsidRPr="00603DA9">
        <w:rPr>
          <w:rFonts w:ascii="Times New Roman" w:hAnsi="Times New Roman" w:cs="Times New Roman"/>
          <w:sz w:val="24"/>
          <w:szCs w:val="24"/>
        </w:rPr>
        <w:t>(zakwalifikowano 301 rodzin, w tym 554  osób),</w:t>
      </w:r>
    </w:p>
    <w:p w14:paraId="7E37D349" w14:textId="759A83B0" w:rsidR="00616B52" w:rsidRPr="00603DA9" w:rsidRDefault="00616B52" w:rsidP="00A30E7C">
      <w:pPr>
        <w:pStyle w:val="Akapitzlist"/>
        <w:numPr>
          <w:ilvl w:val="0"/>
          <w:numId w:val="3"/>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monitorowanie sytuacji rodzinnej i materialnej,</w:t>
      </w:r>
    </w:p>
    <w:p w14:paraId="43BAFBDC" w14:textId="400BE65F" w:rsidR="00B4548D" w:rsidRPr="00603DA9" w:rsidRDefault="00B4548D" w:rsidP="00A30E7C">
      <w:pPr>
        <w:pStyle w:val="Akapitzlist"/>
        <w:numPr>
          <w:ilvl w:val="0"/>
          <w:numId w:val="3"/>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obniżanie lub zwalnianie z opłat w szkołach,</w:t>
      </w:r>
    </w:p>
    <w:p w14:paraId="2391A8EC" w14:textId="4704883C" w:rsidR="00B4548D" w:rsidRPr="00603DA9" w:rsidRDefault="00B4548D" w:rsidP="00A30E7C">
      <w:pPr>
        <w:pStyle w:val="Akapitzlist"/>
        <w:numPr>
          <w:ilvl w:val="0"/>
          <w:numId w:val="3"/>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działalności o charakterze edukacyjno-profilaktycznym w środowisku lokalnym, współpraca z mediami w tym zakresie,</w:t>
      </w:r>
    </w:p>
    <w:p w14:paraId="2A564701" w14:textId="77777777"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treningów umiejętności i kompetencji wychowawczych,</w:t>
      </w:r>
    </w:p>
    <w:p w14:paraId="4AEEC19C" w14:textId="60973594"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pomoc dzieciom i młodzieży w kształceniu i wszechstronnym rozwoju,</w:t>
      </w:r>
    </w:p>
    <w:p w14:paraId="5291BBC9" w14:textId="55816677" w:rsidR="00270245" w:rsidRPr="00603DA9" w:rsidRDefault="00B4548D"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działania zmierzające do zapewnienia dzieciom i młodzieży odpowiednich warunków do życia i rozwoju zgodnie z ich potrzebami i przysługującymi prawami oraz dążenie do zniwelowania różnic wynikających z dysproporcji bytowych i wzorców środowiskowych,</w:t>
      </w:r>
    </w:p>
    <w:p w14:paraId="25FF9BAF" w14:textId="5BF1FA8D" w:rsidR="00B4548D" w:rsidRPr="00603DA9" w:rsidRDefault="00B4548D"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analizowanie przyczyn niepowodzeń szkolnych i trudności wychowawczych,</w:t>
      </w:r>
    </w:p>
    <w:p w14:paraId="6D25D407" w14:textId="2E386A75" w:rsidR="000F0029" w:rsidRPr="00603DA9" w:rsidRDefault="000F0029"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udzielanie pomocy uczniom w rozwiązywaniu trudności wynikających z konfliktów rodzinnych,</w:t>
      </w:r>
    </w:p>
    <w:p w14:paraId="4558CBFE" w14:textId="2D961EEE" w:rsidR="004545FF" w:rsidRPr="00603DA9" w:rsidRDefault="004545FF"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rozmowy z uczniami i rodzicami na temat organizacji pracy dziecka w domu, planowego odrabiania zadań domowych, radzenia sobie z kryzysami emocjonalnymi</w:t>
      </w:r>
      <w:r w:rsidR="00076F74"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i problemami wychowawczymi,</w:t>
      </w:r>
    </w:p>
    <w:p w14:paraId="44866C1E" w14:textId="528AFCF0"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zaspakajanie potrzeb mieszkańców w zakresie ochrony zdrowia</w:t>
      </w:r>
      <w:r w:rsidR="00067F97" w:rsidRPr="00603DA9">
        <w:rPr>
          <w:rFonts w:ascii="Times New Roman" w:hAnsi="Times New Roman" w:cs="Times New Roman"/>
          <w:sz w:val="24"/>
          <w:szCs w:val="24"/>
        </w:rPr>
        <w:t xml:space="preserve"> ( </w:t>
      </w:r>
      <w:r w:rsidR="00913AD9" w:rsidRPr="00603DA9">
        <w:rPr>
          <w:rFonts w:ascii="Times New Roman" w:hAnsi="Times New Roman" w:cs="Times New Roman"/>
          <w:sz w:val="24"/>
          <w:szCs w:val="24"/>
        </w:rPr>
        <w:t>w</w:t>
      </w:r>
      <w:r w:rsidR="00067F97" w:rsidRPr="00603DA9">
        <w:rPr>
          <w:rFonts w:ascii="Times New Roman" w:hAnsi="Times New Roman" w:cs="Times New Roman"/>
          <w:sz w:val="24"/>
          <w:szCs w:val="24"/>
        </w:rPr>
        <w:t xml:space="preserve"> roku 2023 r. świadczeniami zdrowotnymi (NFZ)</w:t>
      </w:r>
      <w:r w:rsidR="00783BE1" w:rsidRPr="00603DA9">
        <w:rPr>
          <w:rFonts w:ascii="Times New Roman" w:hAnsi="Times New Roman" w:cs="Times New Roman"/>
          <w:sz w:val="24"/>
          <w:szCs w:val="24"/>
        </w:rPr>
        <w:t xml:space="preserve"> zostało objętych 34258 osób z terenu miasta Sieradza)</w:t>
      </w:r>
      <w:r w:rsidR="00913AD9" w:rsidRPr="00603DA9">
        <w:rPr>
          <w:rFonts w:ascii="Times New Roman" w:hAnsi="Times New Roman" w:cs="Times New Roman"/>
          <w:sz w:val="24"/>
          <w:szCs w:val="24"/>
        </w:rPr>
        <w:t>,</w:t>
      </w:r>
    </w:p>
    <w:p w14:paraId="0E2FE7B7" w14:textId="3B28AD51" w:rsidR="000C1D19" w:rsidRPr="00603DA9" w:rsidRDefault="000C1D19"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wydawanie decyzji potwierdzających prawo do świadczeń opieki zdrowotnej,</w:t>
      </w:r>
    </w:p>
    <w:p w14:paraId="6901780B" w14:textId="06D50D5B" w:rsidR="00783BE1" w:rsidRPr="00603DA9" w:rsidRDefault="00694975" w:rsidP="00A30E7C">
      <w:pPr>
        <w:pStyle w:val="Akapitzlist"/>
        <w:numPr>
          <w:ilvl w:val="0"/>
          <w:numId w:val="3"/>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udzielanie dofinansowania </w:t>
      </w:r>
      <w:r w:rsidR="00CC3CE3" w:rsidRPr="00603DA9">
        <w:rPr>
          <w:rFonts w:ascii="Times New Roman" w:hAnsi="Times New Roman" w:cs="Times New Roman"/>
          <w:sz w:val="24"/>
          <w:szCs w:val="24"/>
        </w:rPr>
        <w:t>mieszkańc</w:t>
      </w:r>
      <w:r w:rsidRPr="00603DA9">
        <w:rPr>
          <w:rFonts w:ascii="Times New Roman" w:hAnsi="Times New Roman" w:cs="Times New Roman"/>
          <w:sz w:val="24"/>
          <w:szCs w:val="24"/>
        </w:rPr>
        <w:t>om</w:t>
      </w:r>
      <w:r w:rsidR="00392ABA" w:rsidRPr="00603DA9">
        <w:rPr>
          <w:rFonts w:ascii="Times New Roman" w:hAnsi="Times New Roman" w:cs="Times New Roman"/>
          <w:sz w:val="24"/>
          <w:szCs w:val="24"/>
        </w:rPr>
        <w:t xml:space="preserve"> </w:t>
      </w:r>
      <w:r w:rsidR="00CC3CE3" w:rsidRPr="00603DA9">
        <w:rPr>
          <w:rFonts w:ascii="Times New Roman" w:hAnsi="Times New Roman" w:cs="Times New Roman"/>
          <w:sz w:val="24"/>
          <w:szCs w:val="24"/>
        </w:rPr>
        <w:t>m.in. do</w:t>
      </w:r>
      <w:r w:rsidR="00783BE1" w:rsidRPr="00603DA9">
        <w:rPr>
          <w:rFonts w:ascii="Times New Roman" w:hAnsi="Times New Roman" w:cs="Times New Roman"/>
          <w:sz w:val="24"/>
          <w:szCs w:val="24"/>
        </w:rPr>
        <w:t xml:space="preserve"> </w:t>
      </w:r>
      <w:r w:rsidR="00067F97" w:rsidRPr="00603DA9">
        <w:rPr>
          <w:rFonts w:ascii="Times New Roman" w:hAnsi="Times New Roman" w:cs="Times New Roman"/>
          <w:sz w:val="24"/>
          <w:szCs w:val="24"/>
        </w:rPr>
        <w:t xml:space="preserve"> turnusów rehabilitacyjnych (109 osób), likwidacji barier architektonicznych ( 4 osoby), likwidacji barier </w:t>
      </w:r>
      <w:r w:rsidR="00046573" w:rsidRPr="00603DA9">
        <w:rPr>
          <w:rFonts w:ascii="Times New Roman" w:hAnsi="Times New Roman" w:cs="Times New Roman"/>
          <w:sz w:val="24"/>
          <w:szCs w:val="24"/>
        </w:rPr>
        <w:t xml:space="preserve">                                          </w:t>
      </w:r>
      <w:r w:rsidR="00067F97" w:rsidRPr="00603DA9">
        <w:rPr>
          <w:rFonts w:ascii="Times New Roman" w:hAnsi="Times New Roman" w:cs="Times New Roman"/>
          <w:sz w:val="24"/>
          <w:szCs w:val="24"/>
        </w:rPr>
        <w:t xml:space="preserve">w komunikowaniu się (9 osób), likwidacji barier technicznych ( 15 osób), dofinansowania zaopatrzenia w sprzęt rehabilitacyjny, przedmioty ortopedyczne </w:t>
      </w:r>
      <w:r w:rsidR="00046573" w:rsidRPr="00603DA9">
        <w:rPr>
          <w:rFonts w:ascii="Times New Roman" w:hAnsi="Times New Roman" w:cs="Times New Roman"/>
          <w:sz w:val="24"/>
          <w:szCs w:val="24"/>
        </w:rPr>
        <w:t xml:space="preserve">                           </w:t>
      </w:r>
      <w:r w:rsidR="00067F97" w:rsidRPr="00603DA9">
        <w:rPr>
          <w:rFonts w:ascii="Times New Roman" w:hAnsi="Times New Roman" w:cs="Times New Roman"/>
          <w:sz w:val="24"/>
          <w:szCs w:val="24"/>
        </w:rPr>
        <w:t>i środki pomocnicze (267 osób), dofinansowania sportu, kultury, rekreacji i turystyki – 7 organizacji pozarządowych obejmujących swoimi działaniami m.in. mieszkańców Sieradza</w:t>
      </w:r>
      <w:r w:rsidR="00783BE1" w:rsidRPr="00603DA9">
        <w:rPr>
          <w:rFonts w:ascii="Times New Roman" w:hAnsi="Times New Roman" w:cs="Times New Roman"/>
          <w:sz w:val="24"/>
          <w:szCs w:val="24"/>
        </w:rPr>
        <w:t>,</w:t>
      </w:r>
      <w:r w:rsidR="00067F97" w:rsidRPr="00603DA9">
        <w:rPr>
          <w:rFonts w:ascii="Times New Roman" w:hAnsi="Times New Roman" w:cs="Times New Roman"/>
          <w:sz w:val="24"/>
          <w:szCs w:val="24"/>
        </w:rPr>
        <w:t xml:space="preserve"> </w:t>
      </w:r>
    </w:p>
    <w:p w14:paraId="47186242" w14:textId="6A520E74" w:rsidR="002D5802" w:rsidRPr="00603DA9" w:rsidRDefault="00EC5491" w:rsidP="00A30E7C">
      <w:pPr>
        <w:pStyle w:val="Akapitzlist"/>
        <w:numPr>
          <w:ilvl w:val="0"/>
          <w:numId w:val="3"/>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i udział</w:t>
      </w:r>
      <w:r w:rsidR="00CC3CE3" w:rsidRPr="00603DA9">
        <w:rPr>
          <w:rFonts w:ascii="Times New Roman" w:hAnsi="Times New Roman" w:cs="Times New Roman"/>
          <w:sz w:val="24"/>
          <w:szCs w:val="24"/>
        </w:rPr>
        <w:t xml:space="preserve"> w akcjach charytatywnych na rzecz pomocy </w:t>
      </w:r>
      <w:r w:rsidR="00392ABA" w:rsidRPr="00603DA9">
        <w:rPr>
          <w:rFonts w:ascii="Times New Roman" w:hAnsi="Times New Roman" w:cs="Times New Roman"/>
          <w:sz w:val="24"/>
          <w:szCs w:val="24"/>
        </w:rPr>
        <w:t>uchodźcom z Ukrainy</w:t>
      </w:r>
      <w:r w:rsidR="002D5802" w:rsidRPr="00603DA9">
        <w:rPr>
          <w:rFonts w:ascii="Times New Roman" w:hAnsi="Times New Roman" w:cs="Times New Roman"/>
          <w:sz w:val="24"/>
          <w:szCs w:val="24"/>
        </w:rPr>
        <w:t>,</w:t>
      </w:r>
    </w:p>
    <w:p w14:paraId="79E30CB3" w14:textId="73CFFDFD" w:rsidR="00CC3CE3" w:rsidRPr="00603DA9" w:rsidRDefault="002D5802"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udział w akcjach na rzecz potrzebujących: </w:t>
      </w:r>
      <w:r w:rsidR="00CC3CE3" w:rsidRPr="00603DA9">
        <w:rPr>
          <w:rFonts w:ascii="Times New Roman" w:hAnsi="Times New Roman" w:cs="Times New Roman"/>
          <w:sz w:val="24"/>
          <w:szCs w:val="24"/>
        </w:rPr>
        <w:t>zbiórka  nakrętek, Szlachetna Paczka, Góra Grosza, Wielka Orkiestra Świątecznej Pomocy,</w:t>
      </w:r>
      <w:r w:rsidR="00BA4B48" w:rsidRPr="00603DA9">
        <w:rPr>
          <w:rFonts w:ascii="Times New Roman" w:hAnsi="Times New Roman" w:cs="Times New Roman"/>
          <w:sz w:val="24"/>
          <w:szCs w:val="24"/>
        </w:rPr>
        <w:t xml:space="preserve"> zbiórka słodyczy dla dzieci z domów dziecka i maskotek dla pacjentów Szpitala Psychiatrycznego w Warcie,</w:t>
      </w:r>
    </w:p>
    <w:p w14:paraId="5C52905C" w14:textId="4AD8A840" w:rsidR="00CC3CE3" w:rsidRPr="00603DA9" w:rsidRDefault="00CC3CE3" w:rsidP="00A30E7C">
      <w:pPr>
        <w:pStyle w:val="Akapitzlist"/>
        <w:numPr>
          <w:ilvl w:val="0"/>
          <w:numId w:val="3"/>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wspieranie opiekunów dziecka w zakresie prawidłowego wypełniania ról rodzicielskich (konsultacje, terapie indywidualne i rodzinne</w:t>
      </w:r>
      <w:r w:rsidR="003F47A7" w:rsidRPr="00603DA9">
        <w:rPr>
          <w:rFonts w:ascii="Times New Roman" w:hAnsi="Times New Roman" w:cs="Times New Roman"/>
          <w:sz w:val="24"/>
          <w:szCs w:val="24"/>
        </w:rPr>
        <w:t>, programy edukacyjno- wychowawcze,</w:t>
      </w:r>
      <w:r w:rsidR="00C24EFA" w:rsidRPr="00603DA9">
        <w:rPr>
          <w:rFonts w:ascii="Times New Roman" w:hAnsi="Times New Roman" w:cs="Times New Roman"/>
          <w:sz w:val="24"/>
          <w:szCs w:val="24"/>
        </w:rPr>
        <w:t xml:space="preserve"> prelekcj</w:t>
      </w:r>
      <w:r w:rsidR="00783BE1" w:rsidRPr="00603DA9">
        <w:rPr>
          <w:rFonts w:ascii="Times New Roman" w:hAnsi="Times New Roman" w:cs="Times New Roman"/>
          <w:sz w:val="24"/>
          <w:szCs w:val="24"/>
        </w:rPr>
        <w:t>e</w:t>
      </w:r>
      <w:r w:rsidR="00A30231" w:rsidRPr="00603DA9">
        <w:rPr>
          <w:rFonts w:ascii="Times New Roman" w:hAnsi="Times New Roman" w:cs="Times New Roman"/>
          <w:sz w:val="24"/>
          <w:szCs w:val="24"/>
        </w:rPr>
        <w:t xml:space="preserve"> </w:t>
      </w:r>
      <w:r w:rsidR="00C24EFA" w:rsidRPr="00603DA9">
        <w:rPr>
          <w:rFonts w:ascii="Times New Roman" w:hAnsi="Times New Roman" w:cs="Times New Roman"/>
          <w:sz w:val="24"/>
          <w:szCs w:val="24"/>
        </w:rPr>
        <w:t>i pogadank</w:t>
      </w:r>
      <w:r w:rsidR="00783BE1" w:rsidRPr="00603DA9">
        <w:rPr>
          <w:rFonts w:ascii="Times New Roman" w:hAnsi="Times New Roman" w:cs="Times New Roman"/>
          <w:sz w:val="24"/>
          <w:szCs w:val="24"/>
        </w:rPr>
        <w:t>i</w:t>
      </w:r>
      <w:r w:rsidR="00C24EFA" w:rsidRPr="00603DA9">
        <w:rPr>
          <w:rFonts w:ascii="Times New Roman" w:hAnsi="Times New Roman" w:cs="Times New Roman"/>
          <w:sz w:val="24"/>
          <w:szCs w:val="24"/>
        </w:rPr>
        <w:t xml:space="preserve"> podczas zebrań klasowych</w:t>
      </w:r>
      <w:r w:rsidR="00A30231" w:rsidRPr="00603DA9">
        <w:rPr>
          <w:rFonts w:ascii="Times New Roman" w:hAnsi="Times New Roman" w:cs="Times New Roman"/>
          <w:sz w:val="24"/>
          <w:szCs w:val="24"/>
        </w:rPr>
        <w:t>,</w:t>
      </w:r>
    </w:p>
    <w:p w14:paraId="667900E5" w14:textId="1F71ECA0"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udzielanie porad pedagogicznych, psychologicznych i logopedycznych,</w:t>
      </w:r>
      <w:r w:rsidR="00F07F2B" w:rsidRPr="00603DA9">
        <w:rPr>
          <w:rFonts w:ascii="Times New Roman" w:hAnsi="Times New Roman" w:cs="Times New Roman"/>
          <w:sz w:val="24"/>
          <w:szCs w:val="24"/>
        </w:rPr>
        <w:t xml:space="preserve"> zajęcia </w:t>
      </w:r>
      <w:r w:rsidR="00363D5F" w:rsidRPr="00603DA9">
        <w:rPr>
          <w:rFonts w:ascii="Times New Roman" w:hAnsi="Times New Roman" w:cs="Times New Roman"/>
          <w:sz w:val="24"/>
          <w:szCs w:val="24"/>
        </w:rPr>
        <w:t xml:space="preserve">                         </w:t>
      </w:r>
      <w:r w:rsidR="00F07F2B" w:rsidRPr="00603DA9">
        <w:rPr>
          <w:rFonts w:ascii="Times New Roman" w:hAnsi="Times New Roman" w:cs="Times New Roman"/>
          <w:sz w:val="24"/>
          <w:szCs w:val="24"/>
        </w:rPr>
        <w:t>z terapeutą</w:t>
      </w:r>
    </w:p>
    <w:p w14:paraId="4B244B79" w14:textId="77777777"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zajęć wczesnego wspomagania rozwoju dziecka oraz z zakresu pomocy psychologiczno- pedagogicznej – różne formy prowadzone na terenie szkół, placówek,</w:t>
      </w:r>
    </w:p>
    <w:p w14:paraId="4A704B94" w14:textId="43209353"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koncertów,</w:t>
      </w:r>
      <w:r w:rsidR="009B2342" w:rsidRPr="00603DA9">
        <w:rPr>
          <w:rFonts w:ascii="Times New Roman" w:hAnsi="Times New Roman" w:cs="Times New Roman"/>
          <w:sz w:val="24"/>
          <w:szCs w:val="24"/>
        </w:rPr>
        <w:t xml:space="preserve"> wydarzeń, spotkań okolicznościowych  z zakresu profilaktyki</w:t>
      </w:r>
      <w:r w:rsidR="00A30231" w:rsidRPr="00603DA9">
        <w:rPr>
          <w:rFonts w:ascii="Times New Roman" w:hAnsi="Times New Roman" w:cs="Times New Roman"/>
          <w:sz w:val="24"/>
          <w:szCs w:val="24"/>
        </w:rPr>
        <w:t>, różnorodnych zajęć dla dzieci i młodzieży</w:t>
      </w:r>
      <w:r w:rsidR="009B2342"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gier, zabaw, animacji, warsztatów, akademii, turniejów sportowych, lekcji bibliotecznych, konkursów, </w:t>
      </w:r>
    </w:p>
    <w:p w14:paraId="090C79AF" w14:textId="3D8A99D9" w:rsidR="00F9213F" w:rsidRPr="00603DA9" w:rsidRDefault="00C53E60"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w:t>
      </w:r>
      <w:r w:rsidR="00F9213F" w:rsidRPr="00603DA9">
        <w:rPr>
          <w:rFonts w:ascii="Times New Roman" w:hAnsi="Times New Roman" w:cs="Times New Roman"/>
          <w:sz w:val="24"/>
          <w:szCs w:val="24"/>
        </w:rPr>
        <w:t xml:space="preserve">  programów resocjalizacyjnych,</w:t>
      </w:r>
    </w:p>
    <w:p w14:paraId="511058D0" w14:textId="093CE07E"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w:t>
      </w:r>
      <w:r w:rsidR="00940AC7" w:rsidRPr="00603DA9">
        <w:rPr>
          <w:rFonts w:ascii="Times New Roman" w:hAnsi="Times New Roman" w:cs="Times New Roman"/>
          <w:sz w:val="24"/>
          <w:szCs w:val="24"/>
        </w:rPr>
        <w:t>partnerskich spotkań o charakterze integracyjno- edukacyjnym, w tym</w:t>
      </w:r>
      <w:r w:rsidR="008111C1" w:rsidRPr="00603DA9">
        <w:rPr>
          <w:rFonts w:ascii="Times New Roman" w:hAnsi="Times New Roman" w:cs="Times New Roman"/>
          <w:sz w:val="24"/>
          <w:szCs w:val="24"/>
        </w:rPr>
        <w:t xml:space="preserve">      </w:t>
      </w:r>
      <w:r w:rsidR="00940AC7" w:rsidRPr="00603DA9">
        <w:rPr>
          <w:rFonts w:ascii="Times New Roman" w:hAnsi="Times New Roman" w:cs="Times New Roman"/>
          <w:sz w:val="24"/>
          <w:szCs w:val="24"/>
        </w:rPr>
        <w:t xml:space="preserve"> m.in. </w:t>
      </w:r>
      <w:r w:rsidRPr="00603DA9">
        <w:rPr>
          <w:rFonts w:ascii="Times New Roman" w:hAnsi="Times New Roman" w:cs="Times New Roman"/>
          <w:sz w:val="24"/>
          <w:szCs w:val="24"/>
        </w:rPr>
        <w:t>Rodzinnego</w:t>
      </w:r>
      <w:r w:rsidR="005075A2" w:rsidRPr="00603DA9">
        <w:rPr>
          <w:rFonts w:ascii="Times New Roman" w:hAnsi="Times New Roman" w:cs="Times New Roman"/>
          <w:sz w:val="24"/>
          <w:szCs w:val="24"/>
        </w:rPr>
        <w:t xml:space="preserve"> </w:t>
      </w:r>
      <w:r w:rsidRPr="00603DA9">
        <w:rPr>
          <w:rFonts w:ascii="Times New Roman" w:hAnsi="Times New Roman" w:cs="Times New Roman"/>
          <w:sz w:val="24"/>
          <w:szCs w:val="24"/>
        </w:rPr>
        <w:t>Pikniku</w:t>
      </w:r>
      <w:r w:rsidR="005075A2" w:rsidRPr="00603DA9">
        <w:rPr>
          <w:rFonts w:ascii="Times New Roman" w:hAnsi="Times New Roman" w:cs="Times New Roman"/>
          <w:sz w:val="24"/>
          <w:szCs w:val="24"/>
        </w:rPr>
        <w:t xml:space="preserve"> </w:t>
      </w:r>
      <w:r w:rsidRPr="00603DA9">
        <w:rPr>
          <w:rFonts w:ascii="Times New Roman" w:hAnsi="Times New Roman" w:cs="Times New Roman"/>
          <w:sz w:val="24"/>
          <w:szCs w:val="24"/>
        </w:rPr>
        <w:t>Integracyjnego</w:t>
      </w:r>
      <w:r w:rsidR="003F47A7" w:rsidRPr="00603DA9">
        <w:rPr>
          <w:rFonts w:ascii="Times New Roman" w:hAnsi="Times New Roman" w:cs="Times New Roman"/>
          <w:sz w:val="24"/>
          <w:szCs w:val="24"/>
        </w:rPr>
        <w:t xml:space="preserve"> </w:t>
      </w:r>
      <w:r w:rsidR="00004BEE" w:rsidRPr="00603DA9">
        <w:rPr>
          <w:rFonts w:ascii="Times New Roman" w:hAnsi="Times New Roman" w:cs="Times New Roman"/>
          <w:sz w:val="24"/>
          <w:szCs w:val="24"/>
        </w:rPr>
        <w:t xml:space="preserve">”Gościnnie po sieradzku”, w którym wzięło udział 300 osób. </w:t>
      </w:r>
      <w:r w:rsidR="00940AC7" w:rsidRPr="00603DA9">
        <w:rPr>
          <w:rFonts w:ascii="Times New Roman" w:hAnsi="Times New Roman" w:cs="Times New Roman"/>
          <w:sz w:val="24"/>
          <w:szCs w:val="24"/>
        </w:rPr>
        <w:t>(</w:t>
      </w:r>
      <w:r w:rsidRPr="00603DA9">
        <w:rPr>
          <w:rFonts w:ascii="Times New Roman" w:hAnsi="Times New Roman" w:cs="Times New Roman"/>
          <w:sz w:val="24"/>
          <w:szCs w:val="24"/>
        </w:rPr>
        <w:t>rodzin z dziećmi i osobami  niepełnosprawnymi, seniorów, dzieci</w:t>
      </w:r>
      <w:r w:rsidR="005075A2" w:rsidRPr="00603DA9">
        <w:rPr>
          <w:rFonts w:ascii="Times New Roman" w:hAnsi="Times New Roman" w:cs="Times New Roman"/>
          <w:sz w:val="24"/>
          <w:szCs w:val="24"/>
        </w:rPr>
        <w:t xml:space="preserve"> </w:t>
      </w:r>
      <w:r w:rsidR="00C53E60" w:rsidRPr="00603DA9">
        <w:rPr>
          <w:rFonts w:ascii="Times New Roman" w:hAnsi="Times New Roman" w:cs="Times New Roman"/>
          <w:sz w:val="24"/>
          <w:szCs w:val="24"/>
        </w:rPr>
        <w:t xml:space="preserve">                     </w:t>
      </w:r>
      <w:r w:rsidRPr="00603DA9">
        <w:rPr>
          <w:rFonts w:ascii="Times New Roman" w:hAnsi="Times New Roman" w:cs="Times New Roman"/>
          <w:sz w:val="24"/>
          <w:szCs w:val="24"/>
        </w:rPr>
        <w:t>i młodzież</w:t>
      </w:r>
      <w:r w:rsidR="003F47A7" w:rsidRPr="00603DA9">
        <w:rPr>
          <w:rFonts w:ascii="Times New Roman" w:hAnsi="Times New Roman" w:cs="Times New Roman"/>
          <w:sz w:val="24"/>
          <w:szCs w:val="24"/>
        </w:rPr>
        <w:t>y</w:t>
      </w:r>
      <w:r w:rsidRPr="00603DA9">
        <w:rPr>
          <w:rFonts w:ascii="Times New Roman" w:hAnsi="Times New Roman" w:cs="Times New Roman"/>
          <w:sz w:val="24"/>
          <w:szCs w:val="24"/>
        </w:rPr>
        <w:t xml:space="preserve"> w wieku szkolnym z rodzicami (z rodzin objętych przez </w:t>
      </w:r>
      <w:r w:rsidR="00940AC7" w:rsidRPr="00603DA9">
        <w:rPr>
          <w:rFonts w:ascii="Times New Roman" w:hAnsi="Times New Roman" w:cs="Times New Roman"/>
          <w:sz w:val="24"/>
          <w:szCs w:val="24"/>
        </w:rPr>
        <w:t>MOPS</w:t>
      </w:r>
      <w:r w:rsidRPr="00603DA9">
        <w:rPr>
          <w:rFonts w:ascii="Times New Roman" w:hAnsi="Times New Roman" w:cs="Times New Roman"/>
          <w:sz w:val="24"/>
          <w:szCs w:val="24"/>
        </w:rPr>
        <w:t xml:space="preserve"> różnymi formami wsparcia), a także rodzin z Ukrainy</w:t>
      </w:r>
      <w:r w:rsidR="00940AC7" w:rsidRPr="00603DA9">
        <w:rPr>
          <w:rFonts w:ascii="Times New Roman" w:hAnsi="Times New Roman" w:cs="Times New Roman"/>
          <w:sz w:val="24"/>
          <w:szCs w:val="24"/>
        </w:rPr>
        <w:t>;</w:t>
      </w:r>
      <w:r w:rsidRPr="00603DA9">
        <w:rPr>
          <w:rFonts w:ascii="Times New Roman" w:hAnsi="Times New Roman" w:cs="Times New Roman"/>
          <w:sz w:val="24"/>
          <w:szCs w:val="24"/>
        </w:rPr>
        <w:t xml:space="preserve"> poprzez taki dobór adresatów </w:t>
      </w:r>
      <w:r w:rsidR="00324640" w:rsidRPr="00603DA9">
        <w:rPr>
          <w:rFonts w:ascii="Times New Roman" w:hAnsi="Times New Roman" w:cs="Times New Roman"/>
          <w:sz w:val="24"/>
          <w:szCs w:val="24"/>
        </w:rPr>
        <w:t>wskazano</w:t>
      </w:r>
      <w:r w:rsidRPr="00603DA9">
        <w:rPr>
          <w:rFonts w:ascii="Times New Roman" w:hAnsi="Times New Roman" w:cs="Times New Roman"/>
          <w:sz w:val="24"/>
          <w:szCs w:val="24"/>
        </w:rPr>
        <w:t xml:space="preserve"> lokalnej społeczności, że ograniczenia spowodowane chorobą, starością,, nieznajomością języka czy odmiennymi zwyczajami nie stwarzają nieprzekraczalnych </w:t>
      </w:r>
      <w:r w:rsidRPr="00603DA9">
        <w:rPr>
          <w:rFonts w:ascii="Times New Roman" w:hAnsi="Times New Roman" w:cs="Times New Roman"/>
          <w:sz w:val="24"/>
          <w:szCs w:val="24"/>
        </w:rPr>
        <w:lastRenderedPageBreak/>
        <w:t>granic, ani nie uniemożliwiają nawiązania relacji z tymi, którzy wymagają akceptacji, empatii i działań wspierających</w:t>
      </w:r>
      <w:r w:rsidR="00940AC7"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p>
    <w:p w14:paraId="2818D231" w14:textId="2F9655B4" w:rsidR="00B8597C" w:rsidRPr="00603DA9" w:rsidRDefault="00B8597C"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zajęć: rewalidacyjnych, logopedycznych, socjoterapeutycznych, integracji sensorycznej, zajęć wyrównawczych oraz zajęć z uczniem zdolnym,</w:t>
      </w:r>
    </w:p>
    <w:p w14:paraId="6137EF01" w14:textId="6903059D"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t>
      </w:r>
      <w:r w:rsidR="00182400" w:rsidRPr="00603DA9">
        <w:rPr>
          <w:rFonts w:ascii="Times New Roman" w:hAnsi="Times New Roman" w:cs="Times New Roman"/>
          <w:sz w:val="24"/>
          <w:szCs w:val="24"/>
        </w:rPr>
        <w:t xml:space="preserve">przez lokalne podmioty </w:t>
      </w:r>
      <w:r w:rsidRPr="00603DA9">
        <w:rPr>
          <w:rFonts w:ascii="Times New Roman" w:hAnsi="Times New Roman" w:cs="Times New Roman"/>
          <w:sz w:val="24"/>
          <w:szCs w:val="24"/>
        </w:rPr>
        <w:t>stron internetow</w:t>
      </w:r>
      <w:r w:rsidR="00182400" w:rsidRPr="00603DA9">
        <w:rPr>
          <w:rFonts w:ascii="Times New Roman" w:hAnsi="Times New Roman" w:cs="Times New Roman"/>
          <w:sz w:val="24"/>
          <w:szCs w:val="24"/>
        </w:rPr>
        <w:t>ych,</w:t>
      </w:r>
      <w:r w:rsidRPr="00603DA9">
        <w:rPr>
          <w:rFonts w:ascii="Times New Roman" w:hAnsi="Times New Roman" w:cs="Times New Roman"/>
          <w:sz w:val="24"/>
          <w:szCs w:val="24"/>
        </w:rPr>
        <w:t xml:space="preserve"> profil</w:t>
      </w:r>
      <w:r w:rsidR="00182400" w:rsidRPr="00603DA9">
        <w:rPr>
          <w:rFonts w:ascii="Times New Roman" w:hAnsi="Times New Roman" w:cs="Times New Roman"/>
          <w:sz w:val="24"/>
          <w:szCs w:val="24"/>
        </w:rPr>
        <w:t>i</w:t>
      </w:r>
      <w:r w:rsidRPr="00603DA9">
        <w:rPr>
          <w:rFonts w:ascii="Times New Roman" w:hAnsi="Times New Roman" w:cs="Times New Roman"/>
          <w:sz w:val="24"/>
          <w:szCs w:val="24"/>
        </w:rPr>
        <w:t xml:space="preserve"> na Facebooku w celu informowania </w:t>
      </w:r>
      <w:r w:rsidR="00182400" w:rsidRPr="00603DA9">
        <w:rPr>
          <w:rFonts w:ascii="Times New Roman" w:hAnsi="Times New Roman" w:cs="Times New Roman"/>
          <w:sz w:val="24"/>
          <w:szCs w:val="24"/>
        </w:rPr>
        <w:t xml:space="preserve">mieszkańców miasta </w:t>
      </w:r>
      <w:r w:rsidRPr="00603DA9">
        <w:rPr>
          <w:rFonts w:ascii="Times New Roman" w:hAnsi="Times New Roman" w:cs="Times New Roman"/>
          <w:sz w:val="24"/>
          <w:szCs w:val="24"/>
        </w:rPr>
        <w:t xml:space="preserve">o </w:t>
      </w:r>
      <w:r w:rsidR="00182400" w:rsidRPr="00603DA9">
        <w:rPr>
          <w:rFonts w:ascii="Times New Roman" w:hAnsi="Times New Roman" w:cs="Times New Roman"/>
          <w:sz w:val="24"/>
          <w:szCs w:val="24"/>
        </w:rPr>
        <w:t xml:space="preserve">dostępnej ofercie </w:t>
      </w:r>
      <w:r w:rsidRPr="00603DA9">
        <w:rPr>
          <w:rFonts w:ascii="Times New Roman" w:hAnsi="Times New Roman" w:cs="Times New Roman"/>
          <w:sz w:val="24"/>
          <w:szCs w:val="24"/>
        </w:rPr>
        <w:t>wsparcia,</w:t>
      </w:r>
    </w:p>
    <w:p w14:paraId="39D8D5E7" w14:textId="0F14A4AC"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w:t>
      </w:r>
      <w:r w:rsidR="00B25F72" w:rsidRPr="00603DA9">
        <w:rPr>
          <w:rFonts w:ascii="Times New Roman" w:hAnsi="Times New Roman" w:cs="Times New Roman"/>
          <w:sz w:val="24"/>
          <w:szCs w:val="24"/>
        </w:rPr>
        <w:t xml:space="preserve"> dla rad pedagogicznych</w:t>
      </w:r>
      <w:r w:rsidRPr="00603DA9">
        <w:rPr>
          <w:rFonts w:ascii="Times New Roman" w:hAnsi="Times New Roman" w:cs="Times New Roman"/>
          <w:sz w:val="24"/>
          <w:szCs w:val="24"/>
        </w:rPr>
        <w:t xml:space="preserve"> szkoleń na temat depresji, niepełnosprawności, dysleksji, dojrzewania, wychowania, indywidualnych konsultacji dla wychowawców, nauczycieli, specjalistów w celu efektywnego wspierania rodziny,</w:t>
      </w:r>
    </w:p>
    <w:p w14:paraId="4E92BEE8" w14:textId="426A595A"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funkcjonowanie grup wsparcia psychologów szkolnych, logopedów, dla nauczycieli współorganizujących proces kształcenia uczniów z niepełnosprawnościami,</w:t>
      </w:r>
    </w:p>
    <w:p w14:paraId="570142EA" w14:textId="4ED4D414" w:rsidR="00CC3CE3" w:rsidRPr="00603DA9" w:rsidRDefault="00F04741" w:rsidP="00A30E7C">
      <w:pPr>
        <w:pStyle w:val="Akapitzlist"/>
        <w:numPr>
          <w:ilvl w:val="0"/>
          <w:numId w:val="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t>
      </w:r>
      <w:r w:rsidR="00CC3CE3" w:rsidRPr="00603DA9">
        <w:rPr>
          <w:rFonts w:ascii="Times New Roman" w:hAnsi="Times New Roman" w:cs="Times New Roman"/>
          <w:sz w:val="24"/>
          <w:szCs w:val="24"/>
        </w:rPr>
        <w:t>trening</w:t>
      </w:r>
      <w:r w:rsidRPr="00603DA9">
        <w:rPr>
          <w:rFonts w:ascii="Times New Roman" w:hAnsi="Times New Roman" w:cs="Times New Roman"/>
          <w:sz w:val="24"/>
          <w:szCs w:val="24"/>
        </w:rPr>
        <w:t>ów</w:t>
      </w:r>
      <w:r w:rsidR="00CC3CE3" w:rsidRPr="00603DA9">
        <w:rPr>
          <w:rFonts w:ascii="Times New Roman" w:hAnsi="Times New Roman" w:cs="Times New Roman"/>
          <w:sz w:val="24"/>
          <w:szCs w:val="24"/>
        </w:rPr>
        <w:t xml:space="preserve"> umiejętności społecznych dla dzieci </w:t>
      </w:r>
      <w:r w:rsidRPr="00603DA9">
        <w:rPr>
          <w:rFonts w:ascii="Times New Roman" w:hAnsi="Times New Roman" w:cs="Times New Roman"/>
          <w:sz w:val="24"/>
          <w:szCs w:val="24"/>
        </w:rPr>
        <w:t xml:space="preserve">oraz  </w:t>
      </w:r>
      <w:r w:rsidR="00CC3CE3" w:rsidRPr="00603DA9">
        <w:rPr>
          <w:rFonts w:ascii="Times New Roman" w:hAnsi="Times New Roman" w:cs="Times New Roman"/>
          <w:sz w:val="24"/>
          <w:szCs w:val="24"/>
        </w:rPr>
        <w:t>usprawni</w:t>
      </w:r>
      <w:r w:rsidRPr="00603DA9">
        <w:rPr>
          <w:rFonts w:ascii="Times New Roman" w:hAnsi="Times New Roman" w:cs="Times New Roman"/>
          <w:sz w:val="24"/>
          <w:szCs w:val="24"/>
        </w:rPr>
        <w:t xml:space="preserve">ających </w:t>
      </w:r>
      <w:r w:rsidR="00CC3CE3" w:rsidRPr="00603DA9">
        <w:rPr>
          <w:rFonts w:ascii="Times New Roman" w:hAnsi="Times New Roman" w:cs="Times New Roman"/>
          <w:sz w:val="24"/>
          <w:szCs w:val="24"/>
        </w:rPr>
        <w:t>proces</w:t>
      </w:r>
      <w:r w:rsidRPr="00603DA9">
        <w:rPr>
          <w:rFonts w:ascii="Times New Roman" w:hAnsi="Times New Roman" w:cs="Times New Roman"/>
          <w:sz w:val="24"/>
          <w:szCs w:val="24"/>
        </w:rPr>
        <w:t>y</w:t>
      </w:r>
      <w:r w:rsidR="00CC3CE3" w:rsidRPr="00603DA9">
        <w:rPr>
          <w:rFonts w:ascii="Times New Roman" w:hAnsi="Times New Roman" w:cs="Times New Roman"/>
          <w:sz w:val="24"/>
          <w:szCs w:val="24"/>
        </w:rPr>
        <w:t xml:space="preserve"> uczenia się i zapamiętywania,</w:t>
      </w:r>
    </w:p>
    <w:p w14:paraId="6670F16F" w14:textId="4A02532B" w:rsidR="00CC3CE3" w:rsidRPr="00603DA9" w:rsidRDefault="00F04741" w:rsidP="00A30E7C">
      <w:pPr>
        <w:pStyle w:val="Akapitzlist"/>
        <w:numPr>
          <w:ilvl w:val="0"/>
          <w:numId w:val="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realizacja </w:t>
      </w:r>
      <w:r w:rsidR="00CC3CE3" w:rsidRPr="00603DA9">
        <w:rPr>
          <w:rFonts w:ascii="Times New Roman" w:hAnsi="Times New Roman" w:cs="Times New Roman"/>
          <w:sz w:val="24"/>
          <w:szCs w:val="24"/>
        </w:rPr>
        <w:t>terapi</w:t>
      </w:r>
      <w:r w:rsidRPr="00603DA9">
        <w:rPr>
          <w:rFonts w:ascii="Times New Roman" w:hAnsi="Times New Roman" w:cs="Times New Roman"/>
          <w:sz w:val="24"/>
          <w:szCs w:val="24"/>
        </w:rPr>
        <w:t>i</w:t>
      </w:r>
      <w:r w:rsidR="00CC3CE3" w:rsidRPr="00603DA9">
        <w:rPr>
          <w:rFonts w:ascii="Times New Roman" w:hAnsi="Times New Roman" w:cs="Times New Roman"/>
          <w:sz w:val="24"/>
          <w:szCs w:val="24"/>
        </w:rPr>
        <w:t xml:space="preserve"> zaburzeń integracji sensorycznej,</w:t>
      </w:r>
    </w:p>
    <w:p w14:paraId="7688EDE2" w14:textId="287F2725" w:rsidR="00CC3CE3" w:rsidRPr="00603DA9" w:rsidRDefault="004E2F0A" w:rsidP="00A30E7C">
      <w:pPr>
        <w:pStyle w:val="Akapitzlist"/>
        <w:numPr>
          <w:ilvl w:val="0"/>
          <w:numId w:val="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t>
      </w:r>
      <w:r w:rsidR="009B4997" w:rsidRPr="00603DA9">
        <w:rPr>
          <w:rFonts w:ascii="Times New Roman" w:hAnsi="Times New Roman" w:cs="Times New Roman"/>
          <w:sz w:val="24"/>
          <w:szCs w:val="24"/>
        </w:rPr>
        <w:t xml:space="preserve">psychoterapii indywidualnej, </w:t>
      </w:r>
      <w:r w:rsidR="00CC3CE3" w:rsidRPr="00603DA9">
        <w:rPr>
          <w:rFonts w:ascii="Times New Roman" w:hAnsi="Times New Roman" w:cs="Times New Roman"/>
          <w:sz w:val="24"/>
          <w:szCs w:val="24"/>
        </w:rPr>
        <w:t>terapi</w:t>
      </w:r>
      <w:r w:rsidRPr="00603DA9">
        <w:rPr>
          <w:rFonts w:ascii="Times New Roman" w:hAnsi="Times New Roman" w:cs="Times New Roman"/>
          <w:sz w:val="24"/>
          <w:szCs w:val="24"/>
        </w:rPr>
        <w:t>i</w:t>
      </w:r>
      <w:r w:rsidR="00CC3CE3" w:rsidRPr="00603DA9">
        <w:rPr>
          <w:rFonts w:ascii="Times New Roman" w:hAnsi="Times New Roman" w:cs="Times New Roman"/>
          <w:sz w:val="24"/>
          <w:szCs w:val="24"/>
        </w:rPr>
        <w:t xml:space="preserve"> logopedyczn</w:t>
      </w:r>
      <w:r w:rsidRPr="00603DA9">
        <w:rPr>
          <w:rFonts w:ascii="Times New Roman" w:hAnsi="Times New Roman" w:cs="Times New Roman"/>
          <w:sz w:val="24"/>
          <w:szCs w:val="24"/>
        </w:rPr>
        <w:t>ej/</w:t>
      </w:r>
      <w:r w:rsidR="00CC3CE3" w:rsidRPr="00603DA9">
        <w:rPr>
          <w:rFonts w:ascii="Times New Roman" w:hAnsi="Times New Roman" w:cs="Times New Roman"/>
          <w:sz w:val="24"/>
          <w:szCs w:val="24"/>
        </w:rPr>
        <w:t>neurologopedyczn</w:t>
      </w:r>
      <w:r w:rsidRPr="00603DA9">
        <w:rPr>
          <w:rFonts w:ascii="Times New Roman" w:hAnsi="Times New Roman" w:cs="Times New Roman"/>
          <w:sz w:val="24"/>
          <w:szCs w:val="24"/>
        </w:rPr>
        <w:t>ej</w:t>
      </w:r>
      <w:r w:rsidR="00CC3CE3" w:rsidRPr="00603DA9">
        <w:rPr>
          <w:rFonts w:ascii="Times New Roman" w:hAnsi="Times New Roman" w:cs="Times New Roman"/>
          <w:sz w:val="24"/>
          <w:szCs w:val="24"/>
        </w:rPr>
        <w:t xml:space="preserve"> obejmując</w:t>
      </w:r>
      <w:r w:rsidRPr="00603DA9">
        <w:rPr>
          <w:rFonts w:ascii="Times New Roman" w:hAnsi="Times New Roman" w:cs="Times New Roman"/>
          <w:sz w:val="24"/>
          <w:szCs w:val="24"/>
        </w:rPr>
        <w:t>ej</w:t>
      </w:r>
      <w:r w:rsidR="00CC3CE3" w:rsidRPr="00603DA9">
        <w:rPr>
          <w:rFonts w:ascii="Times New Roman" w:hAnsi="Times New Roman" w:cs="Times New Roman"/>
          <w:sz w:val="24"/>
          <w:szCs w:val="24"/>
        </w:rPr>
        <w:t xml:space="preserve"> dzieci z opóźnionym rozwojem mowy, afazją, innymi zaburzeniami rozwojowymi oraz zajęcia o charakterze terapeutycznym,</w:t>
      </w:r>
    </w:p>
    <w:p w14:paraId="67BFC8D9" w14:textId="20C4D0A0" w:rsidR="00CC3CE3" w:rsidRPr="00603DA9" w:rsidRDefault="00CC3CE3" w:rsidP="00A30E7C">
      <w:pPr>
        <w:pStyle w:val="Akapitzlist"/>
        <w:numPr>
          <w:ilvl w:val="0"/>
          <w:numId w:val="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organizowanie zajęć edukacyjnych w zakresie bezpieczeństwa ruchu drogowego, propagowania najnowszych przepisów dotyczących poruszania się rowerem, hulajnogami i innymi urządzeniami wspomagającymi ruch</w:t>
      </w:r>
      <w:r w:rsidR="003E4952" w:rsidRPr="00603DA9">
        <w:rPr>
          <w:rFonts w:ascii="Times New Roman" w:hAnsi="Times New Roman" w:cs="Times New Roman"/>
          <w:sz w:val="24"/>
          <w:szCs w:val="24"/>
        </w:rPr>
        <w:t>,</w:t>
      </w:r>
    </w:p>
    <w:p w14:paraId="43891642" w14:textId="26486A96" w:rsidR="00CC3CE3" w:rsidRPr="00603DA9" w:rsidRDefault="00CC3CE3" w:rsidP="00A30E7C">
      <w:pPr>
        <w:pStyle w:val="Akapitzlist"/>
        <w:numPr>
          <w:ilvl w:val="0"/>
          <w:numId w:val="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aktywizacja osób małoletnich, nieletnich i osób dorosłych do podjęcia działań zmierzających </w:t>
      </w:r>
      <w:r w:rsidR="00AC69E8" w:rsidRPr="00603DA9">
        <w:rPr>
          <w:rFonts w:ascii="Times New Roman" w:hAnsi="Times New Roman" w:cs="Times New Roman"/>
          <w:sz w:val="24"/>
          <w:szCs w:val="24"/>
        </w:rPr>
        <w:t xml:space="preserve">do poprawy </w:t>
      </w:r>
      <w:r w:rsidRPr="00603DA9">
        <w:rPr>
          <w:rFonts w:ascii="Times New Roman" w:hAnsi="Times New Roman" w:cs="Times New Roman"/>
          <w:sz w:val="24"/>
          <w:szCs w:val="24"/>
        </w:rPr>
        <w:t>relacji w rodzinie,</w:t>
      </w:r>
    </w:p>
    <w:p w14:paraId="75E1CF2D" w14:textId="31CD71B0"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zorganizowanie </w:t>
      </w:r>
      <w:r w:rsidR="00E85253" w:rsidRPr="00603DA9">
        <w:rPr>
          <w:rFonts w:ascii="Times New Roman" w:hAnsi="Times New Roman" w:cs="Times New Roman"/>
          <w:sz w:val="24"/>
          <w:szCs w:val="24"/>
        </w:rPr>
        <w:t>„Ciepłego posiłku dla każdego” w święto Trzech Króli na sieradzkim Rynku</w:t>
      </w:r>
      <w:r w:rsidRPr="00603DA9">
        <w:rPr>
          <w:rFonts w:ascii="Times New Roman" w:hAnsi="Times New Roman" w:cs="Times New Roman"/>
          <w:sz w:val="24"/>
          <w:szCs w:val="24"/>
        </w:rPr>
        <w:t>,</w:t>
      </w:r>
    </w:p>
    <w:p w14:paraId="72D5E735" w14:textId="5AF75D04" w:rsidR="00CC3CE3" w:rsidRPr="00603DA9" w:rsidRDefault="00CC3CE3" w:rsidP="00A30E7C">
      <w:pPr>
        <w:pStyle w:val="Akapitzlist"/>
        <w:numPr>
          <w:ilvl w:val="0"/>
          <w:numId w:val="3"/>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Śniadania Wielkanocnego</w:t>
      </w:r>
      <w:r w:rsidR="0023060C" w:rsidRPr="00603DA9">
        <w:rPr>
          <w:rFonts w:ascii="Times New Roman" w:hAnsi="Times New Roman" w:cs="Times New Roman"/>
          <w:sz w:val="24"/>
          <w:szCs w:val="24"/>
        </w:rPr>
        <w:t xml:space="preserve"> i Wigilijnego</w:t>
      </w:r>
      <w:r w:rsidRPr="00603DA9">
        <w:rPr>
          <w:rFonts w:ascii="Times New Roman" w:hAnsi="Times New Roman" w:cs="Times New Roman"/>
          <w:sz w:val="24"/>
          <w:szCs w:val="24"/>
        </w:rPr>
        <w:t xml:space="preserve"> dla mieszkańców Sieradza, którzy</w:t>
      </w:r>
      <w:r w:rsidR="005075A2" w:rsidRPr="00603DA9">
        <w:rPr>
          <w:rFonts w:ascii="Times New Roman" w:hAnsi="Times New Roman" w:cs="Times New Roman"/>
          <w:sz w:val="24"/>
          <w:szCs w:val="24"/>
        </w:rPr>
        <w:t xml:space="preserve">        </w:t>
      </w:r>
      <w:r w:rsidR="00A53A0E"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z różnych powodów święta spędzać mieli w samotności,</w:t>
      </w:r>
      <w:r w:rsidR="00A30231" w:rsidRPr="00603DA9">
        <w:rPr>
          <w:rFonts w:ascii="Times New Roman" w:hAnsi="Times New Roman" w:cs="Times New Roman"/>
          <w:sz w:val="24"/>
          <w:szCs w:val="24"/>
        </w:rPr>
        <w:t xml:space="preserve"> (w tym os</w:t>
      </w:r>
      <w:r w:rsidR="0023060C" w:rsidRPr="00603DA9">
        <w:rPr>
          <w:rFonts w:ascii="Times New Roman" w:hAnsi="Times New Roman" w:cs="Times New Roman"/>
          <w:sz w:val="24"/>
          <w:szCs w:val="24"/>
        </w:rPr>
        <w:t>obom</w:t>
      </w:r>
      <w:r w:rsidR="00A30231" w:rsidRPr="00603DA9">
        <w:rPr>
          <w:rFonts w:ascii="Times New Roman" w:hAnsi="Times New Roman" w:cs="Times New Roman"/>
          <w:sz w:val="24"/>
          <w:szCs w:val="24"/>
        </w:rPr>
        <w:t xml:space="preserve"> chory</w:t>
      </w:r>
      <w:r w:rsidR="0023060C" w:rsidRPr="00603DA9">
        <w:rPr>
          <w:rFonts w:ascii="Times New Roman" w:hAnsi="Times New Roman" w:cs="Times New Roman"/>
          <w:sz w:val="24"/>
          <w:szCs w:val="24"/>
        </w:rPr>
        <w:t>m</w:t>
      </w:r>
      <w:r w:rsidR="00A30231" w:rsidRPr="00603DA9">
        <w:rPr>
          <w:rFonts w:ascii="Times New Roman" w:hAnsi="Times New Roman" w:cs="Times New Roman"/>
          <w:sz w:val="24"/>
          <w:szCs w:val="24"/>
        </w:rPr>
        <w:t>, niepełnosprawny</w:t>
      </w:r>
      <w:r w:rsidR="0023060C" w:rsidRPr="00603DA9">
        <w:rPr>
          <w:rFonts w:ascii="Times New Roman" w:hAnsi="Times New Roman" w:cs="Times New Roman"/>
          <w:sz w:val="24"/>
          <w:szCs w:val="24"/>
        </w:rPr>
        <w:t>m</w:t>
      </w:r>
      <w:r w:rsidR="00A30231" w:rsidRPr="00603DA9">
        <w:rPr>
          <w:rFonts w:ascii="Times New Roman" w:hAnsi="Times New Roman" w:cs="Times New Roman"/>
          <w:sz w:val="24"/>
          <w:szCs w:val="24"/>
        </w:rPr>
        <w:t xml:space="preserve"> posiłek dostarczono do domu – we współpracy z Fundacją Usług Lokalnych w Pabianicach),</w:t>
      </w:r>
    </w:p>
    <w:p w14:paraId="1313D1D2" w14:textId="77777777"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pomoc w kształceniu i wszechstronnym rozwoju dzieci i młodzieży,</w:t>
      </w:r>
    </w:p>
    <w:p w14:paraId="7A65189D" w14:textId="0AC8BA55" w:rsidR="00CC3CE3" w:rsidRPr="00603DA9" w:rsidRDefault="003E4952"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bezpłatne umożliwienie korzystania z </w:t>
      </w:r>
      <w:r w:rsidR="00F35917" w:rsidRPr="00603DA9">
        <w:rPr>
          <w:rFonts w:ascii="Times New Roman" w:hAnsi="Times New Roman" w:cs="Times New Roman"/>
          <w:sz w:val="24"/>
          <w:szCs w:val="24"/>
        </w:rPr>
        <w:t>I</w:t>
      </w:r>
      <w:r w:rsidR="00CC3CE3" w:rsidRPr="00603DA9">
        <w:rPr>
          <w:rFonts w:ascii="Times New Roman" w:hAnsi="Times New Roman" w:cs="Times New Roman"/>
          <w:sz w:val="24"/>
          <w:szCs w:val="24"/>
        </w:rPr>
        <w:t>nternetu,</w:t>
      </w:r>
    </w:p>
    <w:p w14:paraId="042CDEFD" w14:textId="589E8395" w:rsidR="00CC3CE3" w:rsidRPr="00603DA9" w:rsidRDefault="00BD7C41"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bezpłatny </w:t>
      </w:r>
      <w:r w:rsidR="00CC3CE3" w:rsidRPr="00603DA9">
        <w:rPr>
          <w:rFonts w:ascii="Times New Roman" w:hAnsi="Times New Roman" w:cs="Times New Roman"/>
          <w:sz w:val="24"/>
          <w:szCs w:val="24"/>
        </w:rPr>
        <w:t>dostęp do księgozbior</w:t>
      </w:r>
      <w:r w:rsidR="00F12BA3" w:rsidRPr="00603DA9">
        <w:rPr>
          <w:rFonts w:ascii="Times New Roman" w:hAnsi="Times New Roman" w:cs="Times New Roman"/>
          <w:sz w:val="24"/>
          <w:szCs w:val="24"/>
        </w:rPr>
        <w:t>ów</w:t>
      </w:r>
      <w:r w:rsidR="00CC3CE3" w:rsidRPr="00603DA9">
        <w:rPr>
          <w:rFonts w:ascii="Times New Roman" w:hAnsi="Times New Roman" w:cs="Times New Roman"/>
          <w:sz w:val="24"/>
          <w:szCs w:val="24"/>
        </w:rPr>
        <w:t xml:space="preserve"> bibliote</w:t>
      </w:r>
      <w:r w:rsidRPr="00603DA9">
        <w:rPr>
          <w:rFonts w:ascii="Times New Roman" w:hAnsi="Times New Roman" w:cs="Times New Roman"/>
          <w:sz w:val="24"/>
          <w:szCs w:val="24"/>
        </w:rPr>
        <w:t>cznych,</w:t>
      </w:r>
      <w:r w:rsidR="00CC3CE3" w:rsidRPr="00603DA9">
        <w:rPr>
          <w:rFonts w:ascii="Times New Roman" w:hAnsi="Times New Roman" w:cs="Times New Roman"/>
          <w:sz w:val="24"/>
          <w:szCs w:val="24"/>
        </w:rPr>
        <w:t xml:space="preserve"> archiwalnych numerów czasopism,</w:t>
      </w:r>
      <w:r w:rsidRPr="00603DA9">
        <w:rPr>
          <w:rFonts w:ascii="Times New Roman" w:hAnsi="Times New Roman" w:cs="Times New Roman"/>
          <w:sz w:val="24"/>
          <w:szCs w:val="24"/>
        </w:rPr>
        <w:t xml:space="preserve"> </w:t>
      </w:r>
      <w:r w:rsidR="00CC3CE3" w:rsidRPr="00603DA9">
        <w:rPr>
          <w:rFonts w:ascii="Times New Roman" w:hAnsi="Times New Roman" w:cs="Times New Roman"/>
          <w:sz w:val="24"/>
          <w:szCs w:val="24"/>
        </w:rPr>
        <w:t>gier planszowych,</w:t>
      </w:r>
    </w:p>
    <w:p w14:paraId="48733706" w14:textId="7E9B303F"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działalność</w:t>
      </w:r>
      <w:r w:rsidR="00B100AA" w:rsidRPr="00603DA9">
        <w:rPr>
          <w:rFonts w:ascii="Times New Roman" w:hAnsi="Times New Roman" w:cs="Times New Roman"/>
          <w:sz w:val="24"/>
          <w:szCs w:val="24"/>
        </w:rPr>
        <w:t xml:space="preserve"> podmiotów</w:t>
      </w:r>
      <w:r w:rsidRPr="00603DA9">
        <w:rPr>
          <w:rFonts w:ascii="Times New Roman" w:hAnsi="Times New Roman" w:cs="Times New Roman"/>
          <w:sz w:val="24"/>
          <w:szCs w:val="24"/>
        </w:rPr>
        <w:t xml:space="preserve"> </w:t>
      </w:r>
      <w:r w:rsidR="0023060C" w:rsidRPr="00603DA9">
        <w:rPr>
          <w:rFonts w:ascii="Times New Roman" w:hAnsi="Times New Roman" w:cs="Times New Roman"/>
          <w:sz w:val="24"/>
          <w:szCs w:val="24"/>
        </w:rPr>
        <w:t>( w tym organizacji pozarządowych) aktywizujących</w:t>
      </w:r>
      <w:r w:rsidR="00B100AA" w:rsidRPr="00603DA9">
        <w:rPr>
          <w:rFonts w:ascii="Times New Roman" w:hAnsi="Times New Roman" w:cs="Times New Roman"/>
          <w:sz w:val="24"/>
          <w:szCs w:val="24"/>
        </w:rPr>
        <w:t xml:space="preserve"> różne grupy wiekowe mieszkańców,</w:t>
      </w:r>
    </w:p>
    <w:p w14:paraId="5BF1CBF7" w14:textId="4DA371F4"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w:t>
      </w:r>
      <w:r w:rsidR="00982273" w:rsidRPr="00603DA9">
        <w:rPr>
          <w:rFonts w:ascii="Times New Roman" w:hAnsi="Times New Roman" w:cs="Times New Roman"/>
          <w:sz w:val="24"/>
          <w:szCs w:val="24"/>
        </w:rPr>
        <w:t xml:space="preserve">izacja czasu wolnego młodzieży: </w:t>
      </w:r>
      <w:r w:rsidRPr="00603DA9">
        <w:rPr>
          <w:rFonts w:ascii="Times New Roman" w:hAnsi="Times New Roman" w:cs="Times New Roman"/>
          <w:sz w:val="24"/>
          <w:szCs w:val="24"/>
        </w:rPr>
        <w:t>zajęcia pozalekcyjne,</w:t>
      </w:r>
      <w:r w:rsidR="00BE03F8" w:rsidRPr="00603DA9">
        <w:rPr>
          <w:rFonts w:ascii="Times New Roman" w:hAnsi="Times New Roman" w:cs="Times New Roman"/>
          <w:sz w:val="24"/>
          <w:szCs w:val="24"/>
        </w:rPr>
        <w:t xml:space="preserve"> rozwijające zainteresowania np. koła biblioteczne, sportowe, muzyczne, dziennikarskie, w zakresie  inicjatyw twórczych</w:t>
      </w:r>
      <w:r w:rsidR="00982273" w:rsidRPr="00603DA9">
        <w:rPr>
          <w:rFonts w:ascii="Times New Roman" w:hAnsi="Times New Roman" w:cs="Times New Roman"/>
          <w:sz w:val="24"/>
          <w:szCs w:val="24"/>
        </w:rPr>
        <w:t xml:space="preserve">; </w:t>
      </w:r>
      <w:r w:rsidR="0082503B" w:rsidRPr="00603DA9">
        <w:rPr>
          <w:rFonts w:ascii="Times New Roman" w:hAnsi="Times New Roman" w:cs="Times New Roman"/>
          <w:sz w:val="24"/>
          <w:szCs w:val="24"/>
        </w:rPr>
        <w:t>bieżące informowanie uczniów o możliwościach spędzania czasu wolnego poza szkołą, również w okresie feryjnym</w:t>
      </w:r>
      <w:r w:rsidR="001966D3" w:rsidRPr="00603DA9">
        <w:rPr>
          <w:rFonts w:ascii="Times New Roman" w:hAnsi="Times New Roman" w:cs="Times New Roman"/>
          <w:sz w:val="24"/>
          <w:szCs w:val="24"/>
        </w:rPr>
        <w:t xml:space="preserve"> i wakacyjnym,</w:t>
      </w:r>
    </w:p>
    <w:p w14:paraId="24A57C7B" w14:textId="49E6B6C6"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kierowanie uczniów wymagających specjalistycznego wsparcia psychologicznego </w:t>
      </w:r>
      <w:r w:rsidR="00B100AA" w:rsidRPr="00603DA9">
        <w:rPr>
          <w:rFonts w:ascii="Times New Roman" w:hAnsi="Times New Roman" w:cs="Times New Roman"/>
          <w:sz w:val="24"/>
          <w:szCs w:val="24"/>
        </w:rPr>
        <w:t xml:space="preserve">                </w:t>
      </w:r>
      <w:r w:rsidRPr="00603DA9">
        <w:rPr>
          <w:rFonts w:ascii="Times New Roman" w:hAnsi="Times New Roman" w:cs="Times New Roman"/>
          <w:sz w:val="24"/>
          <w:szCs w:val="24"/>
        </w:rPr>
        <w:t>do P</w:t>
      </w:r>
      <w:r w:rsidR="00096886" w:rsidRPr="00603DA9">
        <w:rPr>
          <w:rFonts w:ascii="Times New Roman" w:hAnsi="Times New Roman" w:cs="Times New Roman"/>
          <w:sz w:val="24"/>
          <w:szCs w:val="24"/>
        </w:rPr>
        <w:t xml:space="preserve">oradni </w:t>
      </w:r>
      <w:r w:rsidRPr="00603DA9">
        <w:rPr>
          <w:rFonts w:ascii="Times New Roman" w:hAnsi="Times New Roman" w:cs="Times New Roman"/>
          <w:sz w:val="24"/>
          <w:szCs w:val="24"/>
        </w:rPr>
        <w:t>P</w:t>
      </w:r>
      <w:r w:rsidR="00096886" w:rsidRPr="00603DA9">
        <w:rPr>
          <w:rFonts w:ascii="Times New Roman" w:hAnsi="Times New Roman" w:cs="Times New Roman"/>
          <w:sz w:val="24"/>
          <w:szCs w:val="24"/>
        </w:rPr>
        <w:t xml:space="preserve">sychologiczno- </w:t>
      </w:r>
      <w:r w:rsidRPr="00603DA9">
        <w:rPr>
          <w:rFonts w:ascii="Times New Roman" w:hAnsi="Times New Roman" w:cs="Times New Roman"/>
          <w:sz w:val="24"/>
          <w:szCs w:val="24"/>
        </w:rPr>
        <w:t>P</w:t>
      </w:r>
      <w:r w:rsidR="00096886" w:rsidRPr="00603DA9">
        <w:rPr>
          <w:rFonts w:ascii="Times New Roman" w:hAnsi="Times New Roman" w:cs="Times New Roman"/>
          <w:sz w:val="24"/>
          <w:szCs w:val="24"/>
        </w:rPr>
        <w:t>edagogicznej</w:t>
      </w:r>
      <w:r w:rsidRPr="00603DA9">
        <w:rPr>
          <w:rFonts w:ascii="Times New Roman" w:hAnsi="Times New Roman" w:cs="Times New Roman"/>
          <w:sz w:val="24"/>
          <w:szCs w:val="24"/>
        </w:rPr>
        <w:t>, psychologa klinicznego, Poradni Zdrowia Psychicznego</w:t>
      </w:r>
      <w:r w:rsidR="00096886" w:rsidRPr="00603DA9">
        <w:rPr>
          <w:rFonts w:ascii="Times New Roman" w:hAnsi="Times New Roman" w:cs="Times New Roman"/>
          <w:sz w:val="24"/>
          <w:szCs w:val="24"/>
        </w:rPr>
        <w:t xml:space="preserve">, prawnika </w:t>
      </w:r>
      <w:r w:rsidRPr="00603DA9">
        <w:rPr>
          <w:rFonts w:ascii="Times New Roman" w:hAnsi="Times New Roman" w:cs="Times New Roman"/>
          <w:sz w:val="24"/>
          <w:szCs w:val="24"/>
        </w:rPr>
        <w:t>itp.,</w:t>
      </w:r>
    </w:p>
    <w:p w14:paraId="0F0A7CFA" w14:textId="125781F9"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organizowanie </w:t>
      </w:r>
      <w:r w:rsidR="008460F2" w:rsidRPr="00603DA9">
        <w:rPr>
          <w:rFonts w:ascii="Times New Roman" w:hAnsi="Times New Roman" w:cs="Times New Roman"/>
          <w:sz w:val="24"/>
          <w:szCs w:val="24"/>
        </w:rPr>
        <w:t xml:space="preserve">różnorodnych spotkań i </w:t>
      </w:r>
      <w:r w:rsidRPr="00603DA9">
        <w:rPr>
          <w:rFonts w:ascii="Times New Roman" w:hAnsi="Times New Roman" w:cs="Times New Roman"/>
          <w:sz w:val="24"/>
          <w:szCs w:val="24"/>
        </w:rPr>
        <w:t xml:space="preserve">uroczystości przedszkolnych (np. Pasowanie </w:t>
      </w:r>
      <w:r w:rsidR="00E5778F" w:rsidRPr="00603DA9">
        <w:rPr>
          <w:rFonts w:ascii="Times New Roman" w:hAnsi="Times New Roman" w:cs="Times New Roman"/>
          <w:sz w:val="24"/>
          <w:szCs w:val="24"/>
        </w:rPr>
        <w:t xml:space="preserve">            </w:t>
      </w:r>
      <w:r w:rsidRPr="00603DA9">
        <w:rPr>
          <w:rFonts w:ascii="Times New Roman" w:hAnsi="Times New Roman" w:cs="Times New Roman"/>
          <w:sz w:val="24"/>
          <w:szCs w:val="24"/>
        </w:rPr>
        <w:t>na przedszkolaka, Jasełka, Zakończenie przedszkola, Festyn rodzinny</w:t>
      </w:r>
      <w:r w:rsidR="00F07F2B" w:rsidRPr="00603DA9">
        <w:rPr>
          <w:rFonts w:ascii="Times New Roman" w:hAnsi="Times New Roman" w:cs="Times New Roman"/>
          <w:sz w:val="24"/>
          <w:szCs w:val="24"/>
        </w:rPr>
        <w:t xml:space="preserve">, Dzień Babci </w:t>
      </w:r>
      <w:r w:rsidR="00982273" w:rsidRPr="00603DA9">
        <w:rPr>
          <w:rFonts w:ascii="Times New Roman" w:hAnsi="Times New Roman" w:cs="Times New Roman"/>
          <w:sz w:val="24"/>
          <w:szCs w:val="24"/>
        </w:rPr>
        <w:t xml:space="preserve">                    </w:t>
      </w:r>
      <w:r w:rsidR="00F07F2B" w:rsidRPr="00603DA9">
        <w:rPr>
          <w:rFonts w:ascii="Times New Roman" w:hAnsi="Times New Roman" w:cs="Times New Roman"/>
          <w:sz w:val="24"/>
          <w:szCs w:val="24"/>
        </w:rPr>
        <w:t>i Dziadka</w:t>
      </w:r>
      <w:r w:rsidRPr="00603DA9">
        <w:rPr>
          <w:rFonts w:ascii="Times New Roman" w:hAnsi="Times New Roman" w:cs="Times New Roman"/>
          <w:sz w:val="24"/>
          <w:szCs w:val="24"/>
        </w:rPr>
        <w:t>),</w:t>
      </w:r>
    </w:p>
    <w:p w14:paraId="206947FB" w14:textId="118CDE54"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 programów</w:t>
      </w:r>
      <w:r w:rsidR="00A71CDD" w:rsidRPr="00603DA9">
        <w:rPr>
          <w:rFonts w:ascii="Times New Roman" w:hAnsi="Times New Roman" w:cs="Times New Roman"/>
          <w:sz w:val="24"/>
          <w:szCs w:val="24"/>
        </w:rPr>
        <w:t xml:space="preserve"> </w:t>
      </w:r>
      <w:r w:rsidRPr="00603DA9">
        <w:rPr>
          <w:rFonts w:ascii="Times New Roman" w:hAnsi="Times New Roman" w:cs="Times New Roman"/>
          <w:sz w:val="24"/>
          <w:szCs w:val="24"/>
        </w:rPr>
        <w:t>rozwija</w:t>
      </w:r>
      <w:r w:rsidR="00A71CDD" w:rsidRPr="00603DA9">
        <w:rPr>
          <w:rFonts w:ascii="Times New Roman" w:hAnsi="Times New Roman" w:cs="Times New Roman"/>
          <w:sz w:val="24"/>
          <w:szCs w:val="24"/>
        </w:rPr>
        <w:t>jących</w:t>
      </w:r>
      <w:r w:rsidRPr="00603DA9">
        <w:rPr>
          <w:rFonts w:ascii="Times New Roman" w:hAnsi="Times New Roman" w:cs="Times New Roman"/>
          <w:sz w:val="24"/>
          <w:szCs w:val="24"/>
        </w:rPr>
        <w:t xml:space="preserve"> kompetencj</w:t>
      </w:r>
      <w:r w:rsidR="00A71CDD" w:rsidRPr="00603DA9">
        <w:rPr>
          <w:rFonts w:ascii="Times New Roman" w:hAnsi="Times New Roman" w:cs="Times New Roman"/>
          <w:sz w:val="24"/>
          <w:szCs w:val="24"/>
        </w:rPr>
        <w:t xml:space="preserve">e </w:t>
      </w:r>
      <w:r w:rsidRPr="00603DA9">
        <w:rPr>
          <w:rFonts w:ascii="Times New Roman" w:hAnsi="Times New Roman" w:cs="Times New Roman"/>
          <w:sz w:val="24"/>
          <w:szCs w:val="24"/>
        </w:rPr>
        <w:t>wychowawcz</w:t>
      </w:r>
      <w:r w:rsidR="00A71CDD" w:rsidRPr="00603DA9">
        <w:rPr>
          <w:rFonts w:ascii="Times New Roman" w:hAnsi="Times New Roman" w:cs="Times New Roman"/>
          <w:sz w:val="24"/>
          <w:szCs w:val="24"/>
        </w:rPr>
        <w:t>e</w:t>
      </w:r>
      <w:r w:rsidRPr="00603DA9">
        <w:rPr>
          <w:rFonts w:ascii="Times New Roman" w:hAnsi="Times New Roman" w:cs="Times New Roman"/>
          <w:sz w:val="24"/>
          <w:szCs w:val="24"/>
        </w:rPr>
        <w:t xml:space="preserve"> rodziny poprzez artystyczne środki wyrazu</w:t>
      </w:r>
    </w:p>
    <w:p w14:paraId="01FB34C4" w14:textId="311AFBA4" w:rsidR="00CC3CE3" w:rsidRPr="00603DA9" w:rsidRDefault="007C28A2"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realizacja </w:t>
      </w:r>
      <w:r w:rsidR="00CC3CE3" w:rsidRPr="00603DA9">
        <w:rPr>
          <w:rFonts w:ascii="Times New Roman" w:hAnsi="Times New Roman" w:cs="Times New Roman"/>
          <w:sz w:val="24"/>
          <w:szCs w:val="24"/>
        </w:rPr>
        <w:t>Narodow</w:t>
      </w:r>
      <w:r w:rsidRPr="00603DA9">
        <w:rPr>
          <w:rFonts w:ascii="Times New Roman" w:hAnsi="Times New Roman" w:cs="Times New Roman"/>
          <w:sz w:val="24"/>
          <w:szCs w:val="24"/>
        </w:rPr>
        <w:t>ego</w:t>
      </w:r>
      <w:r w:rsidR="00CC3CE3" w:rsidRPr="00603DA9">
        <w:rPr>
          <w:rFonts w:ascii="Times New Roman" w:hAnsi="Times New Roman" w:cs="Times New Roman"/>
          <w:sz w:val="24"/>
          <w:szCs w:val="24"/>
        </w:rPr>
        <w:t xml:space="preserve"> Program</w:t>
      </w:r>
      <w:r w:rsidRPr="00603DA9">
        <w:rPr>
          <w:rFonts w:ascii="Times New Roman" w:hAnsi="Times New Roman" w:cs="Times New Roman"/>
          <w:sz w:val="24"/>
          <w:szCs w:val="24"/>
        </w:rPr>
        <w:t>u</w:t>
      </w:r>
      <w:r w:rsidR="00CC3CE3" w:rsidRPr="00603DA9">
        <w:rPr>
          <w:rFonts w:ascii="Times New Roman" w:hAnsi="Times New Roman" w:cs="Times New Roman"/>
          <w:sz w:val="24"/>
          <w:szCs w:val="24"/>
        </w:rPr>
        <w:t xml:space="preserve"> Rozwoju czytelnictwa</w:t>
      </w:r>
      <w:r w:rsidR="00237249" w:rsidRPr="00603DA9">
        <w:rPr>
          <w:rFonts w:ascii="Times New Roman" w:hAnsi="Times New Roman" w:cs="Times New Roman"/>
          <w:sz w:val="24"/>
          <w:szCs w:val="24"/>
        </w:rPr>
        <w:t xml:space="preserve"> </w:t>
      </w:r>
      <w:r w:rsidR="00CC3CE3" w:rsidRPr="00603DA9">
        <w:rPr>
          <w:rFonts w:ascii="Times New Roman" w:hAnsi="Times New Roman" w:cs="Times New Roman"/>
          <w:sz w:val="24"/>
          <w:szCs w:val="24"/>
        </w:rPr>
        <w:t>- zaci</w:t>
      </w:r>
      <w:r w:rsidRPr="00603DA9">
        <w:rPr>
          <w:rFonts w:ascii="Times New Roman" w:hAnsi="Times New Roman" w:cs="Times New Roman"/>
          <w:sz w:val="24"/>
          <w:szCs w:val="24"/>
        </w:rPr>
        <w:t>e</w:t>
      </w:r>
      <w:r w:rsidR="00CC3CE3" w:rsidRPr="00603DA9">
        <w:rPr>
          <w:rFonts w:ascii="Times New Roman" w:hAnsi="Times New Roman" w:cs="Times New Roman"/>
          <w:sz w:val="24"/>
          <w:szCs w:val="24"/>
        </w:rPr>
        <w:t>śnianie więzi i relacji rodzinnych poprzez wspólne czytanie książek,</w:t>
      </w:r>
    </w:p>
    <w:p w14:paraId="4E24BF52" w14:textId="77777777" w:rsidR="00A30231"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w:t>
      </w:r>
      <w:r w:rsidR="00E05116" w:rsidRPr="00603DA9">
        <w:rPr>
          <w:rFonts w:ascii="Times New Roman" w:hAnsi="Times New Roman" w:cs="Times New Roman"/>
          <w:sz w:val="24"/>
          <w:szCs w:val="24"/>
        </w:rPr>
        <w:t xml:space="preserve">aktywności integracyjnych </w:t>
      </w:r>
      <w:r w:rsidRPr="00603DA9">
        <w:rPr>
          <w:rFonts w:ascii="Times New Roman" w:hAnsi="Times New Roman" w:cs="Times New Roman"/>
          <w:sz w:val="24"/>
          <w:szCs w:val="24"/>
        </w:rPr>
        <w:t>dla uczniów na terenie szk</w:t>
      </w:r>
      <w:r w:rsidR="00E05116" w:rsidRPr="00603DA9">
        <w:rPr>
          <w:rFonts w:ascii="Times New Roman" w:hAnsi="Times New Roman" w:cs="Times New Roman"/>
          <w:sz w:val="24"/>
          <w:szCs w:val="24"/>
        </w:rPr>
        <w:t>ół i poza nimi</w:t>
      </w:r>
      <w:r w:rsidRPr="00603DA9">
        <w:rPr>
          <w:rFonts w:ascii="Times New Roman" w:hAnsi="Times New Roman" w:cs="Times New Roman"/>
          <w:sz w:val="24"/>
          <w:szCs w:val="24"/>
        </w:rPr>
        <w:t xml:space="preserve"> </w:t>
      </w:r>
      <w:r w:rsidR="00E5778F" w:rsidRPr="00603DA9">
        <w:rPr>
          <w:rFonts w:ascii="Times New Roman" w:hAnsi="Times New Roman" w:cs="Times New Roman"/>
          <w:sz w:val="24"/>
          <w:szCs w:val="24"/>
        </w:rPr>
        <w:t xml:space="preserve">            </w:t>
      </w:r>
      <w:r w:rsidR="00E05116" w:rsidRPr="00603DA9">
        <w:rPr>
          <w:rFonts w:ascii="Times New Roman" w:hAnsi="Times New Roman" w:cs="Times New Roman"/>
          <w:sz w:val="24"/>
          <w:szCs w:val="24"/>
        </w:rPr>
        <w:t xml:space="preserve">np. </w:t>
      </w:r>
      <w:r w:rsidRPr="00603DA9">
        <w:rPr>
          <w:rFonts w:ascii="Times New Roman" w:hAnsi="Times New Roman" w:cs="Times New Roman"/>
          <w:sz w:val="24"/>
          <w:szCs w:val="24"/>
        </w:rPr>
        <w:t>wyciecz</w:t>
      </w:r>
      <w:r w:rsidR="00E05116" w:rsidRPr="00603DA9">
        <w:rPr>
          <w:rFonts w:ascii="Times New Roman" w:hAnsi="Times New Roman" w:cs="Times New Roman"/>
          <w:sz w:val="24"/>
          <w:szCs w:val="24"/>
        </w:rPr>
        <w:t>ki</w:t>
      </w:r>
      <w:r w:rsidRPr="00603DA9">
        <w:rPr>
          <w:rFonts w:ascii="Times New Roman" w:hAnsi="Times New Roman" w:cs="Times New Roman"/>
          <w:sz w:val="24"/>
          <w:szCs w:val="24"/>
        </w:rPr>
        <w:t xml:space="preserve">  </w:t>
      </w:r>
      <w:r w:rsidR="00E05116" w:rsidRPr="00603DA9">
        <w:rPr>
          <w:rFonts w:ascii="Times New Roman" w:hAnsi="Times New Roman" w:cs="Times New Roman"/>
          <w:sz w:val="24"/>
          <w:szCs w:val="24"/>
        </w:rPr>
        <w:t xml:space="preserve">szkolne, </w:t>
      </w:r>
      <w:r w:rsidRPr="00603DA9">
        <w:rPr>
          <w:rFonts w:ascii="Times New Roman" w:hAnsi="Times New Roman" w:cs="Times New Roman"/>
          <w:sz w:val="24"/>
          <w:szCs w:val="24"/>
        </w:rPr>
        <w:t>zielon</w:t>
      </w:r>
      <w:r w:rsidR="00E05116" w:rsidRPr="00603DA9">
        <w:rPr>
          <w:rFonts w:ascii="Times New Roman" w:hAnsi="Times New Roman" w:cs="Times New Roman"/>
          <w:sz w:val="24"/>
          <w:szCs w:val="24"/>
        </w:rPr>
        <w:t>e</w:t>
      </w:r>
      <w:r w:rsidRPr="00603DA9">
        <w:rPr>
          <w:rFonts w:ascii="Times New Roman" w:hAnsi="Times New Roman" w:cs="Times New Roman"/>
          <w:sz w:val="24"/>
          <w:szCs w:val="24"/>
        </w:rPr>
        <w:t xml:space="preserve">  szk</w:t>
      </w:r>
      <w:r w:rsidR="00E05116" w:rsidRPr="00603DA9">
        <w:rPr>
          <w:rFonts w:ascii="Times New Roman" w:hAnsi="Times New Roman" w:cs="Times New Roman"/>
          <w:sz w:val="24"/>
          <w:szCs w:val="24"/>
        </w:rPr>
        <w:t>oły,</w:t>
      </w:r>
    </w:p>
    <w:p w14:paraId="4D45368D" w14:textId="19803FF7"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spotkania piknikowego z okazji Międzynarodowego Dnia Rodziny</w:t>
      </w:r>
      <w:r w:rsidR="000E1D28" w:rsidRPr="00603DA9">
        <w:rPr>
          <w:rFonts w:ascii="Times New Roman" w:hAnsi="Times New Roman" w:cs="Times New Roman"/>
          <w:sz w:val="24"/>
          <w:szCs w:val="24"/>
        </w:rPr>
        <w:t xml:space="preserve"> </w:t>
      </w:r>
      <w:r w:rsidR="000E1D28" w:rsidRPr="00603DA9">
        <w:rPr>
          <w:rFonts w:ascii="Times New Roman" w:eastAsia="Times New Roman" w:hAnsi="Times New Roman" w:cs="Times New Roman"/>
          <w:sz w:val="24"/>
          <w:szCs w:val="24"/>
          <w:lang w:eastAsia="pl-PL"/>
        </w:rPr>
        <w:t>„Rodzinne Świętowanie”</w:t>
      </w:r>
      <w:r w:rsidRPr="00603DA9">
        <w:rPr>
          <w:rFonts w:ascii="Times New Roman" w:hAnsi="Times New Roman" w:cs="Times New Roman"/>
          <w:sz w:val="24"/>
          <w:szCs w:val="24"/>
        </w:rPr>
        <w:t xml:space="preserve"> w którym udział wzięło 2</w:t>
      </w:r>
      <w:r w:rsidR="000E1D28" w:rsidRPr="00603DA9">
        <w:rPr>
          <w:rFonts w:ascii="Times New Roman" w:hAnsi="Times New Roman" w:cs="Times New Roman"/>
          <w:sz w:val="24"/>
          <w:szCs w:val="24"/>
        </w:rPr>
        <w:t>8</w:t>
      </w:r>
      <w:r w:rsidRPr="00603DA9">
        <w:rPr>
          <w:rFonts w:ascii="Times New Roman" w:hAnsi="Times New Roman" w:cs="Times New Roman"/>
          <w:sz w:val="24"/>
          <w:szCs w:val="24"/>
        </w:rPr>
        <w:t>0 osób</w:t>
      </w:r>
      <w:r w:rsidR="000E1D28"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tym: uczestnicy </w:t>
      </w:r>
      <w:r w:rsidR="0010072E" w:rsidRPr="00603DA9">
        <w:rPr>
          <w:rFonts w:ascii="Times New Roman" w:hAnsi="Times New Roman" w:cs="Times New Roman"/>
          <w:sz w:val="24"/>
          <w:szCs w:val="24"/>
        </w:rPr>
        <w:t xml:space="preserve">wszystkich form zajęć realizowanych przez MOPS </w:t>
      </w:r>
      <w:r w:rsidR="00C125BA" w:rsidRPr="00603DA9">
        <w:rPr>
          <w:rFonts w:ascii="Times New Roman" w:hAnsi="Times New Roman" w:cs="Times New Roman"/>
          <w:sz w:val="24"/>
          <w:szCs w:val="24"/>
        </w:rPr>
        <w:t>z</w:t>
      </w:r>
      <w:r w:rsidRPr="00603DA9">
        <w:rPr>
          <w:rFonts w:ascii="Times New Roman" w:hAnsi="Times New Roman" w:cs="Times New Roman"/>
          <w:sz w:val="24"/>
          <w:szCs w:val="24"/>
        </w:rPr>
        <w:t xml:space="preserve"> rodzin</w:t>
      </w:r>
      <w:r w:rsidR="00C125BA" w:rsidRPr="00603DA9">
        <w:rPr>
          <w:rFonts w:ascii="Times New Roman" w:hAnsi="Times New Roman" w:cs="Times New Roman"/>
          <w:sz w:val="24"/>
          <w:szCs w:val="24"/>
        </w:rPr>
        <w:t>ami, rodziny</w:t>
      </w:r>
      <w:r w:rsidRPr="00603DA9">
        <w:rPr>
          <w:rFonts w:ascii="Times New Roman" w:hAnsi="Times New Roman" w:cs="Times New Roman"/>
          <w:sz w:val="24"/>
          <w:szCs w:val="24"/>
        </w:rPr>
        <w:t xml:space="preserve"> uchodźców</w:t>
      </w:r>
      <w:r w:rsidR="00DB49AD" w:rsidRPr="00603DA9">
        <w:rPr>
          <w:rFonts w:ascii="Times New Roman" w:hAnsi="Times New Roman" w:cs="Times New Roman"/>
          <w:sz w:val="24"/>
          <w:szCs w:val="24"/>
        </w:rPr>
        <w:t xml:space="preserve"> </w:t>
      </w:r>
      <w:r w:rsidR="002515FF" w:rsidRPr="00603DA9">
        <w:rPr>
          <w:rFonts w:ascii="Times New Roman" w:hAnsi="Times New Roman" w:cs="Times New Roman"/>
          <w:sz w:val="24"/>
          <w:szCs w:val="24"/>
        </w:rPr>
        <w:t xml:space="preserve">                 </w:t>
      </w:r>
      <w:r w:rsidRPr="00603DA9">
        <w:rPr>
          <w:rFonts w:ascii="Times New Roman" w:hAnsi="Times New Roman" w:cs="Times New Roman"/>
          <w:sz w:val="24"/>
          <w:szCs w:val="24"/>
        </w:rPr>
        <w:t>z Ukrainy zamieszkujące</w:t>
      </w:r>
      <w:r w:rsidR="000E1D28" w:rsidRPr="00603DA9">
        <w:rPr>
          <w:rFonts w:ascii="Times New Roman" w:hAnsi="Times New Roman" w:cs="Times New Roman"/>
          <w:sz w:val="24"/>
          <w:szCs w:val="24"/>
        </w:rPr>
        <w:t xml:space="preserve"> </w:t>
      </w:r>
      <w:r w:rsidRPr="00603DA9">
        <w:rPr>
          <w:rFonts w:ascii="Times New Roman" w:hAnsi="Times New Roman" w:cs="Times New Roman"/>
          <w:sz w:val="24"/>
          <w:szCs w:val="24"/>
        </w:rPr>
        <w:t>na terenie naszego miasta</w:t>
      </w:r>
      <w:r w:rsidR="00C125BA" w:rsidRPr="00603DA9">
        <w:rPr>
          <w:rFonts w:ascii="Times New Roman" w:hAnsi="Times New Roman" w:cs="Times New Roman"/>
          <w:sz w:val="24"/>
          <w:szCs w:val="24"/>
        </w:rPr>
        <w:t xml:space="preserve"> oraz przedstawiciele lokalnych podmiotów działających</w:t>
      </w:r>
      <w:r w:rsidR="000E1D28" w:rsidRPr="00603DA9">
        <w:rPr>
          <w:rFonts w:ascii="Times New Roman" w:hAnsi="Times New Roman" w:cs="Times New Roman"/>
          <w:sz w:val="24"/>
          <w:szCs w:val="24"/>
        </w:rPr>
        <w:t xml:space="preserve"> </w:t>
      </w:r>
      <w:r w:rsidR="00C125BA" w:rsidRPr="00603DA9">
        <w:rPr>
          <w:rFonts w:ascii="Times New Roman" w:hAnsi="Times New Roman" w:cs="Times New Roman"/>
          <w:sz w:val="24"/>
          <w:szCs w:val="24"/>
        </w:rPr>
        <w:t>w obszarze pomocowym,</w:t>
      </w:r>
    </w:p>
    <w:p w14:paraId="5541B469" w14:textId="26052224" w:rsidR="00CC3CE3" w:rsidRPr="00603DA9" w:rsidRDefault="00723AF8"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bieżący monitoring przez </w:t>
      </w:r>
      <w:r w:rsidR="00CC3CE3" w:rsidRPr="00603DA9">
        <w:rPr>
          <w:rFonts w:ascii="Times New Roman" w:hAnsi="Times New Roman" w:cs="Times New Roman"/>
          <w:sz w:val="24"/>
          <w:szCs w:val="24"/>
        </w:rPr>
        <w:t>pielęgniark</w:t>
      </w:r>
      <w:r w:rsidRPr="00603DA9">
        <w:rPr>
          <w:rFonts w:ascii="Times New Roman" w:hAnsi="Times New Roman" w:cs="Times New Roman"/>
          <w:sz w:val="24"/>
          <w:szCs w:val="24"/>
        </w:rPr>
        <w:t>i</w:t>
      </w:r>
      <w:r w:rsidR="00CC3CE3" w:rsidRPr="00603DA9">
        <w:rPr>
          <w:rFonts w:ascii="Times New Roman" w:hAnsi="Times New Roman" w:cs="Times New Roman"/>
          <w:sz w:val="24"/>
          <w:szCs w:val="24"/>
        </w:rPr>
        <w:t xml:space="preserve">  szkoln</w:t>
      </w:r>
      <w:r w:rsidRPr="00603DA9">
        <w:rPr>
          <w:rFonts w:ascii="Times New Roman" w:hAnsi="Times New Roman" w:cs="Times New Roman"/>
          <w:sz w:val="24"/>
          <w:szCs w:val="24"/>
        </w:rPr>
        <w:t>e</w:t>
      </w:r>
      <w:r w:rsidR="00176B9A" w:rsidRPr="00603DA9">
        <w:rPr>
          <w:rFonts w:ascii="Times New Roman" w:hAnsi="Times New Roman" w:cs="Times New Roman"/>
          <w:sz w:val="24"/>
          <w:szCs w:val="24"/>
        </w:rPr>
        <w:t xml:space="preserve"> i stomatologów</w:t>
      </w:r>
      <w:r w:rsidR="00CC3CE3" w:rsidRPr="00603DA9">
        <w:rPr>
          <w:rFonts w:ascii="Times New Roman" w:hAnsi="Times New Roman" w:cs="Times New Roman"/>
          <w:sz w:val="24"/>
          <w:szCs w:val="24"/>
        </w:rPr>
        <w:t xml:space="preserve"> </w:t>
      </w:r>
      <w:r w:rsidRPr="00603DA9">
        <w:rPr>
          <w:rFonts w:ascii="Times New Roman" w:hAnsi="Times New Roman" w:cs="Times New Roman"/>
          <w:sz w:val="24"/>
          <w:szCs w:val="24"/>
        </w:rPr>
        <w:t>sytuacji zdrowotnych dzieci</w:t>
      </w:r>
      <w:r w:rsidR="002515FF" w:rsidRPr="00603DA9">
        <w:rPr>
          <w:rFonts w:ascii="Times New Roman" w:hAnsi="Times New Roman" w:cs="Times New Roman"/>
          <w:sz w:val="24"/>
          <w:szCs w:val="24"/>
        </w:rPr>
        <w:t xml:space="preserve"> (</w:t>
      </w:r>
      <w:r w:rsidR="00176B9A" w:rsidRPr="00603DA9">
        <w:rPr>
          <w:rFonts w:ascii="Times New Roman" w:hAnsi="Times New Roman" w:cs="Times New Roman"/>
          <w:sz w:val="24"/>
          <w:szCs w:val="24"/>
        </w:rPr>
        <w:t>również</w:t>
      </w:r>
      <w:r w:rsidR="000E6DF0" w:rsidRPr="00603DA9">
        <w:rPr>
          <w:rFonts w:ascii="Times New Roman" w:hAnsi="Times New Roman" w:cs="Times New Roman"/>
          <w:sz w:val="24"/>
          <w:szCs w:val="24"/>
        </w:rPr>
        <w:t xml:space="preserve"> </w:t>
      </w:r>
      <w:r w:rsidR="00CC3CE3" w:rsidRPr="00603DA9">
        <w:rPr>
          <w:rFonts w:ascii="Times New Roman" w:hAnsi="Times New Roman" w:cs="Times New Roman"/>
          <w:sz w:val="24"/>
          <w:szCs w:val="24"/>
        </w:rPr>
        <w:t>z rodzin dysfunkcyjnych</w:t>
      </w:r>
      <w:r w:rsidR="002515FF" w:rsidRPr="00603DA9">
        <w:rPr>
          <w:rFonts w:ascii="Times New Roman" w:hAnsi="Times New Roman" w:cs="Times New Roman"/>
          <w:sz w:val="24"/>
          <w:szCs w:val="24"/>
        </w:rPr>
        <w:t>)</w:t>
      </w:r>
      <w:r w:rsidR="00CC3CE3" w:rsidRPr="00603DA9">
        <w:rPr>
          <w:rFonts w:ascii="Times New Roman" w:hAnsi="Times New Roman" w:cs="Times New Roman"/>
          <w:sz w:val="24"/>
          <w:szCs w:val="24"/>
        </w:rPr>
        <w:t xml:space="preserve"> poprzez </w:t>
      </w:r>
      <w:r w:rsidR="002515FF" w:rsidRPr="00603DA9">
        <w:rPr>
          <w:rFonts w:ascii="Times New Roman" w:hAnsi="Times New Roman" w:cs="Times New Roman"/>
          <w:sz w:val="24"/>
          <w:szCs w:val="24"/>
        </w:rPr>
        <w:t xml:space="preserve">rozmowy z poszczególnymi </w:t>
      </w:r>
      <w:r w:rsidR="00CC3CE3" w:rsidRPr="00603DA9">
        <w:rPr>
          <w:rFonts w:ascii="Times New Roman" w:hAnsi="Times New Roman" w:cs="Times New Roman"/>
          <w:sz w:val="24"/>
          <w:szCs w:val="24"/>
        </w:rPr>
        <w:t>uczniami, prowadzenie  bilansów  itp.</w:t>
      </w:r>
      <w:r w:rsidR="00A55AC3" w:rsidRPr="00603DA9">
        <w:rPr>
          <w:rFonts w:ascii="Times New Roman" w:hAnsi="Times New Roman" w:cs="Times New Roman"/>
          <w:sz w:val="24"/>
          <w:szCs w:val="24"/>
        </w:rPr>
        <w:t>,</w:t>
      </w:r>
    </w:p>
    <w:p w14:paraId="54B2F09E" w14:textId="4CB5E38F"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punktów profilaktyki zdrowia podczas imprez i spotkań oraz zajęć edukacyjnych indywidualnych i grupowych, w tym m.in.  bezpłatne badania poziomu cukru i ciśnienia tętniczego, nauka samobadania w profilaktyce raka piersi, profilaktyka i korekta wad postawy, a także udostępnianie broszur, ulotek –Polskie Stowarzyszenie Diabetyków, Polski Związek Niewidomych, Sieradzki Klub AMAZONKA, Stowarzyszenie Abstynentów „Przystań”, Sieradzkie Towarzystwo Trzeźwości „Przyjaźń”, Polskie Towarzystwo Stwardnienia Rozsianego, Stowarzyszenie Na Rzecz </w:t>
      </w:r>
      <w:r w:rsidRPr="00603DA9">
        <w:rPr>
          <w:rFonts w:ascii="Times New Roman" w:hAnsi="Times New Roman" w:cs="Times New Roman"/>
          <w:sz w:val="24"/>
          <w:szCs w:val="24"/>
        </w:rPr>
        <w:lastRenderedPageBreak/>
        <w:t>Dzieci Niepełnosprawnych „Dary Losu”, Polski Związek Głuchych, Pan Tomasz Kubiak,</w:t>
      </w:r>
    </w:p>
    <w:p w14:paraId="6FC5BA62" w14:textId="642A4D79"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promocja zdrowia w ramach licznych rozmów</w:t>
      </w:r>
      <w:r w:rsidR="009B2342" w:rsidRPr="00603DA9">
        <w:rPr>
          <w:rFonts w:ascii="Times New Roman" w:hAnsi="Times New Roman" w:cs="Times New Roman"/>
          <w:sz w:val="24"/>
          <w:szCs w:val="24"/>
        </w:rPr>
        <w:t xml:space="preserve"> </w:t>
      </w:r>
      <w:r w:rsidRPr="00603DA9">
        <w:rPr>
          <w:rFonts w:ascii="Times New Roman" w:hAnsi="Times New Roman" w:cs="Times New Roman"/>
          <w:sz w:val="24"/>
          <w:szCs w:val="24"/>
        </w:rPr>
        <w:t>z mieszkańcami miasta</w:t>
      </w:r>
      <w:r w:rsidR="00CF1757" w:rsidRPr="00603DA9">
        <w:rPr>
          <w:rFonts w:ascii="Times New Roman" w:hAnsi="Times New Roman" w:cs="Times New Roman"/>
          <w:sz w:val="24"/>
          <w:szCs w:val="24"/>
        </w:rPr>
        <w:t>,</w:t>
      </w:r>
    </w:p>
    <w:p w14:paraId="73345E8C" w14:textId="1B7253E7"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w:t>
      </w:r>
      <w:r w:rsidR="00D349AF" w:rsidRPr="00603DA9">
        <w:rPr>
          <w:rFonts w:ascii="Times New Roman" w:hAnsi="Times New Roman" w:cs="Times New Roman"/>
          <w:sz w:val="24"/>
          <w:szCs w:val="24"/>
        </w:rPr>
        <w:t xml:space="preserve">ieranie </w:t>
      </w:r>
      <w:r w:rsidRPr="00603DA9">
        <w:rPr>
          <w:rFonts w:ascii="Times New Roman" w:hAnsi="Times New Roman" w:cs="Times New Roman"/>
          <w:sz w:val="24"/>
          <w:szCs w:val="24"/>
        </w:rPr>
        <w:t>uczniów z Ukrainy</w:t>
      </w:r>
      <w:r w:rsidR="00D349AF" w:rsidRPr="00603DA9">
        <w:rPr>
          <w:rFonts w:ascii="Times New Roman" w:hAnsi="Times New Roman" w:cs="Times New Roman"/>
          <w:sz w:val="24"/>
          <w:szCs w:val="24"/>
        </w:rPr>
        <w:t xml:space="preserve">: w komunikacji, edukacji, </w:t>
      </w:r>
      <w:r w:rsidRPr="00603DA9">
        <w:rPr>
          <w:rFonts w:ascii="Times New Roman" w:hAnsi="Times New Roman" w:cs="Times New Roman"/>
          <w:sz w:val="24"/>
          <w:szCs w:val="24"/>
        </w:rPr>
        <w:t>finansowani</w:t>
      </w:r>
      <w:r w:rsidR="00D349AF" w:rsidRPr="00603DA9">
        <w:rPr>
          <w:rFonts w:ascii="Times New Roman" w:hAnsi="Times New Roman" w:cs="Times New Roman"/>
          <w:sz w:val="24"/>
          <w:szCs w:val="24"/>
        </w:rPr>
        <w:t>a</w:t>
      </w:r>
      <w:r w:rsidR="00076F74" w:rsidRPr="00603DA9">
        <w:rPr>
          <w:rFonts w:ascii="Times New Roman" w:hAnsi="Times New Roman" w:cs="Times New Roman"/>
          <w:sz w:val="24"/>
          <w:szCs w:val="24"/>
        </w:rPr>
        <w:t xml:space="preserve">                                             </w:t>
      </w:r>
      <w:r w:rsidR="00D349AF" w:rsidRPr="00603DA9">
        <w:rPr>
          <w:rFonts w:ascii="Times New Roman" w:hAnsi="Times New Roman" w:cs="Times New Roman"/>
          <w:sz w:val="24"/>
          <w:szCs w:val="24"/>
        </w:rPr>
        <w:t xml:space="preserve"> i </w:t>
      </w:r>
      <w:r w:rsidRPr="00603DA9">
        <w:rPr>
          <w:rFonts w:ascii="Times New Roman" w:hAnsi="Times New Roman" w:cs="Times New Roman"/>
          <w:sz w:val="24"/>
          <w:szCs w:val="24"/>
        </w:rPr>
        <w:t>dofinansow</w:t>
      </w:r>
      <w:r w:rsidR="00D349AF" w:rsidRPr="00603DA9">
        <w:rPr>
          <w:rFonts w:ascii="Times New Roman" w:hAnsi="Times New Roman" w:cs="Times New Roman"/>
          <w:sz w:val="24"/>
          <w:szCs w:val="24"/>
        </w:rPr>
        <w:t>ywa</w:t>
      </w:r>
      <w:r w:rsidRPr="00603DA9">
        <w:rPr>
          <w:rFonts w:ascii="Times New Roman" w:hAnsi="Times New Roman" w:cs="Times New Roman"/>
          <w:sz w:val="24"/>
          <w:szCs w:val="24"/>
        </w:rPr>
        <w:t>ni</w:t>
      </w:r>
      <w:r w:rsidR="00D349AF" w:rsidRPr="00603DA9">
        <w:rPr>
          <w:rFonts w:ascii="Times New Roman" w:hAnsi="Times New Roman" w:cs="Times New Roman"/>
          <w:sz w:val="24"/>
          <w:szCs w:val="24"/>
        </w:rPr>
        <w:t>a</w:t>
      </w:r>
      <w:r w:rsidRPr="00603DA9">
        <w:rPr>
          <w:rFonts w:ascii="Times New Roman" w:hAnsi="Times New Roman" w:cs="Times New Roman"/>
          <w:sz w:val="24"/>
          <w:szCs w:val="24"/>
        </w:rPr>
        <w:t xml:space="preserve"> wycieczek, wsparcie rzeczowe</w:t>
      </w:r>
      <w:r w:rsidR="00BC4ABC"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p>
    <w:p w14:paraId="3CC66741" w14:textId="0ECF7FF2"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udział uczniów w programach i projektach krajowych i międzynarodowych</w:t>
      </w:r>
      <w:r w:rsidR="00A30231" w:rsidRPr="00603DA9">
        <w:rPr>
          <w:rFonts w:ascii="Times New Roman" w:hAnsi="Times New Roman" w:cs="Times New Roman"/>
          <w:sz w:val="24"/>
          <w:szCs w:val="24"/>
        </w:rPr>
        <w:t xml:space="preserve"> (w tym wyjazdy zagraniczne)</w:t>
      </w:r>
      <w:r w:rsidR="00DC6584" w:rsidRPr="00603DA9">
        <w:rPr>
          <w:rFonts w:ascii="Times New Roman" w:hAnsi="Times New Roman" w:cs="Times New Roman"/>
          <w:sz w:val="24"/>
          <w:szCs w:val="24"/>
        </w:rPr>
        <w:t>,</w:t>
      </w:r>
    </w:p>
    <w:p w14:paraId="5929FB51" w14:textId="3FBB4126"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korzystanie z zasobów kulturalnych i sportowo – rekreacyjnych miasta</w:t>
      </w:r>
      <w:r w:rsidR="00DC6584" w:rsidRPr="00603DA9">
        <w:rPr>
          <w:rFonts w:ascii="Times New Roman" w:hAnsi="Times New Roman" w:cs="Times New Roman"/>
          <w:sz w:val="24"/>
          <w:szCs w:val="24"/>
        </w:rPr>
        <w:t xml:space="preserve"> (w tym MOSiR) -</w:t>
      </w:r>
      <w:r w:rsidRPr="00603DA9">
        <w:rPr>
          <w:rFonts w:ascii="Times New Roman" w:hAnsi="Times New Roman" w:cs="Times New Roman"/>
          <w:sz w:val="24"/>
          <w:szCs w:val="24"/>
        </w:rPr>
        <w:t xml:space="preserve"> udział w organizowanych przez te placówki akcjach, przedsięwzięciach; spacery; zajęcia sportowe</w:t>
      </w:r>
      <w:r w:rsidR="00810017" w:rsidRPr="00603DA9">
        <w:rPr>
          <w:rFonts w:ascii="Times New Roman" w:hAnsi="Times New Roman" w:cs="Times New Roman"/>
          <w:sz w:val="24"/>
          <w:szCs w:val="24"/>
        </w:rPr>
        <w:t>,</w:t>
      </w:r>
    </w:p>
    <w:p w14:paraId="18D1669E" w14:textId="0EE216F9" w:rsidR="00DC6584" w:rsidRPr="00603DA9" w:rsidRDefault="00DC6584"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działań </w:t>
      </w:r>
      <w:proofErr w:type="spellStart"/>
      <w:r w:rsidRPr="00603DA9">
        <w:rPr>
          <w:rFonts w:ascii="Times New Roman" w:hAnsi="Times New Roman" w:cs="Times New Roman"/>
          <w:sz w:val="24"/>
          <w:szCs w:val="24"/>
        </w:rPr>
        <w:t>wolontarystycznych</w:t>
      </w:r>
      <w:proofErr w:type="spellEnd"/>
      <w:r w:rsidRPr="00603DA9">
        <w:rPr>
          <w:rFonts w:ascii="Times New Roman" w:hAnsi="Times New Roman" w:cs="Times New Roman"/>
          <w:sz w:val="24"/>
          <w:szCs w:val="24"/>
        </w:rPr>
        <w:t xml:space="preserve"> na terenie miasta, w tym szkolnych kół Wolontariatu,</w:t>
      </w:r>
    </w:p>
    <w:p w14:paraId="12981664" w14:textId="62959E14" w:rsidR="00DC6584" w:rsidRPr="00603DA9" w:rsidRDefault="00DC6584"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Plebiscytu  „Sieradzki Wolontariusz Roku 202</w:t>
      </w:r>
      <w:r w:rsidR="009B2342" w:rsidRPr="00603DA9">
        <w:rPr>
          <w:rFonts w:ascii="Times New Roman" w:hAnsi="Times New Roman" w:cs="Times New Roman"/>
          <w:sz w:val="24"/>
          <w:szCs w:val="24"/>
        </w:rPr>
        <w:t>3</w:t>
      </w:r>
      <w:r w:rsidRPr="00603DA9">
        <w:rPr>
          <w:rFonts w:ascii="Times New Roman" w:hAnsi="Times New Roman" w:cs="Times New Roman"/>
          <w:sz w:val="24"/>
          <w:szCs w:val="24"/>
        </w:rPr>
        <w:t>”,</w:t>
      </w:r>
    </w:p>
    <w:p w14:paraId="7198B4DC" w14:textId="57D3FED6" w:rsidR="00CC3CE3" w:rsidRPr="00603DA9" w:rsidRDefault="00DC6584"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udzielanie pomocy </w:t>
      </w:r>
      <w:r w:rsidR="00CC3CE3" w:rsidRPr="00603DA9">
        <w:rPr>
          <w:rFonts w:ascii="Times New Roman" w:hAnsi="Times New Roman" w:cs="Times New Roman"/>
          <w:sz w:val="24"/>
          <w:szCs w:val="24"/>
        </w:rPr>
        <w:t>rzeczow</w:t>
      </w:r>
      <w:r w:rsidRPr="00603DA9">
        <w:rPr>
          <w:rFonts w:ascii="Times New Roman" w:hAnsi="Times New Roman" w:cs="Times New Roman"/>
          <w:sz w:val="24"/>
          <w:szCs w:val="24"/>
        </w:rPr>
        <w:t>ej</w:t>
      </w:r>
      <w:r w:rsidR="00CC3CE3" w:rsidRPr="00603DA9">
        <w:rPr>
          <w:rFonts w:ascii="Times New Roman" w:hAnsi="Times New Roman" w:cs="Times New Roman"/>
          <w:sz w:val="24"/>
          <w:szCs w:val="24"/>
        </w:rPr>
        <w:t xml:space="preserve"> dla rodzin uczniów w trudnej sytuacji życiowej,</w:t>
      </w:r>
    </w:p>
    <w:p w14:paraId="51A0F970" w14:textId="3288F6C0" w:rsidR="00F35917" w:rsidRPr="00603DA9" w:rsidRDefault="00A30E7C"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eastAsia="CenturyGothic" w:hAnsi="Times New Roman" w:cs="Times New Roman"/>
          <w:sz w:val="24"/>
          <w:szCs w:val="24"/>
        </w:rPr>
        <w:t xml:space="preserve">zorganizowanie </w:t>
      </w:r>
      <w:r w:rsidR="00F35917" w:rsidRPr="00603DA9">
        <w:rPr>
          <w:rFonts w:ascii="Times New Roman" w:eastAsia="CenturyGothic" w:hAnsi="Times New Roman" w:cs="Times New Roman"/>
          <w:sz w:val="24"/>
          <w:szCs w:val="24"/>
        </w:rPr>
        <w:t xml:space="preserve">paczek świątecznych dla </w:t>
      </w:r>
      <w:r w:rsidRPr="00603DA9">
        <w:rPr>
          <w:rFonts w:ascii="Times New Roman" w:eastAsia="CenturyGothic" w:hAnsi="Times New Roman" w:cs="Times New Roman"/>
          <w:sz w:val="24"/>
          <w:szCs w:val="24"/>
        </w:rPr>
        <w:t>potrzebujących pomocy mieszkańców miasta,</w:t>
      </w:r>
    </w:p>
    <w:p w14:paraId="0486CA2C" w14:textId="337A1B07"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organizowanie spotkań ze specjalistami, umożliwienie udziału w darmowych </w:t>
      </w:r>
      <w:proofErr w:type="spellStart"/>
      <w:r w:rsidRPr="00603DA9">
        <w:rPr>
          <w:rFonts w:ascii="Times New Roman" w:hAnsi="Times New Roman" w:cs="Times New Roman"/>
          <w:sz w:val="24"/>
          <w:szCs w:val="24"/>
        </w:rPr>
        <w:t>webinarach</w:t>
      </w:r>
      <w:proofErr w:type="spellEnd"/>
      <w:r w:rsidRPr="00603DA9">
        <w:rPr>
          <w:rFonts w:ascii="Times New Roman" w:hAnsi="Times New Roman" w:cs="Times New Roman"/>
          <w:sz w:val="24"/>
          <w:szCs w:val="24"/>
        </w:rPr>
        <w:t xml:space="preserve"> na temat wspierania zdrowia psychicznego dzieci i młodzież</w:t>
      </w:r>
      <w:r w:rsidR="009B2342" w:rsidRPr="00603DA9">
        <w:rPr>
          <w:rFonts w:ascii="Times New Roman" w:hAnsi="Times New Roman" w:cs="Times New Roman"/>
          <w:sz w:val="24"/>
          <w:szCs w:val="24"/>
        </w:rPr>
        <w:t xml:space="preserve">y </w:t>
      </w:r>
      <w:r w:rsidR="00B63AB7" w:rsidRPr="00603DA9">
        <w:rPr>
          <w:rFonts w:ascii="Times New Roman" w:hAnsi="Times New Roman" w:cs="Times New Roman"/>
          <w:sz w:val="24"/>
          <w:szCs w:val="24"/>
        </w:rPr>
        <w:t xml:space="preserve">                                  oraz</w:t>
      </w:r>
      <w:r w:rsidR="000C1D19" w:rsidRPr="00603DA9">
        <w:rPr>
          <w:rFonts w:ascii="Times New Roman" w:hAnsi="Times New Roman" w:cs="Times New Roman"/>
          <w:sz w:val="24"/>
          <w:szCs w:val="24"/>
        </w:rPr>
        <w:t xml:space="preserve"> </w:t>
      </w:r>
      <w:r w:rsidR="009B2342" w:rsidRPr="00603DA9">
        <w:rPr>
          <w:rFonts w:ascii="Times New Roman" w:hAnsi="Times New Roman" w:cs="Times New Roman"/>
          <w:sz w:val="24"/>
          <w:szCs w:val="24"/>
        </w:rPr>
        <w:t>w innych obszarach tematycznych,</w:t>
      </w:r>
    </w:p>
    <w:p w14:paraId="128498B6" w14:textId="53C37939" w:rsidR="00CC3CE3"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indywidualnych rozmów przez wychowawców, pedagog</w:t>
      </w:r>
      <w:r w:rsidR="007E6EAD" w:rsidRPr="00603DA9">
        <w:rPr>
          <w:rFonts w:ascii="Times New Roman" w:hAnsi="Times New Roman" w:cs="Times New Roman"/>
          <w:sz w:val="24"/>
          <w:szCs w:val="24"/>
        </w:rPr>
        <w:t>ów</w:t>
      </w:r>
      <w:r w:rsidRPr="00603DA9">
        <w:rPr>
          <w:rFonts w:ascii="Times New Roman" w:hAnsi="Times New Roman" w:cs="Times New Roman"/>
          <w:sz w:val="24"/>
          <w:szCs w:val="24"/>
        </w:rPr>
        <w:t xml:space="preserve"> </w:t>
      </w:r>
      <w:r w:rsidR="00076F74" w:rsidRPr="00603DA9">
        <w:rPr>
          <w:rFonts w:ascii="Times New Roman" w:hAnsi="Times New Roman" w:cs="Times New Roman"/>
          <w:sz w:val="24"/>
          <w:szCs w:val="24"/>
        </w:rPr>
        <w:t xml:space="preserve">                                       </w:t>
      </w:r>
      <w:r w:rsidRPr="00603DA9">
        <w:rPr>
          <w:rFonts w:ascii="Times New Roman" w:hAnsi="Times New Roman" w:cs="Times New Roman"/>
          <w:sz w:val="24"/>
          <w:szCs w:val="24"/>
        </w:rPr>
        <w:t>i psycholog</w:t>
      </w:r>
      <w:r w:rsidR="007E6EAD" w:rsidRPr="00603DA9">
        <w:rPr>
          <w:rFonts w:ascii="Times New Roman" w:hAnsi="Times New Roman" w:cs="Times New Roman"/>
          <w:sz w:val="24"/>
          <w:szCs w:val="24"/>
        </w:rPr>
        <w:t xml:space="preserve">ów </w:t>
      </w:r>
      <w:r w:rsidRPr="00603DA9">
        <w:rPr>
          <w:rFonts w:ascii="Times New Roman" w:hAnsi="Times New Roman" w:cs="Times New Roman"/>
          <w:sz w:val="24"/>
          <w:szCs w:val="24"/>
        </w:rPr>
        <w:t>szkoln</w:t>
      </w:r>
      <w:r w:rsidR="007E6EAD" w:rsidRPr="00603DA9">
        <w:rPr>
          <w:rFonts w:ascii="Times New Roman" w:hAnsi="Times New Roman" w:cs="Times New Roman"/>
          <w:sz w:val="24"/>
          <w:szCs w:val="24"/>
        </w:rPr>
        <w:t>ych</w:t>
      </w:r>
      <w:r w:rsidRPr="00603DA9">
        <w:rPr>
          <w:rFonts w:ascii="Times New Roman" w:hAnsi="Times New Roman" w:cs="Times New Roman"/>
          <w:sz w:val="24"/>
          <w:szCs w:val="24"/>
        </w:rPr>
        <w:t>, wskazywanie drogi pomocy, kierowanie do specjalistów</w:t>
      </w:r>
      <w:r w:rsidR="007E6EAD" w:rsidRPr="00603DA9">
        <w:rPr>
          <w:rFonts w:ascii="Times New Roman" w:hAnsi="Times New Roman" w:cs="Times New Roman"/>
          <w:sz w:val="24"/>
          <w:szCs w:val="24"/>
        </w:rPr>
        <w:t>,</w:t>
      </w:r>
    </w:p>
    <w:p w14:paraId="03E32CE0" w14:textId="0D0E6CE2" w:rsidR="00CC3CE3" w:rsidRPr="00603DA9" w:rsidRDefault="00774886"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wzmacnianie rodzin, podnoszenie poziomu ich funkcjonowania, m.in. pop</w:t>
      </w:r>
      <w:r w:rsidR="00076F74" w:rsidRPr="00603DA9">
        <w:rPr>
          <w:rFonts w:ascii="Times New Roman" w:hAnsi="Times New Roman" w:cs="Times New Roman"/>
          <w:sz w:val="24"/>
          <w:szCs w:val="24"/>
        </w:rPr>
        <w:t>r</w:t>
      </w:r>
      <w:r w:rsidRPr="00603DA9">
        <w:rPr>
          <w:rFonts w:ascii="Times New Roman" w:hAnsi="Times New Roman" w:cs="Times New Roman"/>
          <w:sz w:val="24"/>
          <w:szCs w:val="24"/>
        </w:rPr>
        <w:t xml:space="preserve">zez </w:t>
      </w:r>
      <w:r w:rsidR="00CC3CE3" w:rsidRPr="00603DA9">
        <w:rPr>
          <w:rFonts w:ascii="Times New Roman" w:hAnsi="Times New Roman" w:cs="Times New Roman"/>
          <w:sz w:val="24"/>
          <w:szCs w:val="24"/>
        </w:rPr>
        <w:t xml:space="preserve">organizowanie </w:t>
      </w:r>
      <w:r w:rsidR="007E6EAD" w:rsidRPr="00603DA9">
        <w:rPr>
          <w:rFonts w:ascii="Times New Roman" w:hAnsi="Times New Roman" w:cs="Times New Roman"/>
          <w:sz w:val="24"/>
          <w:szCs w:val="24"/>
        </w:rPr>
        <w:t xml:space="preserve">spotkań mających na celu budowanie i utrwalanie wzorów wypełniania ról w rodzinie: </w:t>
      </w:r>
      <w:r w:rsidR="00CC3CE3" w:rsidRPr="00603DA9">
        <w:rPr>
          <w:rFonts w:ascii="Times New Roman" w:hAnsi="Times New Roman" w:cs="Times New Roman"/>
          <w:sz w:val="24"/>
          <w:szCs w:val="24"/>
        </w:rPr>
        <w:t>rodzinne kolędowani</w:t>
      </w:r>
      <w:r w:rsidR="007E6EAD" w:rsidRPr="00603DA9">
        <w:rPr>
          <w:rFonts w:ascii="Times New Roman" w:hAnsi="Times New Roman" w:cs="Times New Roman"/>
          <w:sz w:val="24"/>
          <w:szCs w:val="24"/>
        </w:rPr>
        <w:t>e</w:t>
      </w:r>
      <w:r w:rsidR="00CC3CE3" w:rsidRPr="00603DA9">
        <w:rPr>
          <w:rFonts w:ascii="Times New Roman" w:hAnsi="Times New Roman" w:cs="Times New Roman"/>
          <w:sz w:val="24"/>
          <w:szCs w:val="24"/>
        </w:rPr>
        <w:t>, spotka</w:t>
      </w:r>
      <w:r w:rsidR="007E6EAD" w:rsidRPr="00603DA9">
        <w:rPr>
          <w:rFonts w:ascii="Times New Roman" w:hAnsi="Times New Roman" w:cs="Times New Roman"/>
          <w:sz w:val="24"/>
          <w:szCs w:val="24"/>
        </w:rPr>
        <w:t xml:space="preserve">nia </w:t>
      </w:r>
      <w:r w:rsidR="00CC3CE3" w:rsidRPr="00603DA9">
        <w:rPr>
          <w:rFonts w:ascii="Times New Roman" w:hAnsi="Times New Roman" w:cs="Times New Roman"/>
          <w:sz w:val="24"/>
          <w:szCs w:val="24"/>
        </w:rPr>
        <w:t>wigilij</w:t>
      </w:r>
      <w:r w:rsidR="007E6EAD" w:rsidRPr="00603DA9">
        <w:rPr>
          <w:rFonts w:ascii="Times New Roman" w:hAnsi="Times New Roman" w:cs="Times New Roman"/>
          <w:sz w:val="24"/>
          <w:szCs w:val="24"/>
        </w:rPr>
        <w:t>ne</w:t>
      </w:r>
      <w:r w:rsidR="00CC3CE3" w:rsidRPr="00603DA9">
        <w:rPr>
          <w:rFonts w:ascii="Times New Roman" w:hAnsi="Times New Roman" w:cs="Times New Roman"/>
          <w:sz w:val="24"/>
          <w:szCs w:val="24"/>
        </w:rPr>
        <w:t>, spektakl</w:t>
      </w:r>
      <w:r w:rsidR="007E6EAD" w:rsidRPr="00603DA9">
        <w:rPr>
          <w:rFonts w:ascii="Times New Roman" w:hAnsi="Times New Roman" w:cs="Times New Roman"/>
          <w:sz w:val="24"/>
          <w:szCs w:val="24"/>
        </w:rPr>
        <w:t>e</w:t>
      </w:r>
      <w:r w:rsidR="00CC3CE3" w:rsidRPr="00603DA9">
        <w:rPr>
          <w:rFonts w:ascii="Times New Roman" w:hAnsi="Times New Roman" w:cs="Times New Roman"/>
          <w:sz w:val="24"/>
          <w:szCs w:val="24"/>
        </w:rPr>
        <w:t xml:space="preserve">, </w:t>
      </w:r>
    </w:p>
    <w:p w14:paraId="18DC36CC" w14:textId="295010BB" w:rsidR="00CC3CE3" w:rsidRPr="00603DA9" w:rsidRDefault="00774886"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specjalistyczne </w:t>
      </w:r>
      <w:r w:rsidR="00CC3CE3" w:rsidRPr="00603DA9">
        <w:rPr>
          <w:rFonts w:ascii="Times New Roman" w:hAnsi="Times New Roman" w:cs="Times New Roman"/>
          <w:sz w:val="24"/>
          <w:szCs w:val="24"/>
        </w:rPr>
        <w:t>wsparcie rodzin i osób dotkniętych problemami uzależnień i przemocy w rodzinie,</w:t>
      </w:r>
    </w:p>
    <w:p w14:paraId="7B0C3E76" w14:textId="1D312CD0" w:rsidR="00A30231" w:rsidRPr="00603DA9" w:rsidRDefault="00CC3CE3"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współpraca </w:t>
      </w:r>
      <w:r w:rsidR="00774886" w:rsidRPr="00603DA9">
        <w:rPr>
          <w:rFonts w:ascii="Times New Roman" w:hAnsi="Times New Roman" w:cs="Times New Roman"/>
          <w:sz w:val="24"/>
          <w:szCs w:val="24"/>
        </w:rPr>
        <w:t xml:space="preserve">MOPS </w:t>
      </w:r>
      <w:r w:rsidRPr="00603DA9">
        <w:rPr>
          <w:rFonts w:ascii="Times New Roman" w:hAnsi="Times New Roman" w:cs="Times New Roman"/>
          <w:sz w:val="24"/>
          <w:szCs w:val="24"/>
        </w:rPr>
        <w:t xml:space="preserve">ze Związkiem Harcerstwa Polskiego Chorągwią Łódzką -  organizatorem wypoczynku wakacyjnego dla dzieci i młodzieży z rodzin wielodzietnych pt. Wakacje w "Nadwarciańskim Grodzie" (zadanie sfinansowane </w:t>
      </w:r>
      <w:r w:rsidR="00A30E7C"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ze środków Województwa Łódzkiego - Regionalnego Centrum Polityki Społecznej </w:t>
      </w:r>
      <w:r w:rsidR="00A30E7C" w:rsidRPr="00603DA9">
        <w:rPr>
          <w:rFonts w:ascii="Times New Roman" w:hAnsi="Times New Roman" w:cs="Times New Roman"/>
          <w:sz w:val="24"/>
          <w:szCs w:val="24"/>
        </w:rPr>
        <w:t xml:space="preserve">                  </w:t>
      </w:r>
      <w:r w:rsidR="005F0F46" w:rsidRPr="00603DA9">
        <w:rPr>
          <w:rFonts w:ascii="Times New Roman" w:hAnsi="Times New Roman" w:cs="Times New Roman"/>
          <w:sz w:val="24"/>
          <w:szCs w:val="24"/>
        </w:rPr>
        <w:t>w Łodzi w ramach Działania</w:t>
      </w:r>
      <w:r w:rsidR="00774886"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z zakresu pomocy społecznej, w tym pomocy rodzinom </w:t>
      </w:r>
      <w:r w:rsidR="005F0F46" w:rsidRPr="00603DA9">
        <w:rPr>
          <w:rFonts w:ascii="Times New Roman" w:hAnsi="Times New Roman" w:cs="Times New Roman"/>
          <w:sz w:val="24"/>
          <w:szCs w:val="24"/>
        </w:rPr>
        <w:t xml:space="preserve">                </w:t>
      </w:r>
      <w:r w:rsidRPr="00603DA9">
        <w:rPr>
          <w:rFonts w:ascii="Times New Roman" w:hAnsi="Times New Roman" w:cs="Times New Roman"/>
          <w:sz w:val="24"/>
          <w:szCs w:val="24"/>
        </w:rPr>
        <w:t>i osobom w trudnej sytuacji życiowej oraz wyrówn</w:t>
      </w:r>
      <w:r w:rsidR="00A30E7C" w:rsidRPr="00603DA9">
        <w:rPr>
          <w:rFonts w:ascii="Times New Roman" w:hAnsi="Times New Roman" w:cs="Times New Roman"/>
          <w:sz w:val="24"/>
          <w:szCs w:val="24"/>
        </w:rPr>
        <w:t>ywania szans tych rodzin i osób,</w:t>
      </w:r>
    </w:p>
    <w:p w14:paraId="43D5B200" w14:textId="010D6C9C" w:rsidR="00616B52" w:rsidRPr="00603DA9" w:rsidRDefault="00616B52"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współpraca ze służbami publicznymi, instytucjami, organizacjami w zakresie kompleksowej pomocy osobom i rodzinom znajdującym się w kryzysowej sytuacji,</w:t>
      </w:r>
    </w:p>
    <w:p w14:paraId="38C84534" w14:textId="77777777" w:rsidR="00616B52" w:rsidRPr="00603DA9" w:rsidRDefault="00616B52"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otaczanie szczególną pomocą uczniów z orzeczoną niepełnosprawnością oraz uczniów znajdujących się w trudnej sytuacji rodzinnej,</w:t>
      </w:r>
    </w:p>
    <w:p w14:paraId="6863AAFB" w14:textId="6AD3F3C3" w:rsidR="00616B52" w:rsidRPr="00603DA9" w:rsidRDefault="00616B52"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współpraca ze szkołami, przedszkolami i innymi instytucjami działającymi na rzecz dziecka,</w:t>
      </w:r>
    </w:p>
    <w:p w14:paraId="51C0303B" w14:textId="283F7CD1" w:rsidR="00324837" w:rsidRPr="00603DA9" w:rsidRDefault="00774886"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realizacja programów </w:t>
      </w:r>
      <w:r w:rsidR="00CC3CE3" w:rsidRPr="00603DA9">
        <w:rPr>
          <w:rFonts w:ascii="Times New Roman" w:hAnsi="Times New Roman" w:cs="Times New Roman"/>
          <w:sz w:val="24"/>
          <w:szCs w:val="24"/>
        </w:rPr>
        <w:t>integrując</w:t>
      </w:r>
      <w:r w:rsidRPr="00603DA9">
        <w:rPr>
          <w:rFonts w:ascii="Times New Roman" w:hAnsi="Times New Roman" w:cs="Times New Roman"/>
          <w:sz w:val="24"/>
          <w:szCs w:val="24"/>
        </w:rPr>
        <w:t>ych</w:t>
      </w:r>
      <w:r w:rsidR="00CC3CE3" w:rsidRPr="00603DA9">
        <w:rPr>
          <w:rFonts w:ascii="Times New Roman" w:hAnsi="Times New Roman" w:cs="Times New Roman"/>
          <w:sz w:val="24"/>
          <w:szCs w:val="24"/>
        </w:rPr>
        <w:t xml:space="preserve"> osadzonych z rodzinami,</w:t>
      </w:r>
    </w:p>
    <w:p w14:paraId="3BE1D413" w14:textId="109D077B" w:rsidR="00455348" w:rsidRPr="00603DA9" w:rsidRDefault="00BE475F"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zapewni</w:t>
      </w:r>
      <w:r w:rsidR="00425DF9" w:rsidRPr="00603DA9">
        <w:rPr>
          <w:rFonts w:ascii="Times New Roman" w:hAnsi="Times New Roman" w:cs="Times New Roman"/>
          <w:sz w:val="24"/>
          <w:szCs w:val="24"/>
        </w:rPr>
        <w:t>a</w:t>
      </w:r>
      <w:r w:rsidRPr="00603DA9">
        <w:rPr>
          <w:rFonts w:ascii="Times New Roman" w:hAnsi="Times New Roman" w:cs="Times New Roman"/>
          <w:sz w:val="24"/>
          <w:szCs w:val="24"/>
        </w:rPr>
        <w:t xml:space="preserve">nie mieszkańcom dostępu do świadczeń </w:t>
      </w:r>
      <w:r w:rsidR="00CC3CE3" w:rsidRPr="00603DA9">
        <w:rPr>
          <w:rFonts w:ascii="Times New Roman" w:hAnsi="Times New Roman" w:cs="Times New Roman"/>
          <w:sz w:val="24"/>
          <w:szCs w:val="24"/>
        </w:rPr>
        <w:t>zdrowotny</w:t>
      </w:r>
      <w:r w:rsidRPr="00603DA9">
        <w:rPr>
          <w:rFonts w:ascii="Times New Roman" w:hAnsi="Times New Roman" w:cs="Times New Roman"/>
          <w:sz w:val="24"/>
          <w:szCs w:val="24"/>
        </w:rPr>
        <w:t>ch</w:t>
      </w:r>
      <w:r w:rsidR="00324837" w:rsidRPr="00603DA9">
        <w:rPr>
          <w:rFonts w:ascii="Times New Roman" w:hAnsi="Times New Roman" w:cs="Times New Roman"/>
          <w:sz w:val="24"/>
          <w:szCs w:val="24"/>
        </w:rPr>
        <w:t>,</w:t>
      </w:r>
    </w:p>
    <w:p w14:paraId="012DA014" w14:textId="266541E8" w:rsidR="00067F97" w:rsidRPr="00603DA9" w:rsidRDefault="00020E69"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w:t>
      </w:r>
      <w:r w:rsidR="00067F97" w:rsidRPr="00603DA9">
        <w:rPr>
          <w:rFonts w:ascii="Times New Roman" w:hAnsi="Times New Roman" w:cs="Times New Roman"/>
          <w:sz w:val="24"/>
          <w:szCs w:val="24"/>
        </w:rPr>
        <w:t>ozbudowa Sieradzkiego Centrum Kultury</w:t>
      </w:r>
      <w:r w:rsidRPr="00603DA9">
        <w:rPr>
          <w:rFonts w:ascii="Times New Roman" w:hAnsi="Times New Roman" w:cs="Times New Roman"/>
          <w:sz w:val="24"/>
          <w:szCs w:val="24"/>
        </w:rPr>
        <w:t>,</w:t>
      </w:r>
    </w:p>
    <w:p w14:paraId="724EE5EE" w14:textId="57F33CB8" w:rsidR="00020E69" w:rsidRPr="00603DA9" w:rsidRDefault="00020E69"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szeregu spotkań, imprez, koncertów szerzących kulturę i integrujących mieszkańców miasta,</w:t>
      </w:r>
    </w:p>
    <w:p w14:paraId="623D940A" w14:textId="3C955543" w:rsidR="00020E69" w:rsidRPr="00603DA9" w:rsidRDefault="00884C79"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wspieranie rodzin w prawidłowym ich funkcjonowaniu w tym wspomaganie rozwoju dzieci i młodzieży,</w:t>
      </w:r>
    </w:p>
    <w:p w14:paraId="12B658F9" w14:textId="67A943EA" w:rsidR="00884C79" w:rsidRPr="00603DA9" w:rsidRDefault="00884C79"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wszechstronna aktywizacja osób małoletnich, nieletnich i dorosłych zmierzająca </w:t>
      </w:r>
      <w:r w:rsidR="006506E6"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do poprawy warunków życia i relacji w rodzinie, </w:t>
      </w:r>
    </w:p>
    <w:p w14:paraId="50FB2DEB" w14:textId="6D3FA115" w:rsidR="00884C79" w:rsidRPr="00603DA9" w:rsidRDefault="00884C79"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promoc</w:t>
      </w:r>
      <w:r w:rsidR="00087538" w:rsidRPr="00603DA9">
        <w:rPr>
          <w:rFonts w:ascii="Times New Roman" w:hAnsi="Times New Roman" w:cs="Times New Roman"/>
          <w:sz w:val="24"/>
          <w:szCs w:val="24"/>
        </w:rPr>
        <w:t xml:space="preserve">ja działań lokalnych podmiotów w formie ulotek informacyjnych, plakatów, informatorów, druków, materiałów promocyjnych, informacji na stronach internetowych, Facebooku, tablicach informacyjnych oraz </w:t>
      </w:r>
      <w:r w:rsidR="006506E6" w:rsidRPr="00603DA9">
        <w:rPr>
          <w:rFonts w:ascii="Times New Roman" w:hAnsi="Times New Roman" w:cs="Times New Roman"/>
          <w:sz w:val="24"/>
          <w:szCs w:val="24"/>
        </w:rPr>
        <w:t xml:space="preserve">promo0cja bezpośrednia podczas </w:t>
      </w:r>
      <w:r w:rsidR="00087538" w:rsidRPr="00603DA9">
        <w:rPr>
          <w:rFonts w:ascii="Times New Roman" w:hAnsi="Times New Roman" w:cs="Times New Roman"/>
          <w:sz w:val="24"/>
          <w:szCs w:val="24"/>
        </w:rPr>
        <w:t xml:space="preserve">udziału </w:t>
      </w:r>
      <w:r w:rsidR="006506E6" w:rsidRPr="00603DA9">
        <w:rPr>
          <w:rFonts w:ascii="Times New Roman" w:hAnsi="Times New Roman" w:cs="Times New Roman"/>
          <w:sz w:val="24"/>
          <w:szCs w:val="24"/>
        </w:rPr>
        <w:t xml:space="preserve">przedstawicieli instytucji i organizacji pozarządowych </w:t>
      </w:r>
      <w:r w:rsidR="00087538" w:rsidRPr="00603DA9">
        <w:rPr>
          <w:rFonts w:ascii="Times New Roman" w:hAnsi="Times New Roman" w:cs="Times New Roman"/>
          <w:sz w:val="24"/>
          <w:szCs w:val="24"/>
        </w:rPr>
        <w:t xml:space="preserve">w wydarzeniach </w:t>
      </w:r>
      <w:r w:rsidR="006506E6" w:rsidRPr="00603DA9">
        <w:rPr>
          <w:rFonts w:ascii="Times New Roman" w:hAnsi="Times New Roman" w:cs="Times New Roman"/>
          <w:sz w:val="24"/>
          <w:szCs w:val="24"/>
        </w:rPr>
        <w:t xml:space="preserve">                     </w:t>
      </w:r>
      <w:r w:rsidR="00087538" w:rsidRPr="00603DA9">
        <w:rPr>
          <w:rFonts w:ascii="Times New Roman" w:hAnsi="Times New Roman" w:cs="Times New Roman"/>
          <w:sz w:val="24"/>
          <w:szCs w:val="24"/>
        </w:rPr>
        <w:t xml:space="preserve">w zasięgu lokalnym, </w:t>
      </w:r>
    </w:p>
    <w:p w14:paraId="7AEDECE9" w14:textId="7D03C1E0" w:rsidR="00067F97" w:rsidRPr="00603DA9" w:rsidRDefault="00087538" w:rsidP="00A30E7C">
      <w:pPr>
        <w:pStyle w:val="Akapitzlist"/>
        <w:numPr>
          <w:ilvl w:val="0"/>
          <w:numId w:val="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zajęć rozwijających kompetencje społeczno- emocjonalne,</w:t>
      </w:r>
    </w:p>
    <w:p w14:paraId="14A6B0BE" w14:textId="09A48F7C" w:rsidR="00067F97" w:rsidRPr="00603DA9" w:rsidRDefault="008F7F8D" w:rsidP="00A30E7C">
      <w:pPr>
        <w:numPr>
          <w:ilvl w:val="0"/>
          <w:numId w:val="3"/>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067F97" w:rsidRPr="00603DA9">
        <w:rPr>
          <w:rFonts w:ascii="Times New Roman" w:hAnsi="Times New Roman" w:cs="Times New Roman"/>
          <w:sz w:val="24"/>
          <w:szCs w:val="24"/>
        </w:rPr>
        <w:t>rowadzenie grupy wsparcia z elementami psychoedukacji dla osób stosujących przemoc domową</w:t>
      </w:r>
      <w:r w:rsidR="00A75633" w:rsidRPr="00603DA9">
        <w:rPr>
          <w:rFonts w:ascii="Times New Roman" w:hAnsi="Times New Roman" w:cs="Times New Roman"/>
          <w:sz w:val="24"/>
          <w:szCs w:val="24"/>
        </w:rPr>
        <w:t>,</w:t>
      </w:r>
    </w:p>
    <w:p w14:paraId="15CBB101" w14:textId="582FD6F0" w:rsidR="00A75633" w:rsidRPr="00603DA9" w:rsidRDefault="008F7F8D" w:rsidP="00A30E7C">
      <w:pPr>
        <w:numPr>
          <w:ilvl w:val="0"/>
          <w:numId w:val="3"/>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w:t>
      </w:r>
      <w:r w:rsidR="00067F97" w:rsidRPr="00603DA9">
        <w:rPr>
          <w:rFonts w:ascii="Times New Roman" w:hAnsi="Times New Roman" w:cs="Times New Roman"/>
          <w:sz w:val="24"/>
          <w:szCs w:val="24"/>
        </w:rPr>
        <w:t xml:space="preserve">rganizowanie różnego rodzaju działań i aktywności mających na celu integrację rodzin, w tym festynów, koncertów, pikników rodzinnych oraz wakacji miejskich </w:t>
      </w:r>
      <w:r w:rsidR="00B01EA4" w:rsidRPr="00603DA9">
        <w:rPr>
          <w:rFonts w:ascii="Times New Roman" w:hAnsi="Times New Roman" w:cs="Times New Roman"/>
          <w:sz w:val="24"/>
          <w:szCs w:val="24"/>
        </w:rPr>
        <w:t xml:space="preserve">                      </w:t>
      </w:r>
      <w:r w:rsidR="00067F97" w:rsidRPr="00603DA9">
        <w:rPr>
          <w:rFonts w:ascii="Times New Roman" w:hAnsi="Times New Roman" w:cs="Times New Roman"/>
          <w:sz w:val="24"/>
          <w:szCs w:val="24"/>
        </w:rPr>
        <w:t>z programem wychowawczym i profilaktycznym dla dzieci</w:t>
      </w:r>
      <w:r w:rsidR="00A75633" w:rsidRPr="00603DA9">
        <w:rPr>
          <w:rFonts w:ascii="Times New Roman" w:hAnsi="Times New Roman" w:cs="Times New Roman"/>
          <w:sz w:val="24"/>
          <w:szCs w:val="24"/>
        </w:rPr>
        <w:t xml:space="preserve"> i rodzin np. </w:t>
      </w:r>
      <w:r w:rsidR="008F3D99" w:rsidRPr="00603DA9">
        <w:rPr>
          <w:rFonts w:ascii="Times New Roman" w:hAnsi="Times New Roman" w:cs="Times New Roman"/>
          <w:sz w:val="24"/>
          <w:szCs w:val="24"/>
        </w:rPr>
        <w:t>organizacja Pikniku Pożegnanie L</w:t>
      </w:r>
      <w:r w:rsidR="00A75633" w:rsidRPr="00603DA9">
        <w:rPr>
          <w:rFonts w:ascii="Times New Roman" w:hAnsi="Times New Roman" w:cs="Times New Roman"/>
          <w:sz w:val="24"/>
          <w:szCs w:val="24"/>
        </w:rPr>
        <w:t>ata</w:t>
      </w:r>
      <w:r w:rsidR="008F3D99" w:rsidRPr="00603DA9">
        <w:rPr>
          <w:rFonts w:ascii="Times New Roman" w:hAnsi="Times New Roman" w:cs="Times New Roman"/>
          <w:sz w:val="24"/>
          <w:szCs w:val="24"/>
        </w:rPr>
        <w:t>,</w:t>
      </w:r>
      <w:r w:rsidR="00A75633" w:rsidRPr="00603DA9">
        <w:rPr>
          <w:rFonts w:ascii="Times New Roman" w:hAnsi="Times New Roman" w:cs="Times New Roman"/>
          <w:sz w:val="24"/>
          <w:szCs w:val="24"/>
        </w:rPr>
        <w:t xml:space="preserve"> Święto Latawca,</w:t>
      </w:r>
    </w:p>
    <w:p w14:paraId="1FCA915B" w14:textId="0A5BA208" w:rsidR="00B63AB7" w:rsidRPr="00603DA9" w:rsidRDefault="00A75633" w:rsidP="00664433">
      <w:pPr>
        <w:numPr>
          <w:ilvl w:val="0"/>
          <w:numId w:val="3"/>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067F97" w:rsidRPr="00603DA9">
        <w:rPr>
          <w:rFonts w:ascii="Times New Roman" w:hAnsi="Times New Roman" w:cs="Times New Roman"/>
          <w:sz w:val="24"/>
          <w:szCs w:val="24"/>
        </w:rPr>
        <w:t xml:space="preserve">omoc w zakresie: wstępnej diagnozy uzależnienia, motywowania do podjęcia leczenia, kierowania do placówek leczenia uzależnień, </w:t>
      </w:r>
      <w:proofErr w:type="spellStart"/>
      <w:r w:rsidR="00067F97" w:rsidRPr="00603DA9">
        <w:rPr>
          <w:rFonts w:ascii="Times New Roman" w:hAnsi="Times New Roman" w:cs="Times New Roman"/>
          <w:sz w:val="24"/>
          <w:szCs w:val="24"/>
        </w:rPr>
        <w:t>MKPiRPA</w:t>
      </w:r>
      <w:proofErr w:type="spellEnd"/>
      <w:r w:rsidR="00067F97" w:rsidRPr="00603DA9">
        <w:rPr>
          <w:rFonts w:ascii="Times New Roman" w:hAnsi="Times New Roman" w:cs="Times New Roman"/>
          <w:sz w:val="24"/>
          <w:szCs w:val="24"/>
        </w:rPr>
        <w:t xml:space="preserve">, wsparcia emocjonalnego rodziny, pracy socjalnej, edukacji dotyczącej uzależnień (skierowanej do rodziny osoby uzależnionej i środowiska lokalnego), podejmowanie interwencji domowych, pomoc prawna polegająca na poradnictwie, konsultacjach oraz pomocy w sporządzaniu pism </w:t>
      </w:r>
      <w:r w:rsidR="00067F97" w:rsidRPr="00603DA9">
        <w:rPr>
          <w:rFonts w:ascii="Times New Roman" w:hAnsi="Times New Roman" w:cs="Times New Roman"/>
          <w:sz w:val="24"/>
          <w:szCs w:val="24"/>
        </w:rPr>
        <w:lastRenderedPageBreak/>
        <w:t xml:space="preserve">procesowych, </w:t>
      </w:r>
      <w:r w:rsidR="00067F97" w:rsidRPr="00603DA9">
        <w:rPr>
          <w:rFonts w:ascii="Times New Roman" w:eastAsia="Calibri" w:hAnsi="Times New Roman" w:cs="Times New Roman"/>
          <w:sz w:val="24"/>
          <w:szCs w:val="24"/>
        </w:rPr>
        <w:t xml:space="preserve">pomoc psychologiczna udzielana w formie konsultacji indywidualnych </w:t>
      </w:r>
      <w:r w:rsidR="00B63AB7" w:rsidRPr="00603DA9">
        <w:rPr>
          <w:rFonts w:ascii="Times New Roman" w:eastAsia="Calibri" w:hAnsi="Times New Roman" w:cs="Times New Roman"/>
          <w:sz w:val="24"/>
          <w:szCs w:val="24"/>
        </w:rPr>
        <w:t xml:space="preserve">                 </w:t>
      </w:r>
      <w:r w:rsidR="00067F97" w:rsidRPr="00603DA9">
        <w:rPr>
          <w:rFonts w:ascii="Times New Roman" w:eastAsia="Calibri" w:hAnsi="Times New Roman" w:cs="Times New Roman"/>
          <w:sz w:val="24"/>
          <w:szCs w:val="24"/>
        </w:rPr>
        <w:t>i rodzinnych</w:t>
      </w:r>
      <w:r w:rsidR="00664433" w:rsidRPr="00603DA9">
        <w:rPr>
          <w:rFonts w:ascii="Times New Roman" w:eastAsia="Calibri" w:hAnsi="Times New Roman" w:cs="Times New Roman"/>
          <w:sz w:val="24"/>
          <w:szCs w:val="24"/>
        </w:rPr>
        <w:t>,</w:t>
      </w:r>
    </w:p>
    <w:p w14:paraId="4A66331C" w14:textId="237F7C4E" w:rsidR="00A75633" w:rsidRPr="00603DA9" w:rsidRDefault="00067F97" w:rsidP="00A30E7C">
      <w:pPr>
        <w:numPr>
          <w:ilvl w:val="0"/>
          <w:numId w:val="42"/>
        </w:numPr>
        <w:suppressAutoHyphens/>
        <w:autoSpaceDE w:val="0"/>
        <w:snapToGri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 bieżąc</w:t>
      </w:r>
      <w:r w:rsidR="00A75633" w:rsidRPr="00603DA9">
        <w:rPr>
          <w:rFonts w:ascii="Times New Roman" w:hAnsi="Times New Roman" w:cs="Times New Roman"/>
          <w:sz w:val="24"/>
          <w:szCs w:val="24"/>
        </w:rPr>
        <w:t>e monitorowanie stanu zdrowia uczniów przez pielęgniark</w:t>
      </w:r>
      <w:r w:rsidR="00664433" w:rsidRPr="00603DA9">
        <w:rPr>
          <w:rFonts w:ascii="Times New Roman" w:hAnsi="Times New Roman" w:cs="Times New Roman"/>
          <w:sz w:val="24"/>
          <w:szCs w:val="24"/>
        </w:rPr>
        <w:t>i szkolne</w:t>
      </w:r>
      <w:r w:rsidR="00A75633" w:rsidRPr="00603DA9">
        <w:rPr>
          <w:rFonts w:ascii="Times New Roman" w:hAnsi="Times New Roman" w:cs="Times New Roman"/>
          <w:sz w:val="24"/>
          <w:szCs w:val="24"/>
        </w:rPr>
        <w:t xml:space="preserve"> i</w:t>
      </w:r>
      <w:r w:rsidRPr="00603DA9">
        <w:rPr>
          <w:rFonts w:ascii="Times New Roman" w:hAnsi="Times New Roman" w:cs="Times New Roman"/>
          <w:sz w:val="24"/>
          <w:szCs w:val="24"/>
        </w:rPr>
        <w:t xml:space="preserve"> nauczyciel</w:t>
      </w:r>
      <w:r w:rsidR="00A75633" w:rsidRPr="00603DA9">
        <w:rPr>
          <w:rFonts w:ascii="Times New Roman" w:hAnsi="Times New Roman" w:cs="Times New Roman"/>
          <w:sz w:val="24"/>
          <w:szCs w:val="24"/>
        </w:rPr>
        <w:t>i,</w:t>
      </w:r>
    </w:p>
    <w:p w14:paraId="3A051EEB" w14:textId="74DBB63A" w:rsidR="00067F97" w:rsidRPr="00603DA9" w:rsidRDefault="00A75633"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działania</w:t>
      </w:r>
      <w:r w:rsidR="00067F97" w:rsidRPr="00603DA9">
        <w:rPr>
          <w:rFonts w:ascii="Times New Roman" w:hAnsi="Times New Roman" w:cs="Times New Roman"/>
          <w:sz w:val="24"/>
          <w:szCs w:val="24"/>
        </w:rPr>
        <w:t xml:space="preserve"> na rzecz wyrównywania szans edukacyjnych dzieci oraz wspieranie ich rodzin</w:t>
      </w:r>
      <w:r w:rsidRPr="00603DA9">
        <w:rPr>
          <w:rFonts w:ascii="Times New Roman" w:hAnsi="Times New Roman" w:cs="Times New Roman"/>
          <w:sz w:val="24"/>
          <w:szCs w:val="24"/>
        </w:rPr>
        <w:t xml:space="preserve"> poprzez działalność organizacji pozarządowych,</w:t>
      </w:r>
    </w:p>
    <w:p w14:paraId="717FFABB" w14:textId="450F8D7F" w:rsidR="00067F97" w:rsidRPr="00603DA9" w:rsidRDefault="00A75633"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umożliwienie korzystania przez osadzonych</w:t>
      </w:r>
      <w:r w:rsidR="00067F97" w:rsidRPr="00603DA9">
        <w:rPr>
          <w:rFonts w:ascii="Times New Roman" w:hAnsi="Times New Roman" w:cs="Times New Roman"/>
          <w:sz w:val="24"/>
          <w:szCs w:val="24"/>
        </w:rPr>
        <w:t xml:space="preserve"> z podstawowej opieki</w:t>
      </w:r>
      <w:r w:rsidR="00664433" w:rsidRPr="00603DA9">
        <w:rPr>
          <w:rFonts w:ascii="Times New Roman" w:hAnsi="Times New Roman" w:cs="Times New Roman"/>
          <w:sz w:val="24"/>
          <w:szCs w:val="24"/>
        </w:rPr>
        <w:t xml:space="preserve"> zdrowotnej w trakcie pobytu w Zakładzie K</w:t>
      </w:r>
      <w:r w:rsidR="00067F97" w:rsidRPr="00603DA9">
        <w:rPr>
          <w:rFonts w:ascii="Times New Roman" w:hAnsi="Times New Roman" w:cs="Times New Roman"/>
          <w:sz w:val="24"/>
          <w:szCs w:val="24"/>
        </w:rPr>
        <w:t xml:space="preserve">arnym </w:t>
      </w:r>
      <w:r w:rsidR="00664433" w:rsidRPr="00603DA9">
        <w:rPr>
          <w:rFonts w:ascii="Times New Roman" w:hAnsi="Times New Roman" w:cs="Times New Roman"/>
          <w:sz w:val="24"/>
          <w:szCs w:val="24"/>
        </w:rPr>
        <w:t>(</w:t>
      </w:r>
      <w:r w:rsidR="00067F97" w:rsidRPr="00603DA9">
        <w:rPr>
          <w:rFonts w:ascii="Times New Roman" w:hAnsi="Times New Roman" w:cs="Times New Roman"/>
          <w:sz w:val="24"/>
          <w:szCs w:val="24"/>
        </w:rPr>
        <w:t>ok. 741 osadzonych</w:t>
      </w:r>
      <w:r w:rsidR="00664433" w:rsidRPr="00603DA9">
        <w:rPr>
          <w:rFonts w:ascii="Times New Roman" w:hAnsi="Times New Roman" w:cs="Times New Roman"/>
          <w:sz w:val="24"/>
          <w:szCs w:val="24"/>
        </w:rPr>
        <w:t>)</w:t>
      </w:r>
      <w:r w:rsidRPr="00603DA9">
        <w:rPr>
          <w:rFonts w:ascii="Times New Roman" w:hAnsi="Times New Roman" w:cs="Times New Roman"/>
          <w:sz w:val="24"/>
          <w:szCs w:val="24"/>
        </w:rPr>
        <w:t>,</w:t>
      </w:r>
      <w:r w:rsidR="00067F97" w:rsidRPr="00603DA9">
        <w:rPr>
          <w:rFonts w:ascii="Times New Roman" w:hAnsi="Times New Roman" w:cs="Times New Roman"/>
          <w:b/>
          <w:i/>
          <w:sz w:val="24"/>
          <w:szCs w:val="24"/>
        </w:rPr>
        <w:t xml:space="preserve"> </w:t>
      </w:r>
    </w:p>
    <w:p w14:paraId="55C2BE36" w14:textId="07E6873D" w:rsidR="00067F97" w:rsidRPr="00603DA9" w:rsidRDefault="00A75633"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wspieranie mieszkańców miasta w zakresie dostępu do świadczeń zdrowotnych</w:t>
      </w:r>
      <w:r w:rsidR="00664433" w:rsidRPr="00603DA9">
        <w:rPr>
          <w:rFonts w:ascii="Times New Roman" w:hAnsi="Times New Roman" w:cs="Times New Roman"/>
          <w:sz w:val="24"/>
          <w:szCs w:val="24"/>
        </w:rPr>
        <w:t xml:space="preserve">  (</w:t>
      </w:r>
      <w:r w:rsidRPr="00603DA9">
        <w:rPr>
          <w:rFonts w:ascii="Times New Roman" w:hAnsi="Times New Roman" w:cs="Times New Roman"/>
          <w:sz w:val="24"/>
          <w:szCs w:val="24"/>
        </w:rPr>
        <w:t>pomoc usługowa</w:t>
      </w:r>
      <w:r w:rsidR="00664433" w:rsidRPr="00603DA9">
        <w:rPr>
          <w:rFonts w:ascii="Times New Roman" w:hAnsi="Times New Roman" w:cs="Times New Roman"/>
          <w:sz w:val="24"/>
          <w:szCs w:val="24"/>
        </w:rPr>
        <w:t xml:space="preserve">, doradcza, pomoc organizacyjna świadczona przez </w:t>
      </w:r>
      <w:r w:rsidRPr="00603DA9">
        <w:rPr>
          <w:rFonts w:ascii="Times New Roman" w:hAnsi="Times New Roman" w:cs="Times New Roman"/>
          <w:sz w:val="24"/>
          <w:szCs w:val="24"/>
        </w:rPr>
        <w:t>pracowni</w:t>
      </w:r>
      <w:r w:rsidR="00664433" w:rsidRPr="00603DA9">
        <w:rPr>
          <w:rFonts w:ascii="Times New Roman" w:hAnsi="Times New Roman" w:cs="Times New Roman"/>
          <w:sz w:val="24"/>
          <w:szCs w:val="24"/>
        </w:rPr>
        <w:t>ków</w:t>
      </w:r>
      <w:r w:rsidRPr="00603DA9">
        <w:rPr>
          <w:rFonts w:ascii="Times New Roman" w:hAnsi="Times New Roman" w:cs="Times New Roman"/>
          <w:sz w:val="24"/>
          <w:szCs w:val="24"/>
        </w:rPr>
        <w:t xml:space="preserve"> </w:t>
      </w:r>
      <w:r w:rsidR="00664433" w:rsidRPr="00603DA9">
        <w:rPr>
          <w:rFonts w:ascii="Times New Roman" w:hAnsi="Times New Roman" w:cs="Times New Roman"/>
          <w:sz w:val="24"/>
          <w:szCs w:val="24"/>
        </w:rPr>
        <w:t>placówek dziennych i całodobowych</w:t>
      </w:r>
      <w:r w:rsidR="0064543F" w:rsidRPr="00603DA9">
        <w:rPr>
          <w:rFonts w:ascii="Times New Roman" w:hAnsi="Times New Roman" w:cs="Times New Roman"/>
          <w:sz w:val="24"/>
          <w:szCs w:val="24"/>
        </w:rPr>
        <w:t>)</w:t>
      </w:r>
      <w:r w:rsidR="00664433" w:rsidRPr="00603DA9">
        <w:rPr>
          <w:rFonts w:ascii="Times New Roman" w:hAnsi="Times New Roman" w:cs="Times New Roman"/>
          <w:sz w:val="24"/>
          <w:szCs w:val="24"/>
        </w:rPr>
        <w:t>,</w:t>
      </w:r>
    </w:p>
    <w:p w14:paraId="2B07F536" w14:textId="06DB1ED3" w:rsidR="00067F97" w:rsidRPr="00603DA9" w:rsidRDefault="0064543F"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w:t>
      </w:r>
      <w:r w:rsidR="00664433" w:rsidRPr="00603DA9">
        <w:rPr>
          <w:rFonts w:ascii="Times New Roman" w:hAnsi="Times New Roman" w:cs="Times New Roman"/>
          <w:sz w:val="24"/>
          <w:szCs w:val="24"/>
        </w:rPr>
        <w:t>w</w:t>
      </w:r>
      <w:r w:rsidR="00067F97" w:rsidRPr="00603DA9">
        <w:rPr>
          <w:rFonts w:ascii="Times New Roman" w:hAnsi="Times New Roman" w:cs="Times New Roman"/>
          <w:sz w:val="24"/>
          <w:szCs w:val="24"/>
        </w:rPr>
        <w:t>sparci</w:t>
      </w:r>
      <w:r w:rsidRPr="00603DA9">
        <w:rPr>
          <w:rFonts w:ascii="Times New Roman" w:hAnsi="Times New Roman" w:cs="Times New Roman"/>
          <w:sz w:val="24"/>
          <w:szCs w:val="24"/>
        </w:rPr>
        <w:t>a</w:t>
      </w:r>
      <w:r w:rsidR="00067F97" w:rsidRPr="00603DA9">
        <w:rPr>
          <w:rFonts w:ascii="Times New Roman" w:hAnsi="Times New Roman" w:cs="Times New Roman"/>
          <w:sz w:val="24"/>
          <w:szCs w:val="24"/>
        </w:rPr>
        <w:t xml:space="preserve"> rzeczowe</w:t>
      </w:r>
      <w:r w:rsidRPr="00603DA9">
        <w:rPr>
          <w:rFonts w:ascii="Times New Roman" w:hAnsi="Times New Roman" w:cs="Times New Roman"/>
          <w:sz w:val="24"/>
          <w:szCs w:val="24"/>
        </w:rPr>
        <w:t>go</w:t>
      </w:r>
      <w:r w:rsidR="00067F9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dla potrzebujących </w:t>
      </w:r>
      <w:r w:rsidR="00067F97" w:rsidRPr="00603DA9">
        <w:rPr>
          <w:rFonts w:ascii="Times New Roman" w:hAnsi="Times New Roman" w:cs="Times New Roman"/>
          <w:sz w:val="24"/>
          <w:szCs w:val="24"/>
        </w:rPr>
        <w:t>w postaci paczek z żywnością, zabawkami, środkami czystości, obuwiem i odzież</w:t>
      </w:r>
      <w:r w:rsidRPr="00603DA9">
        <w:rPr>
          <w:rFonts w:ascii="Times New Roman" w:hAnsi="Times New Roman" w:cs="Times New Roman"/>
          <w:sz w:val="24"/>
          <w:szCs w:val="24"/>
        </w:rPr>
        <w:t>ą, artykułów gospodarstwa domowego (przedszkola, szkoły, MOPS, organizacje, grupy nieformalne),</w:t>
      </w:r>
    </w:p>
    <w:p w14:paraId="6B56D90E" w14:textId="0478E117" w:rsidR="00067F97" w:rsidRPr="00603DA9" w:rsidRDefault="000E0CD9"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o</w:t>
      </w:r>
      <w:r w:rsidR="00067F97" w:rsidRPr="00603DA9">
        <w:rPr>
          <w:rFonts w:ascii="Times New Roman" w:hAnsi="Times New Roman" w:cs="Times New Roman"/>
          <w:sz w:val="24"/>
          <w:szCs w:val="24"/>
        </w:rPr>
        <w:t xml:space="preserve">rganizacja zimowisk, kolonii i półkolonii </w:t>
      </w:r>
      <w:r w:rsidRPr="00603DA9">
        <w:rPr>
          <w:rFonts w:ascii="Times New Roman" w:hAnsi="Times New Roman" w:cs="Times New Roman"/>
          <w:sz w:val="24"/>
          <w:szCs w:val="24"/>
        </w:rPr>
        <w:t xml:space="preserve"> oraz zajęć </w:t>
      </w:r>
      <w:proofErr w:type="spellStart"/>
      <w:r w:rsidRPr="00603DA9">
        <w:rPr>
          <w:rFonts w:ascii="Times New Roman" w:hAnsi="Times New Roman" w:cs="Times New Roman"/>
          <w:sz w:val="24"/>
          <w:szCs w:val="24"/>
        </w:rPr>
        <w:t>rekreacyjno</w:t>
      </w:r>
      <w:proofErr w:type="spellEnd"/>
      <w:r w:rsidRPr="00603DA9">
        <w:rPr>
          <w:rFonts w:ascii="Times New Roman" w:hAnsi="Times New Roman" w:cs="Times New Roman"/>
          <w:sz w:val="24"/>
          <w:szCs w:val="24"/>
        </w:rPr>
        <w:t xml:space="preserve"> – edukacyjnych </w:t>
      </w:r>
      <w:r w:rsidR="00067F9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w szkołach i placówkach kultury </w:t>
      </w:r>
      <w:r w:rsidR="00067F97" w:rsidRPr="00603DA9">
        <w:rPr>
          <w:rFonts w:ascii="Times New Roman" w:hAnsi="Times New Roman" w:cs="Times New Roman"/>
          <w:sz w:val="24"/>
          <w:szCs w:val="24"/>
        </w:rPr>
        <w:t>dla dzieci i młodzieży</w:t>
      </w:r>
      <w:r w:rsidR="0064543F" w:rsidRPr="00603DA9">
        <w:rPr>
          <w:rFonts w:ascii="Times New Roman" w:hAnsi="Times New Roman" w:cs="Times New Roman"/>
          <w:sz w:val="24"/>
          <w:szCs w:val="24"/>
        </w:rPr>
        <w:t>,</w:t>
      </w:r>
    </w:p>
    <w:p w14:paraId="7DD1D004" w14:textId="3A643EB4" w:rsidR="00067F97" w:rsidRPr="00603DA9" w:rsidRDefault="000E0CD9"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p</w:t>
      </w:r>
      <w:r w:rsidR="00067F97" w:rsidRPr="00603DA9">
        <w:rPr>
          <w:rFonts w:ascii="Times New Roman" w:hAnsi="Times New Roman" w:cs="Times New Roman"/>
          <w:sz w:val="24"/>
          <w:szCs w:val="24"/>
        </w:rPr>
        <w:t>rowadzeni</w:t>
      </w:r>
      <w:r w:rsidR="0064543F" w:rsidRPr="00603DA9">
        <w:rPr>
          <w:rFonts w:ascii="Times New Roman" w:hAnsi="Times New Roman" w:cs="Times New Roman"/>
          <w:sz w:val="24"/>
          <w:szCs w:val="24"/>
        </w:rPr>
        <w:t>e</w:t>
      </w:r>
      <w:r w:rsidR="00067F97" w:rsidRPr="00603DA9">
        <w:rPr>
          <w:rFonts w:ascii="Times New Roman" w:hAnsi="Times New Roman" w:cs="Times New Roman"/>
          <w:sz w:val="24"/>
          <w:szCs w:val="24"/>
        </w:rPr>
        <w:t xml:space="preserve"> </w:t>
      </w:r>
      <w:r w:rsidRPr="00603DA9">
        <w:rPr>
          <w:rFonts w:ascii="Times New Roman" w:hAnsi="Times New Roman" w:cs="Times New Roman"/>
          <w:sz w:val="24"/>
          <w:szCs w:val="24"/>
        </w:rPr>
        <w:t>Świetlic Środowiskowych</w:t>
      </w:r>
      <w:r w:rsidR="00D01EF5" w:rsidRPr="00603DA9">
        <w:rPr>
          <w:rFonts w:ascii="Times New Roman" w:hAnsi="Times New Roman" w:cs="Times New Roman"/>
          <w:sz w:val="24"/>
          <w:szCs w:val="24"/>
        </w:rPr>
        <w:t xml:space="preserve"> (również w czasie wakacji i ferii) z programem wychowawczym i profilaktycznym</w:t>
      </w:r>
      <w:r w:rsidR="00C319F1" w:rsidRPr="00603DA9">
        <w:rPr>
          <w:rFonts w:ascii="Times New Roman" w:hAnsi="Times New Roman" w:cs="Times New Roman"/>
          <w:sz w:val="24"/>
          <w:szCs w:val="24"/>
        </w:rPr>
        <w:t xml:space="preserve">, pomocą w nauce, edukacją i usprawnianiem </w:t>
      </w:r>
      <w:r w:rsidRPr="00603DA9">
        <w:rPr>
          <w:rFonts w:ascii="Times New Roman" w:hAnsi="Times New Roman" w:cs="Times New Roman"/>
          <w:sz w:val="24"/>
          <w:szCs w:val="24"/>
        </w:rPr>
        <w:t xml:space="preserve">(w tym </w:t>
      </w:r>
      <w:r w:rsidR="00067F97" w:rsidRPr="00603DA9">
        <w:rPr>
          <w:rFonts w:ascii="Times New Roman" w:hAnsi="Times New Roman" w:cs="Times New Roman"/>
          <w:sz w:val="24"/>
          <w:szCs w:val="24"/>
        </w:rPr>
        <w:t>Środowiskowego Ogniska Wychowawczego TPD</w:t>
      </w:r>
      <w:r w:rsidRPr="00603DA9">
        <w:rPr>
          <w:rFonts w:ascii="Times New Roman" w:hAnsi="Times New Roman" w:cs="Times New Roman"/>
          <w:sz w:val="24"/>
          <w:szCs w:val="24"/>
        </w:rPr>
        <w:t>),</w:t>
      </w:r>
      <w:r w:rsidR="00C319F1" w:rsidRPr="00603DA9">
        <w:rPr>
          <w:rFonts w:ascii="Times New Roman" w:hAnsi="Times New Roman" w:cs="Times New Roman"/>
          <w:sz w:val="24"/>
          <w:szCs w:val="24"/>
        </w:rPr>
        <w:t xml:space="preserve"> </w:t>
      </w:r>
    </w:p>
    <w:p w14:paraId="50AF0B18" w14:textId="456923C7" w:rsidR="00067F97" w:rsidRPr="00603DA9" w:rsidRDefault="0064543F"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t>
      </w:r>
      <w:r w:rsidR="00067F97" w:rsidRPr="00603DA9">
        <w:rPr>
          <w:rFonts w:ascii="Times New Roman" w:hAnsi="Times New Roman" w:cs="Times New Roman"/>
          <w:sz w:val="24"/>
          <w:szCs w:val="24"/>
        </w:rPr>
        <w:t>zaję</w:t>
      </w:r>
      <w:r w:rsidRPr="00603DA9">
        <w:rPr>
          <w:rFonts w:ascii="Times New Roman" w:hAnsi="Times New Roman" w:cs="Times New Roman"/>
          <w:sz w:val="24"/>
          <w:szCs w:val="24"/>
        </w:rPr>
        <w:t>ć</w:t>
      </w:r>
      <w:r w:rsidR="00067F97" w:rsidRPr="00603DA9">
        <w:rPr>
          <w:rFonts w:ascii="Times New Roman" w:hAnsi="Times New Roman" w:cs="Times New Roman"/>
          <w:sz w:val="24"/>
          <w:szCs w:val="24"/>
        </w:rPr>
        <w:t xml:space="preserve"> </w:t>
      </w:r>
      <w:proofErr w:type="spellStart"/>
      <w:r w:rsidR="00067F97" w:rsidRPr="00603DA9">
        <w:rPr>
          <w:rFonts w:ascii="Times New Roman" w:hAnsi="Times New Roman" w:cs="Times New Roman"/>
          <w:sz w:val="24"/>
          <w:szCs w:val="24"/>
        </w:rPr>
        <w:t>korekcyjno</w:t>
      </w:r>
      <w:proofErr w:type="spellEnd"/>
      <w:r w:rsidR="00067F97" w:rsidRPr="00603DA9">
        <w:rPr>
          <w:rFonts w:ascii="Times New Roman" w:hAnsi="Times New Roman" w:cs="Times New Roman"/>
          <w:sz w:val="24"/>
          <w:szCs w:val="24"/>
        </w:rPr>
        <w:t xml:space="preserve"> – kompensacyjn</w:t>
      </w:r>
      <w:r w:rsidRPr="00603DA9">
        <w:rPr>
          <w:rFonts w:ascii="Times New Roman" w:hAnsi="Times New Roman" w:cs="Times New Roman"/>
          <w:sz w:val="24"/>
          <w:szCs w:val="24"/>
        </w:rPr>
        <w:t>ych w przedszkolach i szkołach,</w:t>
      </w:r>
    </w:p>
    <w:p w14:paraId="66496AF6" w14:textId="769E32BC" w:rsidR="00067F97" w:rsidRPr="00603DA9" w:rsidRDefault="0064543F"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spotkań integrujących pokolenia np. </w:t>
      </w:r>
      <w:proofErr w:type="spellStart"/>
      <w:r w:rsidRPr="00603DA9">
        <w:rPr>
          <w:rFonts w:ascii="Times New Roman" w:hAnsi="Times New Roman" w:cs="Times New Roman"/>
          <w:sz w:val="24"/>
          <w:szCs w:val="24"/>
        </w:rPr>
        <w:t>r</w:t>
      </w:r>
      <w:r w:rsidR="00067F97" w:rsidRPr="00603DA9">
        <w:rPr>
          <w:rFonts w:ascii="Times New Roman" w:hAnsi="Times New Roman" w:cs="Times New Roman"/>
          <w:sz w:val="24"/>
          <w:szCs w:val="24"/>
        </w:rPr>
        <w:t>ealizacja</w:t>
      </w:r>
      <w:r w:rsidR="00FD5A80" w:rsidRPr="00603DA9">
        <w:rPr>
          <w:rFonts w:ascii="Times New Roman" w:hAnsi="Times New Roman" w:cs="Times New Roman"/>
          <w:sz w:val="24"/>
          <w:szCs w:val="24"/>
        </w:rPr>
        <w:t>pikniku</w:t>
      </w:r>
      <w:proofErr w:type="spellEnd"/>
      <w:r w:rsidR="00FD5A80" w:rsidRPr="00603DA9">
        <w:rPr>
          <w:rFonts w:ascii="Times New Roman" w:hAnsi="Times New Roman" w:cs="Times New Roman"/>
          <w:sz w:val="24"/>
          <w:szCs w:val="24"/>
        </w:rPr>
        <w:t xml:space="preserve"> rodzinnego w ramach </w:t>
      </w:r>
      <w:r w:rsidR="00067F97" w:rsidRPr="00603DA9">
        <w:rPr>
          <w:rFonts w:ascii="Times New Roman" w:hAnsi="Times New Roman" w:cs="Times New Roman"/>
          <w:sz w:val="24"/>
          <w:szCs w:val="24"/>
        </w:rPr>
        <w:t xml:space="preserve"> pr</w:t>
      </w:r>
      <w:r w:rsidR="00FD5A80" w:rsidRPr="00603DA9">
        <w:rPr>
          <w:rFonts w:ascii="Times New Roman" w:hAnsi="Times New Roman" w:cs="Times New Roman"/>
          <w:sz w:val="24"/>
          <w:szCs w:val="24"/>
        </w:rPr>
        <w:t xml:space="preserve">ojektu „ Od Seniora do Juniora”, </w:t>
      </w:r>
    </w:p>
    <w:p w14:paraId="29995801" w14:textId="487DC265" w:rsidR="00067F97" w:rsidRPr="00603DA9" w:rsidRDefault="0064543F"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w:t>
      </w:r>
      <w:r w:rsidR="00067F97" w:rsidRPr="00603DA9">
        <w:rPr>
          <w:rFonts w:ascii="Times New Roman" w:hAnsi="Times New Roman" w:cs="Times New Roman"/>
          <w:sz w:val="24"/>
          <w:szCs w:val="24"/>
        </w:rPr>
        <w:t>akcj</w:t>
      </w:r>
      <w:r w:rsidRPr="00603DA9">
        <w:rPr>
          <w:rFonts w:ascii="Times New Roman" w:hAnsi="Times New Roman" w:cs="Times New Roman"/>
          <w:sz w:val="24"/>
          <w:szCs w:val="24"/>
        </w:rPr>
        <w:t>i</w:t>
      </w:r>
      <w:r w:rsidR="00067F97" w:rsidRPr="00603DA9">
        <w:rPr>
          <w:rFonts w:ascii="Times New Roman" w:hAnsi="Times New Roman" w:cs="Times New Roman"/>
          <w:sz w:val="24"/>
          <w:szCs w:val="24"/>
        </w:rPr>
        <w:t xml:space="preserve"> charytatywnych</w:t>
      </w:r>
      <w:r w:rsidRPr="00603DA9">
        <w:rPr>
          <w:rFonts w:ascii="Times New Roman" w:hAnsi="Times New Roman" w:cs="Times New Roman"/>
          <w:sz w:val="24"/>
          <w:szCs w:val="24"/>
        </w:rPr>
        <w:t>,</w:t>
      </w:r>
    </w:p>
    <w:p w14:paraId="7AD1E2C5" w14:textId="65D9C489" w:rsidR="00067F97" w:rsidRPr="00603DA9" w:rsidRDefault="0064543F"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o</w:t>
      </w:r>
      <w:r w:rsidR="00067F97" w:rsidRPr="00603DA9">
        <w:rPr>
          <w:rFonts w:ascii="Times New Roman" w:hAnsi="Times New Roman" w:cs="Times New Roman"/>
          <w:sz w:val="24"/>
          <w:szCs w:val="24"/>
        </w:rPr>
        <w:t>twarte spotkanie z rodzicami i nauczycielami z sędzią Anną Marią Wesołowską „Budowanie bezpiecznej szkoły i świadomej rodziny”</w:t>
      </w:r>
      <w:r w:rsidR="00DC789D" w:rsidRPr="00603DA9">
        <w:rPr>
          <w:rFonts w:ascii="Times New Roman" w:hAnsi="Times New Roman" w:cs="Times New Roman"/>
          <w:sz w:val="24"/>
          <w:szCs w:val="24"/>
        </w:rPr>
        <w:t>,</w:t>
      </w:r>
    </w:p>
    <w:p w14:paraId="60F5998C" w14:textId="1C15B2D4" w:rsidR="00067F97" w:rsidRPr="00603DA9" w:rsidRDefault="00067F97"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budowanie nowego, odr</w:t>
      </w:r>
      <w:r w:rsidRPr="00603DA9">
        <w:rPr>
          <w:rFonts w:ascii="Times New Roman" w:eastAsia="TimesNewRoman" w:hAnsi="Times New Roman" w:cs="Times New Roman"/>
          <w:sz w:val="24"/>
          <w:szCs w:val="24"/>
        </w:rPr>
        <w:t>ę</w:t>
      </w:r>
      <w:r w:rsidRPr="00603DA9">
        <w:rPr>
          <w:rFonts w:ascii="Times New Roman" w:hAnsi="Times New Roman" w:cs="Times New Roman"/>
          <w:sz w:val="24"/>
          <w:szCs w:val="24"/>
        </w:rPr>
        <w:t xml:space="preserve">bnego od systemu pomocy społecznej systemu </w:t>
      </w:r>
      <w:proofErr w:type="spellStart"/>
      <w:r w:rsidRPr="00603DA9">
        <w:rPr>
          <w:rFonts w:ascii="Times New Roman" w:hAnsi="Times New Roman" w:cs="Times New Roman"/>
          <w:sz w:val="24"/>
          <w:szCs w:val="24"/>
        </w:rPr>
        <w:t>pozaubezpieczeniowych</w:t>
      </w:r>
      <w:proofErr w:type="spellEnd"/>
      <w:r w:rsidRPr="00603DA9">
        <w:rPr>
          <w:rFonts w:ascii="Times New Roman" w:hAnsi="Times New Roman" w:cs="Times New Roman"/>
          <w:sz w:val="24"/>
          <w:szCs w:val="24"/>
        </w:rPr>
        <w:t xml:space="preserve"> </w:t>
      </w:r>
      <w:r w:rsidRPr="00603DA9">
        <w:rPr>
          <w:rFonts w:ascii="Times New Roman" w:eastAsia="TimesNewRoman" w:hAnsi="Times New Roman" w:cs="Times New Roman"/>
          <w:sz w:val="24"/>
          <w:szCs w:val="24"/>
        </w:rPr>
        <w:t>ś</w:t>
      </w:r>
      <w:r w:rsidRPr="00603DA9">
        <w:rPr>
          <w:rFonts w:ascii="Times New Roman" w:hAnsi="Times New Roman" w:cs="Times New Roman"/>
          <w:sz w:val="24"/>
          <w:szCs w:val="24"/>
        </w:rPr>
        <w:t>wiadcze</w:t>
      </w:r>
      <w:r w:rsidRPr="00603DA9">
        <w:rPr>
          <w:rFonts w:ascii="Times New Roman" w:eastAsia="TimesNewRoman" w:hAnsi="Times New Roman" w:cs="Times New Roman"/>
          <w:sz w:val="24"/>
          <w:szCs w:val="24"/>
        </w:rPr>
        <w:t xml:space="preserve">ń </w:t>
      </w:r>
      <w:r w:rsidRPr="00603DA9">
        <w:rPr>
          <w:rFonts w:ascii="Times New Roman" w:hAnsi="Times New Roman" w:cs="Times New Roman"/>
          <w:sz w:val="24"/>
          <w:szCs w:val="24"/>
        </w:rPr>
        <w:t xml:space="preserve">rodzinnych, alimentacyjnych i wychowawczych </w:t>
      </w:r>
      <w:r w:rsidR="00DC789D" w:rsidRPr="00603DA9">
        <w:rPr>
          <w:rFonts w:ascii="Times New Roman" w:hAnsi="Times New Roman" w:cs="Times New Roman"/>
          <w:sz w:val="24"/>
          <w:szCs w:val="24"/>
        </w:rPr>
        <w:t xml:space="preserve">                          </w:t>
      </w:r>
      <w:r w:rsidRPr="00603DA9">
        <w:rPr>
          <w:rFonts w:ascii="Times New Roman" w:hAnsi="Times New Roman" w:cs="Times New Roman"/>
          <w:sz w:val="24"/>
          <w:szCs w:val="24"/>
        </w:rPr>
        <w:t>o charak</w:t>
      </w:r>
      <w:r w:rsidR="00DC789D" w:rsidRPr="00603DA9">
        <w:rPr>
          <w:rFonts w:ascii="Times New Roman" w:hAnsi="Times New Roman" w:cs="Times New Roman"/>
          <w:sz w:val="24"/>
          <w:szCs w:val="24"/>
        </w:rPr>
        <w:t xml:space="preserve">terze obligatoryjnym – zgodnie </w:t>
      </w:r>
      <w:r w:rsidRPr="00603DA9">
        <w:rPr>
          <w:rFonts w:ascii="Times New Roman" w:hAnsi="Times New Roman" w:cs="Times New Roman"/>
          <w:sz w:val="24"/>
          <w:szCs w:val="24"/>
        </w:rPr>
        <w:t>z ustaw</w:t>
      </w:r>
      <w:r w:rsidRPr="00603DA9">
        <w:rPr>
          <w:rFonts w:ascii="Times New Roman" w:eastAsia="TimesNewRoman" w:hAnsi="Times New Roman" w:cs="Times New Roman"/>
          <w:sz w:val="24"/>
          <w:szCs w:val="24"/>
        </w:rPr>
        <w:t xml:space="preserve">ą </w:t>
      </w:r>
      <w:r w:rsidRPr="00603DA9">
        <w:rPr>
          <w:rFonts w:ascii="Times New Roman" w:hAnsi="Times New Roman" w:cs="Times New Roman"/>
          <w:sz w:val="24"/>
          <w:szCs w:val="24"/>
        </w:rPr>
        <w:t xml:space="preserve">o </w:t>
      </w:r>
      <w:r w:rsidRPr="00603DA9">
        <w:rPr>
          <w:rFonts w:ascii="Times New Roman" w:eastAsia="TimesNewRoman" w:hAnsi="Times New Roman" w:cs="Times New Roman"/>
          <w:sz w:val="24"/>
          <w:szCs w:val="24"/>
        </w:rPr>
        <w:t>ś</w:t>
      </w:r>
      <w:r w:rsidRPr="00603DA9">
        <w:rPr>
          <w:rFonts w:ascii="Times New Roman" w:hAnsi="Times New Roman" w:cs="Times New Roman"/>
          <w:sz w:val="24"/>
          <w:szCs w:val="24"/>
        </w:rPr>
        <w:t>wiadczeniach rodzinnych, pomocy uprawnionym</w:t>
      </w:r>
      <w:r w:rsidR="00DC789D" w:rsidRPr="00603DA9">
        <w:rPr>
          <w:rFonts w:ascii="Times New Roman" w:hAnsi="Times New Roman" w:cs="Times New Roman"/>
          <w:sz w:val="24"/>
          <w:szCs w:val="24"/>
        </w:rPr>
        <w:t xml:space="preserve"> do alimentów i pomocy państwa </w:t>
      </w:r>
      <w:r w:rsidRPr="00603DA9">
        <w:rPr>
          <w:rFonts w:ascii="Times New Roman" w:hAnsi="Times New Roman" w:cs="Times New Roman"/>
          <w:sz w:val="24"/>
          <w:szCs w:val="24"/>
        </w:rPr>
        <w:t xml:space="preserve">w wychowywaniu dzieci, </w:t>
      </w:r>
    </w:p>
    <w:p w14:paraId="491084F9" w14:textId="533B5C56" w:rsidR="00067F97" w:rsidRPr="00603DA9" w:rsidRDefault="00067F97"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 xml:space="preserve">współpraca </w:t>
      </w:r>
      <w:r w:rsidR="0064543F" w:rsidRPr="00603DA9">
        <w:rPr>
          <w:rFonts w:ascii="Times New Roman" w:hAnsi="Times New Roman" w:cs="Times New Roman"/>
          <w:sz w:val="24"/>
          <w:szCs w:val="24"/>
        </w:rPr>
        <w:t xml:space="preserve">placówek oświaty </w:t>
      </w:r>
      <w:r w:rsidRPr="00603DA9">
        <w:rPr>
          <w:rFonts w:ascii="Times New Roman" w:hAnsi="Times New Roman" w:cs="Times New Roman"/>
          <w:sz w:val="24"/>
          <w:szCs w:val="24"/>
        </w:rPr>
        <w:t>z asystentami rodziny</w:t>
      </w:r>
      <w:r w:rsidR="0064543F" w:rsidRPr="00603DA9">
        <w:rPr>
          <w:rFonts w:ascii="Times New Roman" w:hAnsi="Times New Roman" w:cs="Times New Roman"/>
          <w:sz w:val="24"/>
          <w:szCs w:val="24"/>
        </w:rPr>
        <w:t>,</w:t>
      </w:r>
    </w:p>
    <w:p w14:paraId="19CA1AA1" w14:textId="723C8B57" w:rsidR="00067F97" w:rsidRPr="00603DA9" w:rsidRDefault="00067F97" w:rsidP="00A30E7C">
      <w:pPr>
        <w:numPr>
          <w:ilvl w:val="0"/>
          <w:numId w:val="40"/>
        </w:numPr>
        <w:spacing w:after="0" w:line="360" w:lineRule="auto"/>
        <w:ind w:left="340" w:hanging="340"/>
        <w:jc w:val="both"/>
        <w:rPr>
          <w:rFonts w:ascii="Times New Roman" w:hAnsi="Times New Roman" w:cs="Times New Roman"/>
          <w:sz w:val="24"/>
          <w:szCs w:val="24"/>
        </w:rPr>
      </w:pPr>
      <w:r w:rsidRPr="00603DA9">
        <w:rPr>
          <w:rFonts w:ascii="Times New Roman" w:hAnsi="Times New Roman" w:cs="Times New Roman"/>
          <w:sz w:val="24"/>
          <w:szCs w:val="24"/>
        </w:rPr>
        <w:t>organizacja różnorodnych wyjazdów</w:t>
      </w:r>
      <w:r w:rsidR="0064543F" w:rsidRPr="00603DA9">
        <w:rPr>
          <w:rFonts w:ascii="Times New Roman" w:hAnsi="Times New Roman" w:cs="Times New Roman"/>
          <w:sz w:val="24"/>
          <w:szCs w:val="24"/>
        </w:rPr>
        <w:t xml:space="preserve"> o charakterze edukacyjnym, profilaktycznym </w:t>
      </w:r>
      <w:r w:rsidR="00C319F1" w:rsidRPr="00603DA9">
        <w:rPr>
          <w:rFonts w:ascii="Times New Roman" w:hAnsi="Times New Roman" w:cs="Times New Roman"/>
          <w:sz w:val="24"/>
          <w:szCs w:val="24"/>
        </w:rPr>
        <w:t xml:space="preserve">                            </w:t>
      </w:r>
      <w:r w:rsidR="0064543F" w:rsidRPr="00603DA9">
        <w:rPr>
          <w:rFonts w:ascii="Times New Roman" w:hAnsi="Times New Roman" w:cs="Times New Roman"/>
          <w:sz w:val="24"/>
          <w:szCs w:val="24"/>
        </w:rPr>
        <w:t>i kompensacyjnym</w:t>
      </w:r>
      <w:r w:rsidRPr="00603DA9">
        <w:rPr>
          <w:rFonts w:ascii="Times New Roman" w:hAnsi="Times New Roman" w:cs="Times New Roman"/>
          <w:sz w:val="24"/>
          <w:szCs w:val="24"/>
        </w:rPr>
        <w:t xml:space="preserve"> dla dzieci i młodzieży</w:t>
      </w:r>
      <w:r w:rsidR="0064543F" w:rsidRPr="00603DA9">
        <w:rPr>
          <w:rFonts w:ascii="Times New Roman" w:hAnsi="Times New Roman" w:cs="Times New Roman"/>
          <w:sz w:val="24"/>
          <w:szCs w:val="24"/>
        </w:rPr>
        <w:t>,</w:t>
      </w:r>
    </w:p>
    <w:p w14:paraId="796C419D" w14:textId="05E8ED3C" w:rsidR="00067F97" w:rsidRPr="00603DA9" w:rsidRDefault="00067F97" w:rsidP="00A30E7C">
      <w:pPr>
        <w:widowControl w:val="0"/>
        <w:numPr>
          <w:ilvl w:val="0"/>
          <w:numId w:val="40"/>
        </w:numPr>
        <w:suppressAutoHyphens/>
        <w:snapToGri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treningi umiejętności i kompetencji wychowawczych,</w:t>
      </w:r>
    </w:p>
    <w:p w14:paraId="25D3D927" w14:textId="20A90F14" w:rsidR="00067F97" w:rsidRPr="00603DA9" w:rsidRDefault="00067F97" w:rsidP="00C319F1">
      <w:pPr>
        <w:pStyle w:val="Akapitzlist"/>
        <w:widowControl w:val="0"/>
        <w:numPr>
          <w:ilvl w:val="0"/>
          <w:numId w:val="40"/>
        </w:numPr>
        <w:snapToGrid w:val="0"/>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realizacja program</w:t>
      </w:r>
      <w:r w:rsidR="00C319F1" w:rsidRPr="00603DA9">
        <w:rPr>
          <w:rFonts w:ascii="Times New Roman" w:hAnsi="Times New Roman" w:cs="Times New Roman"/>
          <w:sz w:val="24"/>
          <w:szCs w:val="24"/>
        </w:rPr>
        <w:t>ów o charakterze edukacyjnym, wspierającym i profilaktycznym np.</w:t>
      </w:r>
      <w:r w:rsidRPr="00603DA9">
        <w:rPr>
          <w:rFonts w:ascii="Times New Roman" w:hAnsi="Times New Roman" w:cs="Times New Roman"/>
          <w:sz w:val="24"/>
          <w:szCs w:val="24"/>
        </w:rPr>
        <w:t xml:space="preserve"> „Szkoła dla Rodziców i Wychowawców”, „Dziecko z ADHD”</w:t>
      </w:r>
      <w:r w:rsidR="00C319F1" w:rsidRPr="00603DA9">
        <w:rPr>
          <w:rFonts w:ascii="Times New Roman" w:hAnsi="Times New Roman" w:cs="Times New Roman"/>
          <w:sz w:val="24"/>
          <w:szCs w:val="24"/>
        </w:rPr>
        <w:t>, „Szkoła dla Rodziców                        i Wychowawców”,</w:t>
      </w:r>
    </w:p>
    <w:p w14:paraId="4B3E65AA" w14:textId="02E399E5" w:rsidR="00067F97" w:rsidRPr="00603DA9" w:rsidRDefault="00067F97" w:rsidP="00A30E7C">
      <w:pPr>
        <w:pStyle w:val="Akapitzlist"/>
        <w:widowControl w:val="0"/>
        <w:numPr>
          <w:ilvl w:val="0"/>
          <w:numId w:val="40"/>
        </w:numPr>
        <w:snapToGrid w:val="0"/>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bieżące wsparcie opiekunów dziecka w za</w:t>
      </w:r>
      <w:r w:rsidR="00917885" w:rsidRPr="00603DA9">
        <w:rPr>
          <w:rFonts w:ascii="Times New Roman" w:hAnsi="Times New Roman" w:cs="Times New Roman"/>
          <w:sz w:val="24"/>
          <w:szCs w:val="24"/>
        </w:rPr>
        <w:t xml:space="preserve">kresie prawidłowego wypełniania </w:t>
      </w:r>
      <w:r w:rsidRPr="00603DA9">
        <w:rPr>
          <w:rFonts w:ascii="Times New Roman" w:hAnsi="Times New Roman" w:cs="Times New Roman"/>
          <w:sz w:val="24"/>
          <w:szCs w:val="24"/>
        </w:rPr>
        <w:t>ról rodzicielskich   (konsultacje, terapie indywidualne i rodzinne),</w:t>
      </w:r>
    </w:p>
    <w:p w14:paraId="27B0F61A" w14:textId="10630B95" w:rsidR="00067F97" w:rsidRPr="00603DA9" w:rsidRDefault="00067F97" w:rsidP="00A30E7C">
      <w:pPr>
        <w:pStyle w:val="Akapitzlist"/>
        <w:widowControl w:val="0"/>
        <w:numPr>
          <w:ilvl w:val="0"/>
          <w:numId w:val="40"/>
        </w:numPr>
        <w:snapToGrid w:val="0"/>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zajęć wczesnego wspomagania rozwoju dziecka.</w:t>
      </w:r>
    </w:p>
    <w:p w14:paraId="2A7B47CA" w14:textId="2080172D" w:rsidR="00067F97" w:rsidRPr="00603DA9" w:rsidRDefault="0083136C" w:rsidP="00A30E7C">
      <w:pPr>
        <w:pStyle w:val="Akapitzlist"/>
        <w:widowControl w:val="0"/>
        <w:numPr>
          <w:ilvl w:val="0"/>
          <w:numId w:val="40"/>
        </w:numPr>
        <w:snapToGrid w:val="0"/>
        <w:spacing w:line="360" w:lineRule="auto"/>
        <w:ind w:left="357" w:hanging="357"/>
        <w:jc w:val="both"/>
        <w:rPr>
          <w:rFonts w:ascii="Times New Roman" w:hAnsi="Times New Roman" w:cs="Times New Roman"/>
          <w:sz w:val="24"/>
          <w:szCs w:val="24"/>
        </w:rPr>
      </w:pPr>
      <w:r w:rsidRPr="00603DA9">
        <w:rPr>
          <w:rFonts w:ascii="Times New Roman" w:hAnsi="Times New Roman" w:cs="Times New Roman"/>
          <w:sz w:val="24"/>
          <w:szCs w:val="24"/>
        </w:rPr>
        <w:t>o</w:t>
      </w:r>
      <w:r w:rsidR="00067F97" w:rsidRPr="00603DA9">
        <w:rPr>
          <w:rFonts w:ascii="Times New Roman" w:hAnsi="Times New Roman" w:cs="Times New Roman"/>
          <w:sz w:val="24"/>
          <w:szCs w:val="24"/>
        </w:rPr>
        <w:t>rganizacja wydarzeń w Powiatowej Bibliotece Publicznej</w:t>
      </w:r>
      <w:r w:rsidRPr="00603DA9">
        <w:rPr>
          <w:rFonts w:ascii="Times New Roman" w:hAnsi="Times New Roman" w:cs="Times New Roman"/>
          <w:sz w:val="24"/>
          <w:szCs w:val="24"/>
        </w:rPr>
        <w:t xml:space="preserve"> adresowanych do dzieci                             i młodzieży oraz rodzin:</w:t>
      </w:r>
      <w:r w:rsidR="00067F97" w:rsidRPr="00603DA9">
        <w:rPr>
          <w:rFonts w:ascii="Times New Roman" w:hAnsi="Times New Roman" w:cs="Times New Roman"/>
          <w:sz w:val="24"/>
          <w:szCs w:val="24"/>
        </w:rPr>
        <w:t xml:space="preserve"> Ogólnopolski Tydzień Czytania Dzieciom pod hasłem „Książka jest jak ogród”, Ogólnopolski Tydzień Bibliotek pod hasłem „Moja, Twoja, Nasza - BIBLIOTEKA”, Ogólnopolska Noc Bibliotek pod hasłem „Absurd – nie czytać”, „Mała książka – wielki człowiek”, lekcje biblioteczne, zajęcia i zabawy z dziećmi, wystawy książek i prac dzieci z przedszkoli i szkół, zajęcia warsztatowe</w:t>
      </w:r>
      <w:r w:rsidRPr="00603DA9">
        <w:rPr>
          <w:rFonts w:ascii="Times New Roman" w:hAnsi="Times New Roman" w:cs="Times New Roman"/>
          <w:sz w:val="24"/>
          <w:szCs w:val="24"/>
        </w:rPr>
        <w:t>,</w:t>
      </w:r>
    </w:p>
    <w:p w14:paraId="4C3ACC8D" w14:textId="299946BB" w:rsidR="00543550" w:rsidRPr="00603DA9" w:rsidRDefault="001A6CB9" w:rsidP="00543550">
      <w:pPr>
        <w:pStyle w:val="Akapitzlist"/>
        <w:widowControl w:val="0"/>
        <w:numPr>
          <w:ilvl w:val="0"/>
          <w:numId w:val="40"/>
        </w:numPr>
        <w:snapToGrid w:val="0"/>
        <w:spacing w:line="360" w:lineRule="auto"/>
        <w:ind w:left="357" w:hanging="357"/>
        <w:jc w:val="both"/>
        <w:rPr>
          <w:rFonts w:ascii="Times New Roman" w:hAnsi="Times New Roman" w:cs="Times New Roman"/>
          <w:sz w:val="24"/>
          <w:szCs w:val="24"/>
        </w:rPr>
      </w:pPr>
      <w:r w:rsidRPr="00603DA9">
        <w:rPr>
          <w:rFonts w:ascii="Times New Roman" w:hAnsi="Times New Roman" w:cs="Times New Roman"/>
          <w:sz w:val="24"/>
          <w:szCs w:val="24"/>
        </w:rPr>
        <w:t>f</w:t>
      </w:r>
      <w:r w:rsidR="00067F97" w:rsidRPr="00603DA9">
        <w:rPr>
          <w:rFonts w:ascii="Times New Roman" w:hAnsi="Times New Roman" w:cs="Times New Roman"/>
          <w:sz w:val="24"/>
          <w:szCs w:val="24"/>
        </w:rPr>
        <w:t xml:space="preserve">unkcjonowanie kół zainteresowań </w:t>
      </w:r>
      <w:r w:rsidR="00A1112D" w:rsidRPr="00603DA9">
        <w:rPr>
          <w:rFonts w:ascii="Times New Roman" w:hAnsi="Times New Roman" w:cs="Times New Roman"/>
          <w:sz w:val="24"/>
          <w:szCs w:val="24"/>
        </w:rPr>
        <w:t>dla różnych grup wiekowych (szkoły,</w:t>
      </w:r>
      <w:r w:rsidR="00F441A2" w:rsidRPr="00603DA9">
        <w:rPr>
          <w:rFonts w:ascii="Times New Roman" w:hAnsi="Times New Roman" w:cs="Times New Roman"/>
          <w:sz w:val="24"/>
          <w:szCs w:val="24"/>
        </w:rPr>
        <w:t xml:space="preserve"> stowarzyszenia, </w:t>
      </w:r>
      <w:r w:rsidR="00A1112D" w:rsidRPr="00603DA9">
        <w:rPr>
          <w:rFonts w:ascii="Times New Roman" w:hAnsi="Times New Roman" w:cs="Times New Roman"/>
          <w:sz w:val="24"/>
          <w:szCs w:val="24"/>
        </w:rPr>
        <w:t xml:space="preserve"> Spółdzielczy Dom Kultury, Młodzieżowy Dom Kultury, Sieradzkie Centrum Kultury, Uniwersytet Trzeciego Wieku)</w:t>
      </w:r>
      <w:r w:rsidR="00963183" w:rsidRPr="00603DA9">
        <w:rPr>
          <w:rFonts w:ascii="Times New Roman" w:hAnsi="Times New Roman" w:cs="Times New Roman"/>
          <w:sz w:val="24"/>
          <w:szCs w:val="24"/>
        </w:rPr>
        <w:t>,</w:t>
      </w:r>
    </w:p>
    <w:p w14:paraId="3C20D6BD" w14:textId="4B8D5347" w:rsidR="00A1112D" w:rsidRPr="00603DA9" w:rsidRDefault="00543550" w:rsidP="00A30E7C">
      <w:pPr>
        <w:pStyle w:val="Akapitzlist"/>
        <w:widowControl w:val="0"/>
        <w:numPr>
          <w:ilvl w:val="0"/>
          <w:numId w:val="40"/>
        </w:numPr>
        <w:snapToGrid w:val="0"/>
        <w:spacing w:line="360" w:lineRule="auto"/>
        <w:ind w:left="357" w:hanging="357"/>
        <w:jc w:val="both"/>
        <w:rPr>
          <w:rFonts w:ascii="Times New Roman" w:hAnsi="Times New Roman" w:cs="Times New Roman"/>
          <w:sz w:val="24"/>
          <w:szCs w:val="24"/>
        </w:rPr>
      </w:pPr>
      <w:r w:rsidRPr="00603DA9">
        <w:rPr>
          <w:rFonts w:ascii="Times New Roman" w:hAnsi="Times New Roman" w:cs="Times New Roman"/>
          <w:sz w:val="24"/>
          <w:szCs w:val="24"/>
        </w:rPr>
        <w:t>o</w:t>
      </w:r>
      <w:r w:rsidR="00067F97" w:rsidRPr="00603DA9">
        <w:rPr>
          <w:rFonts w:ascii="Times New Roman" w:hAnsi="Times New Roman" w:cs="Times New Roman"/>
          <w:sz w:val="24"/>
          <w:szCs w:val="24"/>
        </w:rPr>
        <w:t>rganizowanie koncertów, występów, spektakli</w:t>
      </w:r>
      <w:r w:rsidR="00A1112D" w:rsidRPr="00603DA9">
        <w:rPr>
          <w:rFonts w:ascii="Times New Roman" w:hAnsi="Times New Roman" w:cs="Times New Roman"/>
          <w:sz w:val="24"/>
          <w:szCs w:val="24"/>
        </w:rPr>
        <w:t>,</w:t>
      </w:r>
    </w:p>
    <w:p w14:paraId="5957C274" w14:textId="2CA8B8B2" w:rsidR="00067F97" w:rsidRPr="00603DA9" w:rsidRDefault="00067F97" w:rsidP="00A5664D">
      <w:pPr>
        <w:pStyle w:val="Akapitzlist"/>
        <w:widowControl w:val="0"/>
        <w:numPr>
          <w:ilvl w:val="0"/>
          <w:numId w:val="40"/>
        </w:numPr>
        <w:snapToGrid w:val="0"/>
        <w:spacing w:line="360" w:lineRule="auto"/>
        <w:ind w:left="357" w:hanging="357"/>
        <w:jc w:val="both"/>
        <w:rPr>
          <w:rFonts w:ascii="Times New Roman" w:hAnsi="Times New Roman" w:cs="Times New Roman"/>
          <w:sz w:val="24"/>
          <w:szCs w:val="24"/>
        </w:rPr>
      </w:pPr>
      <w:r w:rsidRPr="00603DA9">
        <w:rPr>
          <w:rFonts w:ascii="Times New Roman" w:hAnsi="Times New Roman" w:cs="Times New Roman"/>
          <w:sz w:val="24"/>
          <w:szCs w:val="24"/>
        </w:rPr>
        <w:t>organizowan</w:t>
      </w:r>
      <w:r w:rsidR="00A1112D" w:rsidRPr="00603DA9">
        <w:rPr>
          <w:rFonts w:ascii="Times New Roman" w:hAnsi="Times New Roman" w:cs="Times New Roman"/>
          <w:sz w:val="24"/>
          <w:szCs w:val="24"/>
        </w:rPr>
        <w:t>ie</w:t>
      </w:r>
      <w:r w:rsidRPr="00603DA9">
        <w:rPr>
          <w:rFonts w:ascii="Times New Roman" w:hAnsi="Times New Roman" w:cs="Times New Roman"/>
          <w:sz w:val="24"/>
          <w:szCs w:val="24"/>
        </w:rPr>
        <w:t xml:space="preserve"> oboz</w:t>
      </w:r>
      <w:r w:rsidR="00A1112D" w:rsidRPr="00603DA9">
        <w:rPr>
          <w:rFonts w:ascii="Times New Roman" w:hAnsi="Times New Roman" w:cs="Times New Roman"/>
          <w:sz w:val="24"/>
          <w:szCs w:val="24"/>
        </w:rPr>
        <w:t>ów</w:t>
      </w:r>
      <w:r w:rsidRPr="00603DA9">
        <w:rPr>
          <w:rFonts w:ascii="Times New Roman" w:hAnsi="Times New Roman" w:cs="Times New Roman"/>
          <w:sz w:val="24"/>
          <w:szCs w:val="24"/>
        </w:rPr>
        <w:t xml:space="preserve"> terapeutyczny</w:t>
      </w:r>
      <w:r w:rsidR="00A1112D" w:rsidRPr="00603DA9">
        <w:rPr>
          <w:rFonts w:ascii="Times New Roman" w:hAnsi="Times New Roman" w:cs="Times New Roman"/>
          <w:sz w:val="24"/>
          <w:szCs w:val="24"/>
        </w:rPr>
        <w:t xml:space="preserve">ch w ramach działalności statutowych stowarzyszeń </w:t>
      </w:r>
      <w:r w:rsidR="00E1611B" w:rsidRPr="00603DA9">
        <w:rPr>
          <w:rFonts w:ascii="Times New Roman" w:hAnsi="Times New Roman" w:cs="Times New Roman"/>
          <w:sz w:val="24"/>
          <w:szCs w:val="24"/>
        </w:rPr>
        <w:t>abstynenckich,</w:t>
      </w:r>
    </w:p>
    <w:p w14:paraId="16CBCB7D" w14:textId="6C692071" w:rsidR="00067F97" w:rsidRPr="00603DA9" w:rsidRDefault="00F4400E" w:rsidP="00A5664D">
      <w:pPr>
        <w:pStyle w:val="Akapitzlist"/>
        <w:numPr>
          <w:ilvl w:val="0"/>
          <w:numId w:val="4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w</w:t>
      </w:r>
      <w:r w:rsidR="00067F97" w:rsidRPr="00603DA9">
        <w:rPr>
          <w:rFonts w:ascii="Times New Roman" w:hAnsi="Times New Roman" w:cs="Times New Roman"/>
          <w:sz w:val="24"/>
          <w:szCs w:val="24"/>
        </w:rPr>
        <w:t xml:space="preserve">spółpraca MOPS ze Stowarzyszeniem „WIOSNA” w obszarze wytypowania 9 rodzin </w:t>
      </w:r>
      <w:r w:rsidR="00A5664D" w:rsidRPr="00603DA9">
        <w:rPr>
          <w:rFonts w:ascii="Times New Roman" w:hAnsi="Times New Roman" w:cs="Times New Roman"/>
          <w:sz w:val="24"/>
          <w:szCs w:val="24"/>
        </w:rPr>
        <w:t xml:space="preserve">                  </w:t>
      </w:r>
      <w:r w:rsidR="00067F97" w:rsidRPr="00603DA9">
        <w:rPr>
          <w:rFonts w:ascii="Times New Roman" w:hAnsi="Times New Roman" w:cs="Times New Roman"/>
          <w:sz w:val="24"/>
          <w:szCs w:val="24"/>
        </w:rPr>
        <w:t>do objęcia pomocą w ramach projektu Szlachetna Paczka</w:t>
      </w:r>
      <w:r w:rsidR="00E1611B" w:rsidRPr="00603DA9">
        <w:rPr>
          <w:rFonts w:ascii="Times New Roman" w:hAnsi="Times New Roman" w:cs="Times New Roman"/>
          <w:sz w:val="24"/>
          <w:szCs w:val="24"/>
        </w:rPr>
        <w:t>,</w:t>
      </w:r>
    </w:p>
    <w:p w14:paraId="234A2ABE" w14:textId="55296CFA" w:rsidR="00067F97" w:rsidRPr="00603DA9" w:rsidRDefault="00F4400E" w:rsidP="00A5664D">
      <w:pPr>
        <w:pStyle w:val="Akapitzlist"/>
        <w:numPr>
          <w:ilvl w:val="0"/>
          <w:numId w:val="4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f</w:t>
      </w:r>
      <w:r w:rsidR="00A1112D" w:rsidRPr="00603DA9">
        <w:rPr>
          <w:rFonts w:ascii="Times New Roman" w:hAnsi="Times New Roman" w:cs="Times New Roman"/>
          <w:sz w:val="24"/>
          <w:szCs w:val="24"/>
        </w:rPr>
        <w:t>unkcjonowanie przy PCPR P</w:t>
      </w:r>
      <w:r w:rsidR="00067F97" w:rsidRPr="00603DA9">
        <w:rPr>
          <w:rFonts w:ascii="Times New Roman" w:hAnsi="Times New Roman" w:cs="Times New Roman"/>
          <w:sz w:val="24"/>
          <w:szCs w:val="24"/>
        </w:rPr>
        <w:t xml:space="preserve">unktu Interwencji Kryzysowej </w:t>
      </w:r>
      <w:r w:rsidR="00A1112D" w:rsidRPr="00603DA9">
        <w:rPr>
          <w:rFonts w:ascii="Times New Roman" w:hAnsi="Times New Roman" w:cs="Times New Roman"/>
          <w:sz w:val="24"/>
          <w:szCs w:val="24"/>
        </w:rPr>
        <w:t xml:space="preserve">( z pomocy skorzystało około 56 </w:t>
      </w:r>
      <w:r w:rsidR="00067F97" w:rsidRPr="00603DA9">
        <w:rPr>
          <w:rFonts w:ascii="Times New Roman" w:hAnsi="Times New Roman" w:cs="Times New Roman"/>
          <w:sz w:val="24"/>
          <w:szCs w:val="24"/>
        </w:rPr>
        <w:t>mieszkańców Sieradza</w:t>
      </w:r>
      <w:r w:rsidR="00A1112D" w:rsidRPr="00603DA9">
        <w:rPr>
          <w:rFonts w:ascii="Times New Roman" w:hAnsi="Times New Roman" w:cs="Times New Roman"/>
          <w:sz w:val="24"/>
          <w:szCs w:val="24"/>
        </w:rPr>
        <w:t>,</w:t>
      </w:r>
    </w:p>
    <w:p w14:paraId="62C2CBB2" w14:textId="4C34FB38" w:rsidR="00067F97" w:rsidRPr="00603DA9" w:rsidRDefault="000317E2" w:rsidP="00EB05CC">
      <w:pPr>
        <w:pStyle w:val="Akapitzlist"/>
        <w:numPr>
          <w:ilvl w:val="0"/>
          <w:numId w:val="4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o</w:t>
      </w:r>
      <w:r w:rsidR="00067F97" w:rsidRPr="00603DA9">
        <w:rPr>
          <w:rFonts w:ascii="Times New Roman" w:hAnsi="Times New Roman" w:cs="Times New Roman"/>
          <w:sz w:val="24"/>
          <w:szCs w:val="24"/>
        </w:rPr>
        <w:t>rganizac</w:t>
      </w:r>
      <w:r w:rsidR="00A1112D" w:rsidRPr="00603DA9">
        <w:rPr>
          <w:rFonts w:ascii="Times New Roman" w:hAnsi="Times New Roman" w:cs="Times New Roman"/>
          <w:sz w:val="24"/>
          <w:szCs w:val="24"/>
        </w:rPr>
        <w:t xml:space="preserve">ja na terenie  miasta </w:t>
      </w:r>
      <w:r w:rsidR="00067F97" w:rsidRPr="00603DA9">
        <w:rPr>
          <w:rFonts w:ascii="Times New Roman" w:hAnsi="Times New Roman" w:cs="Times New Roman"/>
          <w:sz w:val="24"/>
          <w:szCs w:val="24"/>
        </w:rPr>
        <w:t xml:space="preserve">zajęć sportowo rekreacyjnych podczas ferii zimowych </w:t>
      </w:r>
      <w:r w:rsidRPr="00603DA9">
        <w:rPr>
          <w:rFonts w:ascii="Times New Roman" w:hAnsi="Times New Roman" w:cs="Times New Roman"/>
          <w:sz w:val="24"/>
          <w:szCs w:val="24"/>
        </w:rPr>
        <w:t xml:space="preserve"> </w:t>
      </w:r>
      <w:r w:rsidRPr="00603DA9">
        <w:rPr>
          <w:rFonts w:ascii="Times New Roman" w:hAnsi="Times New Roman" w:cs="Times New Roman"/>
          <w:bCs/>
          <w:sz w:val="24"/>
          <w:szCs w:val="24"/>
        </w:rPr>
        <w:t xml:space="preserve">(140 uczestników) </w:t>
      </w:r>
      <w:r w:rsidR="00EB05CC" w:rsidRPr="00603DA9">
        <w:rPr>
          <w:rFonts w:ascii="Times New Roman" w:hAnsi="Times New Roman" w:cs="Times New Roman"/>
          <w:sz w:val="24"/>
          <w:szCs w:val="24"/>
        </w:rPr>
        <w:t xml:space="preserve">i wakacji </w:t>
      </w:r>
      <w:r w:rsidR="00067F97" w:rsidRPr="00603DA9">
        <w:rPr>
          <w:rFonts w:ascii="Times New Roman" w:hAnsi="Times New Roman" w:cs="Times New Roman"/>
          <w:sz w:val="24"/>
          <w:szCs w:val="24"/>
        </w:rPr>
        <w:t>w ramach programu „Wakacje  bez używek ”  (</w:t>
      </w:r>
      <w:r w:rsidR="00EB05CC" w:rsidRPr="00603DA9">
        <w:rPr>
          <w:rFonts w:ascii="Times New Roman" w:hAnsi="Times New Roman" w:cs="Times New Roman"/>
          <w:sz w:val="24"/>
          <w:szCs w:val="24"/>
        </w:rPr>
        <w:t xml:space="preserve">dla ok. 360 </w:t>
      </w:r>
      <w:r w:rsidR="00067F97" w:rsidRPr="00603DA9">
        <w:rPr>
          <w:rFonts w:ascii="Times New Roman" w:hAnsi="Times New Roman" w:cs="Times New Roman"/>
          <w:sz w:val="24"/>
          <w:szCs w:val="24"/>
        </w:rPr>
        <w:t>uczestników)</w:t>
      </w:r>
      <w:r w:rsidR="00A1112D" w:rsidRPr="00603DA9">
        <w:rPr>
          <w:rFonts w:ascii="Times New Roman" w:hAnsi="Times New Roman" w:cs="Times New Roman"/>
          <w:sz w:val="24"/>
          <w:szCs w:val="24"/>
        </w:rPr>
        <w:t xml:space="preserve">, </w:t>
      </w:r>
      <w:r w:rsidR="00FB45D2" w:rsidRPr="00603DA9">
        <w:rPr>
          <w:rFonts w:ascii="Times New Roman" w:hAnsi="Times New Roman" w:cs="Times New Roman"/>
          <w:sz w:val="24"/>
          <w:szCs w:val="24"/>
        </w:rPr>
        <w:t>„Razem raźniej”,</w:t>
      </w:r>
    </w:p>
    <w:p w14:paraId="27D9A466" w14:textId="47D1FC35" w:rsidR="00067F97" w:rsidRPr="00603DA9" w:rsidRDefault="00EB05CC" w:rsidP="00546E43">
      <w:pPr>
        <w:pStyle w:val="Akapitzlist"/>
        <w:numPr>
          <w:ilvl w:val="0"/>
          <w:numId w:val="4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067F97" w:rsidRPr="00603DA9">
        <w:rPr>
          <w:rFonts w:ascii="Times New Roman" w:hAnsi="Times New Roman" w:cs="Times New Roman"/>
          <w:sz w:val="24"/>
          <w:szCs w:val="24"/>
        </w:rPr>
        <w:t xml:space="preserve">rowadzenie </w:t>
      </w:r>
      <w:r w:rsidRPr="00603DA9">
        <w:rPr>
          <w:rFonts w:ascii="Times New Roman" w:hAnsi="Times New Roman" w:cs="Times New Roman"/>
          <w:sz w:val="24"/>
          <w:szCs w:val="24"/>
        </w:rPr>
        <w:t>Ś</w:t>
      </w:r>
      <w:r w:rsidR="00067F97" w:rsidRPr="00603DA9">
        <w:rPr>
          <w:rFonts w:ascii="Times New Roman" w:hAnsi="Times New Roman" w:cs="Times New Roman"/>
          <w:sz w:val="24"/>
          <w:szCs w:val="24"/>
        </w:rPr>
        <w:t>wietlic</w:t>
      </w:r>
      <w:r w:rsidRPr="00603DA9">
        <w:rPr>
          <w:rFonts w:ascii="Times New Roman" w:hAnsi="Times New Roman" w:cs="Times New Roman"/>
          <w:sz w:val="24"/>
          <w:szCs w:val="24"/>
        </w:rPr>
        <w:t xml:space="preserve"> Ś</w:t>
      </w:r>
      <w:r w:rsidR="00546E43" w:rsidRPr="00603DA9">
        <w:rPr>
          <w:rFonts w:ascii="Times New Roman" w:hAnsi="Times New Roman" w:cs="Times New Roman"/>
          <w:sz w:val="24"/>
          <w:szCs w:val="24"/>
        </w:rPr>
        <w:t>r</w:t>
      </w:r>
      <w:r w:rsidR="00067F97" w:rsidRPr="00603DA9">
        <w:rPr>
          <w:rFonts w:ascii="Times New Roman" w:hAnsi="Times New Roman" w:cs="Times New Roman"/>
          <w:sz w:val="24"/>
          <w:szCs w:val="24"/>
        </w:rPr>
        <w:t>odowiskow</w:t>
      </w:r>
      <w:r w:rsidRPr="00603DA9">
        <w:rPr>
          <w:rFonts w:ascii="Times New Roman" w:hAnsi="Times New Roman" w:cs="Times New Roman"/>
          <w:sz w:val="24"/>
          <w:szCs w:val="24"/>
        </w:rPr>
        <w:t>ych (przy udziale środków Urzędu Miasta),</w:t>
      </w:r>
    </w:p>
    <w:p w14:paraId="638493FA" w14:textId="279667CA" w:rsidR="00067F97" w:rsidRPr="00603DA9" w:rsidRDefault="00546E43" w:rsidP="00546E43">
      <w:pPr>
        <w:pStyle w:val="Akapitzlist"/>
        <w:numPr>
          <w:ilvl w:val="0"/>
          <w:numId w:val="4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s</w:t>
      </w:r>
      <w:r w:rsidR="00067F97" w:rsidRPr="00603DA9">
        <w:rPr>
          <w:rFonts w:ascii="Times New Roman" w:hAnsi="Times New Roman" w:cs="Times New Roman"/>
          <w:sz w:val="24"/>
          <w:szCs w:val="24"/>
        </w:rPr>
        <w:t>finansowan</w:t>
      </w:r>
      <w:r w:rsidR="00A1112D" w:rsidRPr="00603DA9">
        <w:rPr>
          <w:rFonts w:ascii="Times New Roman" w:hAnsi="Times New Roman" w:cs="Times New Roman"/>
          <w:sz w:val="24"/>
          <w:szCs w:val="24"/>
        </w:rPr>
        <w:t>ie</w:t>
      </w:r>
      <w:r w:rsidR="00067F9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przez UM </w:t>
      </w:r>
      <w:r w:rsidR="00067F97" w:rsidRPr="00603DA9">
        <w:rPr>
          <w:rFonts w:ascii="Times New Roman" w:hAnsi="Times New Roman" w:cs="Times New Roman"/>
          <w:sz w:val="24"/>
          <w:szCs w:val="24"/>
        </w:rPr>
        <w:t>organizacj</w:t>
      </w:r>
      <w:r w:rsidR="00A1112D" w:rsidRPr="00603DA9">
        <w:rPr>
          <w:rFonts w:ascii="Times New Roman" w:hAnsi="Times New Roman" w:cs="Times New Roman"/>
          <w:sz w:val="24"/>
          <w:szCs w:val="24"/>
        </w:rPr>
        <w:t>i</w:t>
      </w:r>
      <w:r w:rsidR="00067F97" w:rsidRPr="00603DA9">
        <w:rPr>
          <w:rFonts w:ascii="Times New Roman" w:hAnsi="Times New Roman" w:cs="Times New Roman"/>
          <w:sz w:val="24"/>
          <w:szCs w:val="24"/>
        </w:rPr>
        <w:t xml:space="preserve"> i przeprowadzenie w ramach zagospodarowania czasu wolnego wśród dzieci i młodzieży z terenu miasta Sieradza widowiska integracyjnego </w:t>
      </w:r>
      <w:r w:rsidR="00FB45D2" w:rsidRPr="00603DA9">
        <w:rPr>
          <w:rFonts w:ascii="Times New Roman" w:hAnsi="Times New Roman" w:cs="Times New Roman"/>
          <w:sz w:val="24"/>
          <w:szCs w:val="24"/>
        </w:rPr>
        <w:t xml:space="preserve">                      </w:t>
      </w:r>
      <w:r w:rsidR="00067F97" w:rsidRPr="00603DA9">
        <w:rPr>
          <w:rFonts w:ascii="Times New Roman" w:hAnsi="Times New Roman" w:cs="Times New Roman"/>
          <w:sz w:val="24"/>
          <w:szCs w:val="24"/>
        </w:rPr>
        <w:t>w siedzibie Sieradzkiego Centrum Kultury w Sieradzu</w:t>
      </w:r>
      <w:r w:rsidR="00A1112D" w:rsidRPr="00603DA9">
        <w:rPr>
          <w:rFonts w:ascii="Times New Roman" w:hAnsi="Times New Roman" w:cs="Times New Roman"/>
          <w:sz w:val="24"/>
          <w:szCs w:val="24"/>
        </w:rPr>
        <w:t>,</w:t>
      </w:r>
    </w:p>
    <w:p w14:paraId="702DBD20" w14:textId="6E1E82B3" w:rsidR="00067F97" w:rsidRPr="00603DA9" w:rsidRDefault="008668B6" w:rsidP="008668B6">
      <w:pPr>
        <w:pStyle w:val="Akapitzlist"/>
        <w:numPr>
          <w:ilvl w:val="0"/>
          <w:numId w:val="4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067F97" w:rsidRPr="00603DA9">
        <w:rPr>
          <w:rFonts w:ascii="Times New Roman" w:hAnsi="Times New Roman" w:cs="Times New Roman"/>
          <w:sz w:val="24"/>
          <w:szCs w:val="24"/>
        </w:rPr>
        <w:t>od</w:t>
      </w:r>
      <w:r w:rsidR="00A1112D" w:rsidRPr="00603DA9">
        <w:rPr>
          <w:rFonts w:ascii="Times New Roman" w:hAnsi="Times New Roman" w:cs="Times New Roman"/>
          <w:sz w:val="24"/>
          <w:szCs w:val="24"/>
        </w:rPr>
        <w:t xml:space="preserve">jęcie </w:t>
      </w:r>
      <w:r w:rsidR="00067F97" w:rsidRPr="00603DA9">
        <w:rPr>
          <w:rFonts w:ascii="Times New Roman" w:hAnsi="Times New Roman" w:cs="Times New Roman"/>
          <w:sz w:val="24"/>
          <w:szCs w:val="24"/>
        </w:rPr>
        <w:t>czynności związa</w:t>
      </w:r>
      <w:r w:rsidR="00A1112D" w:rsidRPr="00603DA9">
        <w:rPr>
          <w:rFonts w:ascii="Times New Roman" w:hAnsi="Times New Roman" w:cs="Times New Roman"/>
          <w:sz w:val="24"/>
          <w:szCs w:val="24"/>
        </w:rPr>
        <w:t>nych</w:t>
      </w:r>
      <w:r w:rsidR="00067F97" w:rsidRPr="00603DA9">
        <w:rPr>
          <w:rFonts w:ascii="Times New Roman" w:hAnsi="Times New Roman" w:cs="Times New Roman"/>
          <w:sz w:val="24"/>
          <w:szCs w:val="24"/>
        </w:rPr>
        <w:t xml:space="preserve"> z realizacja projektu „STOP dla hejtu w Sieradzu” na temat zagrożeń związanych z </w:t>
      </w:r>
      <w:proofErr w:type="spellStart"/>
      <w:r w:rsidR="00067F97" w:rsidRPr="00603DA9">
        <w:rPr>
          <w:rFonts w:ascii="Times New Roman" w:hAnsi="Times New Roman" w:cs="Times New Roman"/>
          <w:sz w:val="24"/>
          <w:szCs w:val="24"/>
        </w:rPr>
        <w:t>ceberbezpieczeństwem</w:t>
      </w:r>
      <w:proofErr w:type="spellEnd"/>
      <w:r w:rsidR="00067F97" w:rsidRPr="00603DA9">
        <w:rPr>
          <w:rFonts w:ascii="Times New Roman" w:hAnsi="Times New Roman" w:cs="Times New Roman"/>
          <w:sz w:val="24"/>
          <w:szCs w:val="24"/>
        </w:rPr>
        <w:t xml:space="preserve">, hejtem i mową nienawiści wśród uczniów </w:t>
      </w:r>
      <w:r w:rsidR="00067F97" w:rsidRPr="00603DA9">
        <w:rPr>
          <w:rFonts w:ascii="Times New Roman" w:hAnsi="Times New Roman" w:cs="Times New Roman"/>
          <w:sz w:val="24"/>
          <w:szCs w:val="24"/>
        </w:rPr>
        <w:lastRenderedPageBreak/>
        <w:t>sieradzkich szkół podstawowych oraz wzrost świadomości rodziców i nauczycieli na temat skali zagrożeń i możliwości pomocy dzieciom</w:t>
      </w:r>
      <w:r w:rsidR="006B1F47" w:rsidRPr="00603DA9">
        <w:rPr>
          <w:rFonts w:ascii="Times New Roman" w:hAnsi="Times New Roman" w:cs="Times New Roman"/>
          <w:sz w:val="24"/>
          <w:szCs w:val="24"/>
        </w:rPr>
        <w:t>.</w:t>
      </w:r>
    </w:p>
    <w:p w14:paraId="6D407211" w14:textId="0B827E8B" w:rsidR="00455348" w:rsidRPr="00603DA9" w:rsidRDefault="00455348" w:rsidP="00A30E7C">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W ramach </w:t>
      </w:r>
      <w:r w:rsidR="00123DD8" w:rsidRPr="00603DA9">
        <w:rPr>
          <w:rFonts w:ascii="Times New Roman" w:hAnsi="Times New Roman" w:cs="Times New Roman"/>
          <w:b/>
          <w:bCs/>
          <w:sz w:val="24"/>
          <w:szCs w:val="24"/>
        </w:rPr>
        <w:t xml:space="preserve">tej dziedziny </w:t>
      </w:r>
      <w:r w:rsidRPr="00603DA9">
        <w:rPr>
          <w:rFonts w:ascii="Times New Roman" w:hAnsi="Times New Roman" w:cs="Times New Roman"/>
          <w:b/>
          <w:bCs/>
          <w:sz w:val="24"/>
          <w:szCs w:val="24"/>
        </w:rPr>
        <w:t>działania podejmowały następujące podmioty:</w:t>
      </w:r>
    </w:p>
    <w:p w14:paraId="24A6665E" w14:textId="74CF7880" w:rsidR="00D5624F" w:rsidRPr="00603DA9" w:rsidRDefault="00355BE8" w:rsidP="00A30E7C">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Urząd Miasta Sieradza, </w:t>
      </w:r>
      <w:r w:rsidR="00D5624F" w:rsidRPr="00603DA9">
        <w:rPr>
          <w:rFonts w:ascii="Times New Roman" w:hAnsi="Times New Roman" w:cs="Times New Roman"/>
          <w:sz w:val="24"/>
          <w:szCs w:val="24"/>
        </w:rPr>
        <w:t>M</w:t>
      </w:r>
      <w:r w:rsidR="008F22C2" w:rsidRPr="00603DA9">
        <w:rPr>
          <w:rFonts w:ascii="Times New Roman" w:hAnsi="Times New Roman" w:cs="Times New Roman"/>
          <w:sz w:val="24"/>
          <w:szCs w:val="24"/>
        </w:rPr>
        <w:t>iejski Ośrodek Pomocy Społecznej</w:t>
      </w:r>
      <w:r w:rsidR="00354695" w:rsidRPr="00603DA9">
        <w:rPr>
          <w:rFonts w:ascii="Times New Roman" w:hAnsi="Times New Roman" w:cs="Times New Roman"/>
          <w:sz w:val="24"/>
          <w:szCs w:val="24"/>
        </w:rPr>
        <w:t xml:space="preserve">, </w:t>
      </w:r>
      <w:r w:rsidR="0034021A" w:rsidRPr="00603DA9">
        <w:rPr>
          <w:rFonts w:ascii="Times New Roman" w:hAnsi="Times New Roman" w:cs="Times New Roman"/>
          <w:sz w:val="24"/>
          <w:szCs w:val="24"/>
        </w:rPr>
        <w:t>P</w:t>
      </w:r>
      <w:r w:rsidR="008F22C2" w:rsidRPr="00603DA9">
        <w:rPr>
          <w:rFonts w:ascii="Times New Roman" w:hAnsi="Times New Roman" w:cs="Times New Roman"/>
          <w:sz w:val="24"/>
          <w:szCs w:val="24"/>
        </w:rPr>
        <w:t xml:space="preserve">owiatowe </w:t>
      </w:r>
      <w:r w:rsidR="0034021A" w:rsidRPr="00603DA9">
        <w:rPr>
          <w:rFonts w:ascii="Times New Roman" w:hAnsi="Times New Roman" w:cs="Times New Roman"/>
          <w:sz w:val="24"/>
          <w:szCs w:val="24"/>
        </w:rPr>
        <w:t>C</w:t>
      </w:r>
      <w:r w:rsidR="008F22C2" w:rsidRPr="00603DA9">
        <w:rPr>
          <w:rFonts w:ascii="Times New Roman" w:hAnsi="Times New Roman" w:cs="Times New Roman"/>
          <w:sz w:val="24"/>
          <w:szCs w:val="24"/>
        </w:rPr>
        <w:t xml:space="preserve">entrum </w:t>
      </w:r>
      <w:r w:rsidR="0034021A" w:rsidRPr="00603DA9">
        <w:rPr>
          <w:rFonts w:ascii="Times New Roman" w:hAnsi="Times New Roman" w:cs="Times New Roman"/>
          <w:sz w:val="24"/>
          <w:szCs w:val="24"/>
        </w:rPr>
        <w:t>P</w:t>
      </w:r>
      <w:r w:rsidR="008F22C2" w:rsidRPr="00603DA9">
        <w:rPr>
          <w:rFonts w:ascii="Times New Roman" w:hAnsi="Times New Roman" w:cs="Times New Roman"/>
          <w:sz w:val="24"/>
          <w:szCs w:val="24"/>
        </w:rPr>
        <w:t xml:space="preserve">omocy </w:t>
      </w:r>
      <w:r w:rsidR="0034021A" w:rsidRPr="00603DA9">
        <w:rPr>
          <w:rFonts w:ascii="Times New Roman" w:hAnsi="Times New Roman" w:cs="Times New Roman"/>
          <w:sz w:val="24"/>
          <w:szCs w:val="24"/>
        </w:rPr>
        <w:t>R</w:t>
      </w:r>
      <w:r w:rsidR="008F22C2" w:rsidRPr="00603DA9">
        <w:rPr>
          <w:rFonts w:ascii="Times New Roman" w:hAnsi="Times New Roman" w:cs="Times New Roman"/>
          <w:sz w:val="24"/>
          <w:szCs w:val="24"/>
        </w:rPr>
        <w:t>odzinie, placówki oświatowe</w:t>
      </w:r>
      <w:r w:rsidR="00D5624F" w:rsidRPr="00603DA9">
        <w:rPr>
          <w:rFonts w:ascii="Times New Roman" w:hAnsi="Times New Roman" w:cs="Times New Roman"/>
          <w:sz w:val="24"/>
          <w:szCs w:val="24"/>
        </w:rPr>
        <w:t xml:space="preserve">, </w:t>
      </w:r>
      <w:r w:rsidR="008F22C2" w:rsidRPr="00603DA9">
        <w:rPr>
          <w:rFonts w:ascii="Times New Roman" w:hAnsi="Times New Roman" w:cs="Times New Roman"/>
          <w:sz w:val="24"/>
          <w:szCs w:val="24"/>
        </w:rPr>
        <w:t>placówki ochrony zdrowia, Sieradzkie Centrum Kultury,</w:t>
      </w:r>
      <w:r w:rsidR="00F25C16" w:rsidRPr="00603DA9">
        <w:rPr>
          <w:rFonts w:ascii="Times New Roman" w:hAnsi="Times New Roman" w:cs="Times New Roman"/>
          <w:sz w:val="24"/>
          <w:szCs w:val="24"/>
        </w:rPr>
        <w:t xml:space="preserve"> </w:t>
      </w:r>
      <w:r w:rsidR="002E18F4" w:rsidRPr="00603DA9">
        <w:rPr>
          <w:rFonts w:ascii="Times New Roman" w:hAnsi="Times New Roman" w:cs="Times New Roman"/>
          <w:sz w:val="24"/>
          <w:szCs w:val="24"/>
        </w:rPr>
        <w:t>Młodzieżowy Dom Kultury, Sieradzkie Uniwersytet Trzeciego W</w:t>
      </w:r>
      <w:r w:rsidR="00B70A5E" w:rsidRPr="00603DA9">
        <w:rPr>
          <w:rFonts w:ascii="Times New Roman" w:hAnsi="Times New Roman" w:cs="Times New Roman"/>
          <w:sz w:val="24"/>
          <w:szCs w:val="24"/>
        </w:rPr>
        <w:t xml:space="preserve">ieku, </w:t>
      </w:r>
      <w:r w:rsidR="008F22C2" w:rsidRPr="00603DA9">
        <w:rPr>
          <w:rFonts w:ascii="Times New Roman" w:hAnsi="Times New Roman" w:cs="Times New Roman"/>
          <w:sz w:val="24"/>
          <w:szCs w:val="24"/>
        </w:rPr>
        <w:t>organizacje pozarządowe,</w:t>
      </w:r>
      <w:r w:rsidR="00116C21" w:rsidRPr="00603DA9">
        <w:rPr>
          <w:rFonts w:ascii="Times New Roman" w:hAnsi="Times New Roman" w:cs="Times New Roman"/>
          <w:sz w:val="24"/>
          <w:szCs w:val="24"/>
        </w:rPr>
        <w:t xml:space="preserve"> biblioteki,</w:t>
      </w:r>
      <w:r w:rsidR="00FB023B" w:rsidRPr="00603DA9">
        <w:rPr>
          <w:rFonts w:ascii="Times New Roman" w:hAnsi="Times New Roman" w:cs="Times New Roman"/>
          <w:sz w:val="24"/>
          <w:szCs w:val="24"/>
        </w:rPr>
        <w:t xml:space="preserve"> </w:t>
      </w:r>
      <w:r w:rsidR="00D5624F" w:rsidRPr="00603DA9">
        <w:rPr>
          <w:rFonts w:ascii="Times New Roman" w:hAnsi="Times New Roman" w:cs="Times New Roman"/>
          <w:sz w:val="24"/>
          <w:szCs w:val="24"/>
        </w:rPr>
        <w:t xml:space="preserve">Zakład Karny w Sieradzu, Poradnia Psychologiczno-Pedagogiczna, </w:t>
      </w:r>
      <w:r w:rsidRPr="00603DA9">
        <w:rPr>
          <w:rFonts w:ascii="Times New Roman" w:hAnsi="Times New Roman" w:cs="Times New Roman"/>
          <w:sz w:val="24"/>
          <w:szCs w:val="24"/>
        </w:rPr>
        <w:t>Zespół K</w:t>
      </w:r>
      <w:r w:rsidR="00116C21" w:rsidRPr="00603DA9">
        <w:rPr>
          <w:rFonts w:ascii="Times New Roman" w:hAnsi="Times New Roman" w:cs="Times New Roman"/>
          <w:sz w:val="24"/>
          <w:szCs w:val="24"/>
        </w:rPr>
        <w:t>urator</w:t>
      </w:r>
      <w:r w:rsidRPr="00603DA9">
        <w:rPr>
          <w:rFonts w:ascii="Times New Roman" w:hAnsi="Times New Roman" w:cs="Times New Roman"/>
          <w:sz w:val="24"/>
          <w:szCs w:val="24"/>
        </w:rPr>
        <w:t>skiej Służby Sądowej</w:t>
      </w:r>
      <w:r w:rsidR="00D5624F" w:rsidRPr="00603DA9">
        <w:rPr>
          <w:rFonts w:ascii="Times New Roman" w:hAnsi="Times New Roman" w:cs="Times New Roman"/>
          <w:sz w:val="24"/>
          <w:szCs w:val="24"/>
        </w:rPr>
        <w:t>, Sieradzka Spółdzielnia Mieszkaniowa</w:t>
      </w:r>
      <w:r w:rsidR="00F25C16" w:rsidRPr="00603DA9">
        <w:rPr>
          <w:rFonts w:ascii="Times New Roman" w:hAnsi="Times New Roman" w:cs="Times New Roman"/>
          <w:sz w:val="24"/>
          <w:szCs w:val="24"/>
        </w:rPr>
        <w:t xml:space="preserve"> </w:t>
      </w:r>
      <w:r w:rsidRPr="00603DA9">
        <w:rPr>
          <w:rFonts w:ascii="Times New Roman" w:hAnsi="Times New Roman" w:cs="Times New Roman"/>
          <w:sz w:val="24"/>
          <w:szCs w:val="24"/>
        </w:rPr>
        <w:t>w tym</w:t>
      </w:r>
      <w:r w:rsidR="00D5624F" w:rsidRPr="00603DA9">
        <w:rPr>
          <w:rFonts w:ascii="Times New Roman" w:hAnsi="Times New Roman" w:cs="Times New Roman"/>
          <w:sz w:val="24"/>
          <w:szCs w:val="24"/>
        </w:rPr>
        <w:t xml:space="preserve"> Spółdzielczy Dom Kultury, M</w:t>
      </w:r>
      <w:r w:rsidRPr="00603DA9">
        <w:rPr>
          <w:rFonts w:ascii="Times New Roman" w:hAnsi="Times New Roman" w:cs="Times New Roman"/>
          <w:sz w:val="24"/>
          <w:szCs w:val="24"/>
        </w:rPr>
        <w:t xml:space="preserve">iejski </w:t>
      </w:r>
      <w:r w:rsidR="00D5624F" w:rsidRPr="00603DA9">
        <w:rPr>
          <w:rFonts w:ascii="Times New Roman" w:hAnsi="Times New Roman" w:cs="Times New Roman"/>
          <w:sz w:val="24"/>
          <w:szCs w:val="24"/>
        </w:rPr>
        <w:t>O</w:t>
      </w:r>
      <w:r w:rsidRPr="00603DA9">
        <w:rPr>
          <w:rFonts w:ascii="Times New Roman" w:hAnsi="Times New Roman" w:cs="Times New Roman"/>
          <w:sz w:val="24"/>
          <w:szCs w:val="24"/>
        </w:rPr>
        <w:t xml:space="preserve">środek </w:t>
      </w:r>
      <w:r w:rsidR="00D5624F" w:rsidRPr="00603DA9">
        <w:rPr>
          <w:rFonts w:ascii="Times New Roman" w:hAnsi="Times New Roman" w:cs="Times New Roman"/>
          <w:sz w:val="24"/>
          <w:szCs w:val="24"/>
        </w:rPr>
        <w:t>S</w:t>
      </w:r>
      <w:r w:rsidRPr="00603DA9">
        <w:rPr>
          <w:rFonts w:ascii="Times New Roman" w:hAnsi="Times New Roman" w:cs="Times New Roman"/>
          <w:sz w:val="24"/>
          <w:szCs w:val="24"/>
        </w:rPr>
        <w:t xml:space="preserve">portu </w:t>
      </w:r>
      <w:r w:rsidR="00D5624F" w:rsidRPr="00603DA9">
        <w:rPr>
          <w:rFonts w:ascii="Times New Roman" w:hAnsi="Times New Roman" w:cs="Times New Roman"/>
          <w:sz w:val="24"/>
          <w:szCs w:val="24"/>
        </w:rPr>
        <w:t>i</w:t>
      </w:r>
      <w:r w:rsidRPr="00603DA9">
        <w:rPr>
          <w:rFonts w:ascii="Times New Roman" w:hAnsi="Times New Roman" w:cs="Times New Roman"/>
          <w:sz w:val="24"/>
          <w:szCs w:val="24"/>
        </w:rPr>
        <w:t xml:space="preserve"> </w:t>
      </w:r>
      <w:r w:rsidR="00D5624F" w:rsidRPr="00603DA9">
        <w:rPr>
          <w:rFonts w:ascii="Times New Roman" w:hAnsi="Times New Roman" w:cs="Times New Roman"/>
          <w:sz w:val="24"/>
          <w:szCs w:val="24"/>
        </w:rPr>
        <w:t>R</w:t>
      </w:r>
      <w:r w:rsidRPr="00603DA9">
        <w:rPr>
          <w:rFonts w:ascii="Times New Roman" w:hAnsi="Times New Roman" w:cs="Times New Roman"/>
          <w:sz w:val="24"/>
          <w:szCs w:val="24"/>
        </w:rPr>
        <w:t>ekreacji</w:t>
      </w:r>
      <w:r w:rsidR="00D5624F" w:rsidRPr="00603DA9">
        <w:rPr>
          <w:rFonts w:ascii="Times New Roman" w:hAnsi="Times New Roman" w:cs="Times New Roman"/>
          <w:sz w:val="24"/>
          <w:szCs w:val="24"/>
        </w:rPr>
        <w:t xml:space="preserve">, </w:t>
      </w:r>
      <w:r w:rsidR="00116C21" w:rsidRPr="00603DA9">
        <w:rPr>
          <w:rFonts w:ascii="Times New Roman" w:hAnsi="Times New Roman" w:cs="Times New Roman"/>
          <w:sz w:val="24"/>
          <w:szCs w:val="24"/>
        </w:rPr>
        <w:t>kluby sportowe,</w:t>
      </w:r>
      <w:r w:rsidR="00D5624F" w:rsidRPr="00603DA9">
        <w:rPr>
          <w:rFonts w:ascii="Times New Roman" w:hAnsi="Times New Roman" w:cs="Times New Roman"/>
          <w:sz w:val="24"/>
          <w:szCs w:val="24"/>
        </w:rPr>
        <w:t xml:space="preserve"> Środowiskowy Dom Samopomocy</w:t>
      </w:r>
      <w:r w:rsidR="00F22B96" w:rsidRPr="00603DA9">
        <w:rPr>
          <w:rFonts w:ascii="Times New Roman" w:hAnsi="Times New Roman" w:cs="Times New Roman"/>
          <w:sz w:val="24"/>
          <w:szCs w:val="24"/>
        </w:rPr>
        <w:t>, Narodowy Fundusz Zdrowia</w:t>
      </w:r>
      <w:r w:rsidR="00723AF8" w:rsidRPr="00603DA9">
        <w:rPr>
          <w:rFonts w:ascii="Times New Roman" w:hAnsi="Times New Roman" w:cs="Times New Roman"/>
          <w:sz w:val="24"/>
          <w:szCs w:val="24"/>
        </w:rPr>
        <w:t>, Polskie Stowarzyszenie Diabetyków, Polski Związek Niewidomych, Stowarzyszenie Abstynentów „Przystań”, Sieradzkie Towarzystwo Trzeźwości „Przyjaźń”, Polskie Towarzystwo Stwardnienia Rozsianego, Stowarzyszenie Na Rzecz Dzieci Niepełnosprawnych „Dary Losu”</w:t>
      </w:r>
      <w:r w:rsidR="002E18F4" w:rsidRPr="00603DA9">
        <w:rPr>
          <w:rFonts w:ascii="Times New Roman" w:hAnsi="Times New Roman" w:cs="Times New Roman"/>
          <w:sz w:val="24"/>
          <w:szCs w:val="24"/>
        </w:rPr>
        <w:t xml:space="preserve"> i „Uśmiech dziecka”</w:t>
      </w:r>
      <w:r w:rsidR="00723AF8" w:rsidRPr="00603DA9">
        <w:rPr>
          <w:rFonts w:ascii="Times New Roman" w:hAnsi="Times New Roman" w:cs="Times New Roman"/>
          <w:sz w:val="24"/>
          <w:szCs w:val="24"/>
        </w:rPr>
        <w:t>,</w:t>
      </w:r>
      <w:r w:rsidR="0024699A" w:rsidRPr="00603DA9">
        <w:rPr>
          <w:rFonts w:ascii="Times New Roman" w:hAnsi="Times New Roman" w:cs="Times New Roman"/>
          <w:sz w:val="24"/>
          <w:szCs w:val="24"/>
        </w:rPr>
        <w:t xml:space="preserve"> Polski Związek Niewidomych</w:t>
      </w:r>
      <w:r w:rsidR="00615B2E" w:rsidRPr="00603DA9">
        <w:rPr>
          <w:rFonts w:ascii="Times New Roman" w:hAnsi="Times New Roman" w:cs="Times New Roman"/>
          <w:sz w:val="24"/>
          <w:szCs w:val="24"/>
        </w:rPr>
        <w:t>,</w:t>
      </w:r>
      <w:r w:rsidR="00723AF8" w:rsidRPr="00603DA9">
        <w:rPr>
          <w:rFonts w:ascii="Times New Roman" w:hAnsi="Times New Roman" w:cs="Times New Roman"/>
          <w:sz w:val="24"/>
          <w:szCs w:val="24"/>
        </w:rPr>
        <w:t xml:space="preserve"> Polski Związek Głuchych, Pan Tomasz Kubiak, Caritas Polska, szkolne Koło Caritas</w:t>
      </w:r>
      <w:r w:rsidR="00020FBC" w:rsidRPr="00603DA9">
        <w:rPr>
          <w:rFonts w:ascii="Times New Roman" w:hAnsi="Times New Roman" w:cs="Times New Roman"/>
          <w:sz w:val="24"/>
          <w:szCs w:val="24"/>
        </w:rPr>
        <w:t>, Fundacja Przechowania Kultury,</w:t>
      </w:r>
      <w:r w:rsidR="00925FC6" w:rsidRPr="00603DA9">
        <w:rPr>
          <w:rFonts w:ascii="Times New Roman" w:hAnsi="Times New Roman" w:cs="Times New Roman"/>
          <w:sz w:val="24"/>
          <w:szCs w:val="24"/>
        </w:rPr>
        <w:t xml:space="preserve"> Stowarzyszenie muzyczne „FERMATA”,</w:t>
      </w:r>
      <w:r w:rsidR="009E7A82" w:rsidRPr="00603DA9">
        <w:rPr>
          <w:rFonts w:ascii="Times New Roman" w:hAnsi="Times New Roman" w:cs="Times New Roman"/>
          <w:sz w:val="24"/>
          <w:szCs w:val="24"/>
        </w:rPr>
        <w:t xml:space="preserve"> Towarzystwo Przyjaciół Dzieci, </w:t>
      </w:r>
      <w:r w:rsidR="00087538" w:rsidRPr="00603DA9">
        <w:rPr>
          <w:rFonts w:ascii="Times New Roman" w:hAnsi="Times New Roman" w:cs="Times New Roman"/>
          <w:sz w:val="24"/>
          <w:szCs w:val="24"/>
        </w:rPr>
        <w:t>Ochotniczy Hufiec Pracy 5-16</w:t>
      </w:r>
      <w:r w:rsidR="00A75633" w:rsidRPr="00603DA9">
        <w:rPr>
          <w:rFonts w:ascii="Times New Roman" w:hAnsi="Times New Roman" w:cs="Times New Roman"/>
          <w:sz w:val="24"/>
          <w:szCs w:val="24"/>
        </w:rPr>
        <w:t xml:space="preserve">, </w:t>
      </w:r>
      <w:r w:rsidR="004B3FB5" w:rsidRPr="00603DA9">
        <w:rPr>
          <w:rStyle w:val="Pogrubienie"/>
          <w:rFonts w:ascii="Times New Roman" w:hAnsi="Times New Roman" w:cs="Times New Roman"/>
          <w:b w:val="0"/>
          <w:sz w:val="24"/>
          <w:szCs w:val="24"/>
        </w:rPr>
        <w:t>Zgromadzenia Sióstr Urszulanek SJK</w:t>
      </w:r>
      <w:r w:rsidR="00105307" w:rsidRPr="00603DA9">
        <w:rPr>
          <w:rStyle w:val="Pogrubienie"/>
          <w:rFonts w:ascii="Times New Roman" w:hAnsi="Times New Roman" w:cs="Times New Roman"/>
          <w:b w:val="0"/>
          <w:sz w:val="24"/>
          <w:szCs w:val="24"/>
        </w:rPr>
        <w:t xml:space="preserve">, </w:t>
      </w:r>
      <w:r w:rsidR="00105307" w:rsidRPr="00603DA9">
        <w:rPr>
          <w:rStyle w:val="Domylnaczcionkaakapitu1"/>
          <w:rFonts w:ascii="Times New Roman" w:hAnsi="Times New Roman" w:cs="Times New Roman"/>
          <w:sz w:val="24"/>
          <w:szCs w:val="24"/>
        </w:rPr>
        <w:t>OSP Sieradz – Monice</w:t>
      </w:r>
      <w:r w:rsidR="004B3FB5" w:rsidRPr="00603DA9">
        <w:rPr>
          <w:rStyle w:val="Pogrubienie"/>
          <w:rFonts w:ascii="Times New Roman" w:hAnsi="Times New Roman" w:cs="Times New Roman"/>
          <w:b w:val="0"/>
          <w:sz w:val="24"/>
          <w:szCs w:val="24"/>
        </w:rPr>
        <w:t>.</w:t>
      </w:r>
    </w:p>
    <w:p w14:paraId="32F2242D" w14:textId="77777777" w:rsidR="00DF6319" w:rsidRPr="00603DA9" w:rsidRDefault="00DF6319" w:rsidP="00A30E7C">
      <w:pPr>
        <w:spacing w:after="0" w:line="360" w:lineRule="auto"/>
        <w:jc w:val="both"/>
        <w:rPr>
          <w:rFonts w:ascii="Times New Roman" w:hAnsi="Times New Roman" w:cs="Times New Roman"/>
          <w:sz w:val="24"/>
          <w:szCs w:val="24"/>
        </w:rPr>
      </w:pPr>
    </w:p>
    <w:p w14:paraId="4B380053" w14:textId="60239552" w:rsidR="00DC45C9" w:rsidRPr="00603DA9" w:rsidRDefault="004569B4" w:rsidP="0044626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 xml:space="preserve">Dziedzina: </w:t>
      </w:r>
      <w:r w:rsidR="00DC45C9" w:rsidRPr="00603DA9">
        <w:rPr>
          <w:rFonts w:ascii="Times New Roman" w:hAnsi="Times New Roman" w:cs="Times New Roman"/>
          <w:b/>
          <w:bCs/>
          <w:sz w:val="28"/>
          <w:szCs w:val="28"/>
        </w:rPr>
        <w:t>WSPARCIE OSÓB NIEPEŁNOSPRAWNYCH</w:t>
      </w:r>
      <w:r w:rsidR="00F43188" w:rsidRPr="00603DA9">
        <w:rPr>
          <w:rFonts w:ascii="Times New Roman" w:hAnsi="Times New Roman" w:cs="Times New Roman"/>
          <w:b/>
          <w:bCs/>
          <w:sz w:val="28"/>
          <w:szCs w:val="28"/>
        </w:rPr>
        <w:t xml:space="preserve">                                   </w:t>
      </w:r>
    </w:p>
    <w:p w14:paraId="4496F32B" w14:textId="77777777" w:rsidR="00307454" w:rsidRPr="00603DA9" w:rsidRDefault="00DC45C9"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2</w:t>
      </w:r>
      <w:r w:rsidRPr="00603DA9">
        <w:rPr>
          <w:rFonts w:ascii="Times New Roman" w:hAnsi="Times New Roman" w:cs="Times New Roman"/>
          <w:sz w:val="24"/>
          <w:szCs w:val="24"/>
        </w:rPr>
        <w:t xml:space="preserve"> – objęcie osób z niepełnosprawnościami kompleksowym wsparciem w zakresie rehabilitacji, aktywizacji rodzinnej, zawodowej i społecznej oraz integracja społeczna tej grupy w lokalnym środowisku</w:t>
      </w:r>
      <w:r w:rsidR="00307454" w:rsidRPr="00603DA9">
        <w:rPr>
          <w:rFonts w:ascii="Times New Roman" w:hAnsi="Times New Roman" w:cs="Times New Roman"/>
          <w:sz w:val="24"/>
          <w:szCs w:val="24"/>
        </w:rPr>
        <w:t>.</w:t>
      </w:r>
    </w:p>
    <w:p w14:paraId="17AB4765" w14:textId="4AB6FB9E" w:rsidR="00DC45C9" w:rsidRPr="00603DA9" w:rsidRDefault="00307454" w:rsidP="004C6C84">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3</w:t>
      </w:r>
    </w:p>
    <w:p w14:paraId="68DFB556" w14:textId="3E5A1337" w:rsidR="00310E0C" w:rsidRPr="00603DA9" w:rsidRDefault="00310E0C" w:rsidP="00310E0C">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7A6C5D63" w14:textId="3B21661E" w:rsidR="00DC45C9" w:rsidRPr="00603DA9" w:rsidRDefault="00DC45C9"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Świadczenie usług opiekuńczych dla osób niepełnosprawnych.</w:t>
      </w:r>
    </w:p>
    <w:p w14:paraId="11D7AACD" w14:textId="410EF3A0" w:rsidR="00DC45C9" w:rsidRPr="00603DA9" w:rsidRDefault="00DC45C9"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006856E9" w:rsidRPr="00603DA9">
        <w:rPr>
          <w:rFonts w:ascii="Times New Roman" w:hAnsi="Times New Roman" w:cs="Times New Roman"/>
          <w:b/>
          <w:bCs/>
          <w:sz w:val="24"/>
          <w:szCs w:val="24"/>
        </w:rPr>
        <w:t>.</w:t>
      </w:r>
      <w:r w:rsidR="006856E9" w:rsidRPr="00603DA9">
        <w:rPr>
          <w:rFonts w:ascii="Times New Roman" w:hAnsi="Times New Roman" w:cs="Times New Roman"/>
          <w:sz w:val="24"/>
          <w:szCs w:val="24"/>
        </w:rPr>
        <w:t xml:space="preserve"> </w:t>
      </w:r>
      <w:r w:rsidRPr="00603DA9">
        <w:rPr>
          <w:rFonts w:ascii="Times New Roman" w:hAnsi="Times New Roman" w:cs="Times New Roman"/>
          <w:sz w:val="24"/>
          <w:szCs w:val="24"/>
        </w:rPr>
        <w:t>Zabezpieczenie potrzeb bytowych osób niepełnosprawnych – zapewnienie pomocy finansowej, wsparcia psychologicznego itp.</w:t>
      </w:r>
    </w:p>
    <w:p w14:paraId="49549337" w14:textId="057DCBD9"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w:t>
      </w:r>
      <w:r w:rsidR="006856E9" w:rsidRPr="00603DA9">
        <w:rPr>
          <w:rFonts w:ascii="Times New Roman" w:hAnsi="Times New Roman" w:cs="Times New Roman"/>
          <w:b/>
          <w:bCs/>
          <w:sz w:val="24"/>
          <w:szCs w:val="24"/>
        </w:rPr>
        <w:t xml:space="preserve"> </w:t>
      </w:r>
      <w:r w:rsidRPr="00603DA9">
        <w:rPr>
          <w:rFonts w:ascii="Times New Roman" w:hAnsi="Times New Roman" w:cs="Times New Roman"/>
          <w:b/>
          <w:bCs/>
          <w:sz w:val="24"/>
          <w:szCs w:val="24"/>
        </w:rPr>
        <w:t>3</w:t>
      </w:r>
      <w:r w:rsidR="006856E9" w:rsidRPr="00603DA9">
        <w:rPr>
          <w:rFonts w:ascii="Times New Roman" w:hAnsi="Times New Roman" w:cs="Times New Roman"/>
          <w:b/>
          <w:bCs/>
          <w:sz w:val="24"/>
          <w:szCs w:val="24"/>
        </w:rPr>
        <w:t>.</w:t>
      </w:r>
      <w:r w:rsidR="00C7348B"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Kontynuowanie i rozwijanie działalności Warsztatu Terapii Zajęciowej </w:t>
      </w:r>
      <w:r w:rsidR="00E8200E" w:rsidRPr="00603DA9">
        <w:rPr>
          <w:rFonts w:ascii="Times New Roman" w:hAnsi="Times New Roman" w:cs="Times New Roman"/>
          <w:sz w:val="24"/>
          <w:szCs w:val="24"/>
        </w:rPr>
        <w:t xml:space="preserve">                                   </w:t>
      </w:r>
      <w:r w:rsidRPr="00603DA9">
        <w:rPr>
          <w:rFonts w:ascii="Times New Roman" w:hAnsi="Times New Roman" w:cs="Times New Roman"/>
          <w:sz w:val="24"/>
          <w:szCs w:val="24"/>
        </w:rPr>
        <w:t>i kierowanie osób z niepełnosprawnościami do udziału w zajęciach.</w:t>
      </w:r>
    </w:p>
    <w:p w14:paraId="77DFB96B" w14:textId="54AB32B7"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Prowadzenie i rozwijanie działalności Ośrodka Adaptacyjnego dla dzieci </w:t>
      </w:r>
      <w:r w:rsidR="00E8200E" w:rsidRPr="00603DA9">
        <w:rPr>
          <w:rFonts w:ascii="Times New Roman" w:hAnsi="Times New Roman" w:cs="Times New Roman"/>
          <w:sz w:val="24"/>
          <w:szCs w:val="24"/>
        </w:rPr>
        <w:t xml:space="preserve">                             </w:t>
      </w:r>
      <w:r w:rsidRPr="00603DA9">
        <w:rPr>
          <w:rFonts w:ascii="Times New Roman" w:hAnsi="Times New Roman" w:cs="Times New Roman"/>
          <w:sz w:val="24"/>
          <w:szCs w:val="24"/>
        </w:rPr>
        <w:t>z niepełnosprawnościami.</w:t>
      </w:r>
    </w:p>
    <w:p w14:paraId="2462C26F" w14:textId="2F9ADD68"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5</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Wspieranie osób niepełnosprawnych w likwidacji barier architektonicznych </w:t>
      </w:r>
      <w:r w:rsidR="00E8200E" w:rsidRPr="00603DA9">
        <w:rPr>
          <w:rFonts w:ascii="Times New Roman" w:hAnsi="Times New Roman" w:cs="Times New Roman"/>
          <w:sz w:val="24"/>
          <w:szCs w:val="24"/>
        </w:rPr>
        <w:t xml:space="preserve">                       </w:t>
      </w:r>
      <w:r w:rsidRPr="00603DA9">
        <w:rPr>
          <w:rFonts w:ascii="Times New Roman" w:hAnsi="Times New Roman" w:cs="Times New Roman"/>
          <w:sz w:val="24"/>
          <w:szCs w:val="24"/>
        </w:rPr>
        <w:t>w miejscu zamieszkania.</w:t>
      </w:r>
    </w:p>
    <w:p w14:paraId="2CEC2D32" w14:textId="39C83185" w:rsidR="00DC45C9" w:rsidRPr="00603DA9" w:rsidRDefault="00DC45C9"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Wsparcie finansowe mieszkańców w celu udziału w turnusach rehabilitacyjnych, warsztatach terapii zajęciowej oraz zakupu sprzętu rehabilitacyjnego i ortopedycznego.</w:t>
      </w:r>
    </w:p>
    <w:p w14:paraId="33E659AA" w14:textId="469E049D"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006856E9" w:rsidRPr="00603DA9">
        <w:rPr>
          <w:rFonts w:ascii="Times New Roman" w:hAnsi="Times New Roman" w:cs="Times New Roman"/>
          <w:b/>
          <w:bCs/>
          <w:sz w:val="24"/>
          <w:szCs w:val="24"/>
        </w:rPr>
        <w:t>.</w:t>
      </w:r>
      <w:r w:rsidR="006B27F2" w:rsidRPr="00603DA9">
        <w:rPr>
          <w:rFonts w:ascii="Times New Roman" w:hAnsi="Times New Roman" w:cs="Times New Roman"/>
          <w:sz w:val="24"/>
          <w:szCs w:val="24"/>
        </w:rPr>
        <w:t xml:space="preserve"> </w:t>
      </w:r>
      <w:r w:rsidRPr="00603DA9">
        <w:rPr>
          <w:rFonts w:ascii="Times New Roman" w:hAnsi="Times New Roman" w:cs="Times New Roman"/>
          <w:sz w:val="24"/>
          <w:szCs w:val="24"/>
        </w:rPr>
        <w:t>Organizowanie rodzinnych turnusów wypoczynkowych we współpracy</w:t>
      </w:r>
      <w:r w:rsidR="00E8200E" w:rsidRPr="00603DA9">
        <w:rPr>
          <w:rFonts w:ascii="Times New Roman" w:hAnsi="Times New Roman" w:cs="Times New Roman"/>
          <w:sz w:val="24"/>
          <w:szCs w:val="24"/>
        </w:rPr>
        <w:t xml:space="preserve">                               </w:t>
      </w:r>
      <w:r w:rsidRPr="00603DA9">
        <w:rPr>
          <w:rFonts w:ascii="Times New Roman" w:hAnsi="Times New Roman" w:cs="Times New Roman"/>
          <w:sz w:val="24"/>
          <w:szCs w:val="24"/>
        </w:rPr>
        <w:t>z organizacjami pozarządowymi.</w:t>
      </w:r>
    </w:p>
    <w:p w14:paraId="2F71873A" w14:textId="672953E7" w:rsidR="00DC45C9" w:rsidRPr="00603DA9" w:rsidRDefault="00DC45C9"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Kontynowanie i pogłębianie współpracy z organizacjami pozarządowymi prowadzącymi działalność na rzecz osób niepełnosprawnych, w szczególności poprzez pomoc prawną i informatyczną oraz dofinansowywanie części kosztów administracyjnych.</w:t>
      </w:r>
    </w:p>
    <w:p w14:paraId="2097945B" w14:textId="7DE67843" w:rsidR="00DC45C9" w:rsidRPr="00603DA9" w:rsidRDefault="00DC45C9"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w:t>
      </w:r>
      <w:r w:rsidR="006856E9" w:rsidRPr="00603DA9">
        <w:rPr>
          <w:rFonts w:ascii="Times New Roman" w:hAnsi="Times New Roman" w:cs="Times New Roman"/>
          <w:b/>
          <w:bCs/>
          <w:sz w:val="24"/>
          <w:szCs w:val="24"/>
        </w:rPr>
        <w:t xml:space="preserve"> </w:t>
      </w:r>
      <w:r w:rsidRPr="00603DA9">
        <w:rPr>
          <w:rFonts w:ascii="Times New Roman" w:hAnsi="Times New Roman" w:cs="Times New Roman"/>
          <w:b/>
          <w:bCs/>
          <w:sz w:val="24"/>
          <w:szCs w:val="24"/>
        </w:rPr>
        <w:t>9</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Organizowanie transportu osób niepełnosprawnych.</w:t>
      </w:r>
    </w:p>
    <w:p w14:paraId="5A439DD5" w14:textId="0DA0938F" w:rsidR="00DC45C9" w:rsidRPr="00603DA9" w:rsidRDefault="00DC45C9"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10</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Organizowanie wydarzeń kulturalnych i społecznych mających na celu promowanie pozytywnego wizerunku osób niepełnosprawnych oraz wzmacnianie pomocniczości środowiska lokalnego wobec osób niepełnosprawnych.</w:t>
      </w:r>
    </w:p>
    <w:p w14:paraId="67E2FD4F" w14:textId="64499A1B" w:rsidR="00DC45C9" w:rsidRPr="00603DA9" w:rsidRDefault="00DC45C9"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11</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Tworzenie warunków do integracji społecznej osób niepełnosprawnych oraz popularyzacja miejsc i usług, które umożliwiają im aktywność społeczną (sportową, kulturalną, rekreacyjną, turystyczną itp.).</w:t>
      </w:r>
    </w:p>
    <w:p w14:paraId="109DF78E" w14:textId="1408FFFF"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12</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Rozwój kompetencji zawodowych pracowników zajmujących się obsługą </w:t>
      </w:r>
      <w:r w:rsidR="00E8200E" w:rsidRPr="00603DA9">
        <w:rPr>
          <w:rFonts w:ascii="Times New Roman" w:hAnsi="Times New Roman" w:cs="Times New Roman"/>
          <w:sz w:val="24"/>
          <w:szCs w:val="24"/>
        </w:rPr>
        <w:t xml:space="preserve">                    </w:t>
      </w:r>
      <w:r w:rsidRPr="00603DA9">
        <w:rPr>
          <w:rFonts w:ascii="Times New Roman" w:hAnsi="Times New Roman" w:cs="Times New Roman"/>
          <w:sz w:val="24"/>
          <w:szCs w:val="24"/>
        </w:rPr>
        <w:t>i wsparciem osób niepełnosprawnych, w tym pracowników Urzędu Miasta, MOPS oraz punktów handlowych.</w:t>
      </w:r>
    </w:p>
    <w:p w14:paraId="6EF1DFB9" w14:textId="31A7F4D6" w:rsidR="00DC45C9" w:rsidRPr="00603DA9" w:rsidRDefault="00DC45C9" w:rsidP="00FC0E6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13</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Rozszerzanie i dostosowywanie małej architektury Miasta do możliwości i potrzeb osób z niepełnosprawnościami (siłownie zewnętrzne i place zabaw  umożliwiające osobom </w:t>
      </w:r>
      <w:r w:rsidR="00517428" w:rsidRPr="00603DA9">
        <w:rPr>
          <w:rFonts w:ascii="Times New Roman" w:hAnsi="Times New Roman" w:cs="Times New Roman"/>
          <w:sz w:val="24"/>
          <w:szCs w:val="24"/>
        </w:rPr>
        <w:t xml:space="preserve">      </w:t>
      </w:r>
      <w:r w:rsidRPr="00603DA9">
        <w:rPr>
          <w:rFonts w:ascii="Times New Roman" w:hAnsi="Times New Roman" w:cs="Times New Roman"/>
          <w:sz w:val="24"/>
          <w:szCs w:val="24"/>
        </w:rPr>
        <w:t>na wózkach inwalidzkich bezpieczne korzystanie z  nich z elementami jak karuzele dostosowane do wózka, ergonomiczne ławki i siedziska, odpowiednio oznakowane elementy, niskie  kosze na śmieci, schody oznaczone żółtymi liniami, progi, uwypuklona nawierzchnia.</w:t>
      </w:r>
    </w:p>
    <w:p w14:paraId="675268DB" w14:textId="6049E3DC" w:rsidR="00DC45C9" w:rsidRPr="00603DA9" w:rsidRDefault="00DC45C9" w:rsidP="00FC0E6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14</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Prowadzenie ścisłej współpracy z PUP w zakresie rehabilitacji zawodowej osób</w:t>
      </w:r>
      <w:r w:rsidR="00517428" w:rsidRPr="00603DA9">
        <w:rPr>
          <w:rFonts w:ascii="Times New Roman" w:hAnsi="Times New Roman" w:cs="Times New Roman"/>
          <w:sz w:val="24"/>
          <w:szCs w:val="24"/>
        </w:rPr>
        <w:t xml:space="preserve">   </w:t>
      </w:r>
      <w:r w:rsidRPr="00603DA9">
        <w:rPr>
          <w:rFonts w:ascii="Times New Roman" w:hAnsi="Times New Roman" w:cs="Times New Roman"/>
          <w:sz w:val="24"/>
          <w:szCs w:val="24"/>
        </w:rPr>
        <w:t>o ograniczonej mobilności ruchowej, niewidomych, z dysfunkcją słuchu itp. oraz informowaniu osób z niepełnosprawnościami o możliwych formach zatrudnienia.</w:t>
      </w:r>
    </w:p>
    <w:p w14:paraId="3DD498DB" w14:textId="2510C33D" w:rsidR="00DC45C9" w:rsidRPr="00603DA9" w:rsidRDefault="00DC45C9"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15</w:t>
      </w:r>
      <w:r w:rsidR="006856E9" w:rsidRPr="00603DA9">
        <w:rPr>
          <w:rFonts w:ascii="Times New Roman" w:hAnsi="Times New Roman" w:cs="Times New Roman"/>
          <w:b/>
          <w:bCs/>
          <w:sz w:val="24"/>
          <w:szCs w:val="24"/>
        </w:rPr>
        <w:t>.</w:t>
      </w:r>
      <w:r w:rsidRPr="00603DA9">
        <w:rPr>
          <w:rFonts w:ascii="Times New Roman" w:hAnsi="Times New Roman" w:cs="Times New Roman"/>
          <w:sz w:val="24"/>
          <w:szCs w:val="24"/>
        </w:rPr>
        <w:t xml:space="preserve"> Monitorowanie sytuacji osób niepełnosprawnych na terenie Miasta</w:t>
      </w:r>
      <w:r w:rsidR="007E123B" w:rsidRPr="00603DA9">
        <w:rPr>
          <w:rFonts w:ascii="Times New Roman" w:hAnsi="Times New Roman" w:cs="Times New Roman"/>
          <w:sz w:val="24"/>
          <w:szCs w:val="24"/>
        </w:rPr>
        <w:t>.</w:t>
      </w:r>
    </w:p>
    <w:p w14:paraId="72EDBA4B" w14:textId="77777777" w:rsidR="007E123B" w:rsidRPr="00603DA9" w:rsidRDefault="007E123B" w:rsidP="00446267">
      <w:pPr>
        <w:spacing w:after="0" w:line="360" w:lineRule="auto"/>
        <w:jc w:val="both"/>
        <w:rPr>
          <w:rFonts w:ascii="Times New Roman" w:hAnsi="Times New Roman" w:cs="Times New Roman"/>
          <w:sz w:val="24"/>
          <w:szCs w:val="24"/>
        </w:rPr>
      </w:pPr>
    </w:p>
    <w:p w14:paraId="1910AF42" w14:textId="57B71141" w:rsidR="00C62A76" w:rsidRPr="00603DA9" w:rsidRDefault="00C62A76"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4569B4" w:rsidRPr="00603DA9">
        <w:rPr>
          <w:rFonts w:ascii="Times New Roman" w:hAnsi="Times New Roman" w:cs="Times New Roman"/>
          <w:sz w:val="24"/>
          <w:szCs w:val="24"/>
        </w:rPr>
        <w:t xml:space="preserve">tej dziedziny </w:t>
      </w:r>
      <w:r w:rsidRPr="00603DA9">
        <w:rPr>
          <w:rFonts w:ascii="Times New Roman" w:hAnsi="Times New Roman" w:cs="Times New Roman"/>
          <w:sz w:val="24"/>
          <w:szCs w:val="24"/>
        </w:rPr>
        <w:t>na terenie Sieradza w 202</w:t>
      </w:r>
      <w:r w:rsidR="00587F89"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6B1F47" w:rsidRPr="00603DA9">
        <w:rPr>
          <w:rFonts w:ascii="Times New Roman" w:hAnsi="Times New Roman" w:cs="Times New Roman"/>
          <w:sz w:val="24"/>
          <w:szCs w:val="24"/>
        </w:rPr>
        <w:t>:</w:t>
      </w:r>
    </w:p>
    <w:p w14:paraId="6E44444D" w14:textId="1708CCD1" w:rsidR="006A7DCB" w:rsidRPr="00603DA9" w:rsidRDefault="007E123B">
      <w:pPr>
        <w:pStyle w:val="Akapitzlist"/>
        <w:numPr>
          <w:ilvl w:val="0"/>
          <w:numId w:val="2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o</w:t>
      </w:r>
      <w:r w:rsidR="006A7DCB" w:rsidRPr="00603DA9">
        <w:rPr>
          <w:rFonts w:ascii="Times New Roman" w:hAnsi="Times New Roman" w:cs="Times New Roman"/>
          <w:sz w:val="24"/>
          <w:szCs w:val="24"/>
        </w:rPr>
        <w:t>pracowan</w:t>
      </w:r>
      <w:r w:rsidR="00F56DEE" w:rsidRPr="00603DA9">
        <w:rPr>
          <w:rFonts w:ascii="Times New Roman" w:hAnsi="Times New Roman" w:cs="Times New Roman"/>
          <w:sz w:val="24"/>
          <w:szCs w:val="24"/>
        </w:rPr>
        <w:t>ie</w:t>
      </w:r>
      <w:r w:rsidR="006A7DCB" w:rsidRPr="00603DA9">
        <w:rPr>
          <w:rFonts w:ascii="Times New Roman" w:hAnsi="Times New Roman" w:cs="Times New Roman"/>
          <w:sz w:val="24"/>
          <w:szCs w:val="24"/>
        </w:rPr>
        <w:t xml:space="preserve"> dokumentacj</w:t>
      </w:r>
      <w:r w:rsidR="00F56DEE" w:rsidRPr="00603DA9">
        <w:rPr>
          <w:rFonts w:ascii="Times New Roman" w:hAnsi="Times New Roman" w:cs="Times New Roman"/>
          <w:sz w:val="24"/>
          <w:szCs w:val="24"/>
        </w:rPr>
        <w:t>i</w:t>
      </w:r>
      <w:r w:rsidR="006A7DCB" w:rsidRPr="00603DA9">
        <w:rPr>
          <w:rFonts w:ascii="Times New Roman" w:hAnsi="Times New Roman" w:cs="Times New Roman"/>
          <w:sz w:val="24"/>
          <w:szCs w:val="24"/>
        </w:rPr>
        <w:t xml:space="preserve"> projektow</w:t>
      </w:r>
      <w:r w:rsidR="00F56DEE" w:rsidRPr="00603DA9">
        <w:rPr>
          <w:rFonts w:ascii="Times New Roman" w:hAnsi="Times New Roman" w:cs="Times New Roman"/>
          <w:sz w:val="24"/>
          <w:szCs w:val="24"/>
        </w:rPr>
        <w:t>ej</w:t>
      </w:r>
      <w:r w:rsidR="006A7DCB" w:rsidRPr="00603DA9">
        <w:rPr>
          <w:rFonts w:ascii="Times New Roman" w:hAnsi="Times New Roman" w:cs="Times New Roman"/>
          <w:sz w:val="24"/>
          <w:szCs w:val="24"/>
        </w:rPr>
        <w:t xml:space="preserve"> budowy integracyjnego placu zabaw na os. Klonowe</w:t>
      </w:r>
      <w:r w:rsidR="00F56DEE" w:rsidRPr="00603DA9">
        <w:rPr>
          <w:rFonts w:ascii="Times New Roman" w:hAnsi="Times New Roman" w:cs="Times New Roman"/>
          <w:sz w:val="24"/>
          <w:szCs w:val="24"/>
        </w:rPr>
        <w:t>,</w:t>
      </w:r>
    </w:p>
    <w:p w14:paraId="587FC08E" w14:textId="77777777" w:rsidR="0087678D" w:rsidRPr="00603DA9" w:rsidRDefault="007E123B" w:rsidP="0087678D">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ś</w:t>
      </w:r>
      <w:r w:rsidR="00F56DEE" w:rsidRPr="00603DA9">
        <w:rPr>
          <w:rFonts w:ascii="Times New Roman" w:hAnsi="Times New Roman" w:cs="Times New Roman"/>
          <w:sz w:val="24"/>
          <w:szCs w:val="24"/>
        </w:rPr>
        <w:t>wiadczenie całodobowych usług opiekuńczych przez funkcjonujące w Sieradzu d</w:t>
      </w:r>
      <w:r w:rsidR="00A1784A" w:rsidRPr="00603DA9">
        <w:rPr>
          <w:rFonts w:ascii="Times New Roman" w:hAnsi="Times New Roman" w:cs="Times New Roman"/>
          <w:sz w:val="24"/>
          <w:szCs w:val="24"/>
        </w:rPr>
        <w:t>om</w:t>
      </w:r>
      <w:r w:rsidR="00F56DEE" w:rsidRPr="00603DA9">
        <w:rPr>
          <w:rFonts w:ascii="Times New Roman" w:hAnsi="Times New Roman" w:cs="Times New Roman"/>
          <w:sz w:val="24"/>
          <w:szCs w:val="24"/>
        </w:rPr>
        <w:t>y</w:t>
      </w:r>
      <w:r w:rsidR="00A1784A" w:rsidRPr="00603DA9">
        <w:rPr>
          <w:rFonts w:ascii="Times New Roman" w:hAnsi="Times New Roman" w:cs="Times New Roman"/>
          <w:sz w:val="24"/>
          <w:szCs w:val="24"/>
        </w:rPr>
        <w:t xml:space="preserve"> </w:t>
      </w:r>
      <w:r w:rsidR="00F56DEE" w:rsidRPr="00603DA9">
        <w:rPr>
          <w:rFonts w:ascii="Times New Roman" w:hAnsi="Times New Roman" w:cs="Times New Roman"/>
          <w:sz w:val="24"/>
          <w:szCs w:val="24"/>
        </w:rPr>
        <w:t>p</w:t>
      </w:r>
      <w:r w:rsidR="00A1784A" w:rsidRPr="00603DA9">
        <w:rPr>
          <w:rFonts w:ascii="Times New Roman" w:hAnsi="Times New Roman" w:cs="Times New Roman"/>
          <w:sz w:val="24"/>
          <w:szCs w:val="24"/>
        </w:rPr>
        <w:t xml:space="preserve">omocy </w:t>
      </w:r>
      <w:r w:rsidR="00F56DEE" w:rsidRPr="00603DA9">
        <w:rPr>
          <w:rFonts w:ascii="Times New Roman" w:hAnsi="Times New Roman" w:cs="Times New Roman"/>
          <w:sz w:val="24"/>
          <w:szCs w:val="24"/>
        </w:rPr>
        <w:t>s</w:t>
      </w:r>
      <w:r w:rsidR="00A1784A" w:rsidRPr="00603DA9">
        <w:rPr>
          <w:rFonts w:ascii="Times New Roman" w:hAnsi="Times New Roman" w:cs="Times New Roman"/>
          <w:sz w:val="24"/>
          <w:szCs w:val="24"/>
        </w:rPr>
        <w:t>połecznej</w:t>
      </w:r>
      <w:r w:rsidRPr="00603DA9">
        <w:rPr>
          <w:rFonts w:ascii="Times New Roman" w:hAnsi="Times New Roman" w:cs="Times New Roman"/>
          <w:sz w:val="24"/>
          <w:szCs w:val="24"/>
        </w:rPr>
        <w:t xml:space="preserve">; </w:t>
      </w:r>
      <w:r w:rsidR="00F56DEE" w:rsidRPr="00603DA9">
        <w:rPr>
          <w:rFonts w:ascii="Times New Roman" w:hAnsi="Times New Roman" w:cs="Times New Roman"/>
          <w:sz w:val="24"/>
          <w:szCs w:val="24"/>
        </w:rPr>
        <w:t xml:space="preserve">dostosowywanie warunków do potrzeb osób </w:t>
      </w:r>
      <w:r w:rsidRPr="00603DA9">
        <w:rPr>
          <w:rFonts w:ascii="Times New Roman" w:hAnsi="Times New Roman" w:cs="Times New Roman"/>
          <w:sz w:val="24"/>
          <w:szCs w:val="24"/>
        </w:rPr>
        <w:t xml:space="preserve">                                                         </w:t>
      </w:r>
      <w:r w:rsidR="00F56DEE" w:rsidRPr="00603DA9">
        <w:rPr>
          <w:rFonts w:ascii="Times New Roman" w:hAnsi="Times New Roman" w:cs="Times New Roman"/>
          <w:sz w:val="24"/>
          <w:szCs w:val="24"/>
        </w:rPr>
        <w:t xml:space="preserve">z niepełnosprawnościami np. </w:t>
      </w:r>
      <w:r w:rsidR="00CB2AC8" w:rsidRPr="00603DA9">
        <w:rPr>
          <w:rFonts w:ascii="Times New Roman" w:hAnsi="Times New Roman" w:cs="Times New Roman"/>
          <w:sz w:val="24"/>
          <w:szCs w:val="24"/>
        </w:rPr>
        <w:t>wymi</w:t>
      </w:r>
      <w:r w:rsidR="00F56DEE" w:rsidRPr="00603DA9">
        <w:rPr>
          <w:rFonts w:ascii="Times New Roman" w:hAnsi="Times New Roman" w:cs="Times New Roman"/>
          <w:sz w:val="24"/>
          <w:szCs w:val="24"/>
        </w:rPr>
        <w:t>ana</w:t>
      </w:r>
      <w:r w:rsidR="00CB2AC8" w:rsidRPr="00603DA9">
        <w:rPr>
          <w:rFonts w:ascii="Times New Roman" w:hAnsi="Times New Roman" w:cs="Times New Roman"/>
          <w:sz w:val="24"/>
          <w:szCs w:val="24"/>
        </w:rPr>
        <w:t xml:space="preserve"> wind</w:t>
      </w:r>
      <w:r w:rsidR="00F56DEE" w:rsidRPr="00603DA9">
        <w:rPr>
          <w:rFonts w:ascii="Times New Roman" w:hAnsi="Times New Roman" w:cs="Times New Roman"/>
          <w:sz w:val="24"/>
          <w:szCs w:val="24"/>
        </w:rPr>
        <w:t xml:space="preserve"> w DPS przy ul. Armii Krajowej</w:t>
      </w:r>
      <w:r w:rsidRPr="00603DA9">
        <w:rPr>
          <w:rFonts w:ascii="Times New Roman" w:hAnsi="Times New Roman" w:cs="Times New Roman"/>
          <w:sz w:val="24"/>
          <w:szCs w:val="24"/>
        </w:rPr>
        <w:t xml:space="preserve"> (</w:t>
      </w:r>
      <w:r w:rsidR="00F56DEE" w:rsidRPr="00603DA9">
        <w:rPr>
          <w:rFonts w:ascii="Times New Roman" w:hAnsi="Times New Roman" w:cs="Times New Roman"/>
          <w:sz w:val="24"/>
          <w:szCs w:val="24"/>
        </w:rPr>
        <w:t xml:space="preserve">środki </w:t>
      </w:r>
      <w:r w:rsidRPr="00603DA9">
        <w:rPr>
          <w:rFonts w:ascii="Times New Roman" w:hAnsi="Times New Roman" w:cs="Times New Roman"/>
          <w:sz w:val="24"/>
          <w:szCs w:val="24"/>
        </w:rPr>
        <w:t xml:space="preserve">                  </w:t>
      </w:r>
      <w:r w:rsidR="00F56DEE" w:rsidRPr="00603DA9">
        <w:rPr>
          <w:rFonts w:ascii="Times New Roman" w:hAnsi="Times New Roman" w:cs="Times New Roman"/>
          <w:sz w:val="24"/>
          <w:szCs w:val="24"/>
        </w:rPr>
        <w:t xml:space="preserve">z PFRON), </w:t>
      </w:r>
    </w:p>
    <w:p w14:paraId="3EFC714D" w14:textId="764AD511" w:rsidR="00CB2AC8" w:rsidRPr="00603DA9" w:rsidRDefault="0087678D" w:rsidP="008D011D">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poprawa standardów funkcjonowania DPS- uzyskanie dofinansowania do zakupu samochodu w ramach programu PFRON Wyrównywanie różnic między regionami,</w:t>
      </w:r>
    </w:p>
    <w:p w14:paraId="4404CAAB" w14:textId="6A083E01" w:rsidR="00CB6119" w:rsidRPr="00603DA9" w:rsidRDefault="007E123B" w:rsidP="00FC1620">
      <w:pPr>
        <w:pStyle w:val="Akapitzlist"/>
        <w:numPr>
          <w:ilvl w:val="0"/>
          <w:numId w:val="2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b</w:t>
      </w:r>
      <w:r w:rsidR="00F56DEE" w:rsidRPr="00603DA9">
        <w:rPr>
          <w:rFonts w:ascii="Times New Roman" w:hAnsi="Times New Roman" w:cs="Times New Roman"/>
          <w:sz w:val="24"/>
          <w:szCs w:val="24"/>
        </w:rPr>
        <w:t xml:space="preserve">ieżące wsparcie mieszkańców DPS </w:t>
      </w:r>
      <w:r w:rsidR="00CB6119" w:rsidRPr="00603DA9">
        <w:rPr>
          <w:rFonts w:ascii="Times New Roman" w:hAnsi="Times New Roman" w:cs="Times New Roman"/>
          <w:sz w:val="24"/>
          <w:szCs w:val="24"/>
        </w:rPr>
        <w:t>w zakupie sprzętu rehabilitacyjnego</w:t>
      </w:r>
      <w:r w:rsidR="00F56DEE" w:rsidRPr="00603DA9">
        <w:rPr>
          <w:rFonts w:ascii="Times New Roman" w:hAnsi="Times New Roman" w:cs="Times New Roman"/>
          <w:sz w:val="24"/>
          <w:szCs w:val="24"/>
        </w:rPr>
        <w:t>,</w:t>
      </w:r>
    </w:p>
    <w:p w14:paraId="6E55CAE2" w14:textId="76D555FF" w:rsidR="00CB6119" w:rsidRPr="00603DA9" w:rsidRDefault="007E123B" w:rsidP="00FC1620">
      <w:pPr>
        <w:pStyle w:val="Akapitzlist"/>
        <w:numPr>
          <w:ilvl w:val="0"/>
          <w:numId w:val="2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w:t>
      </w:r>
      <w:r w:rsidR="00F56DEE" w:rsidRPr="00603DA9">
        <w:rPr>
          <w:rFonts w:ascii="Times New Roman" w:hAnsi="Times New Roman" w:cs="Times New Roman"/>
          <w:sz w:val="24"/>
          <w:szCs w:val="24"/>
        </w:rPr>
        <w:t xml:space="preserve">rganizacja w </w:t>
      </w:r>
      <w:r w:rsidR="00CB6119" w:rsidRPr="00603DA9">
        <w:rPr>
          <w:rFonts w:ascii="Times New Roman" w:hAnsi="Times New Roman" w:cs="Times New Roman"/>
          <w:sz w:val="24"/>
          <w:szCs w:val="24"/>
        </w:rPr>
        <w:t>DPS</w:t>
      </w:r>
      <w:r w:rsidR="00F56DEE" w:rsidRPr="00603DA9">
        <w:rPr>
          <w:rFonts w:ascii="Times New Roman" w:hAnsi="Times New Roman" w:cs="Times New Roman"/>
          <w:sz w:val="24"/>
          <w:szCs w:val="24"/>
        </w:rPr>
        <w:t xml:space="preserve"> spotkań i imprez o charakterze aktywizacyjno- integrującym  (współpraca z licznymi podmiotami),</w:t>
      </w:r>
    </w:p>
    <w:p w14:paraId="4BE8855B" w14:textId="5E430E29" w:rsidR="00F2001B" w:rsidRPr="00603DA9" w:rsidRDefault="00F2001B" w:rsidP="003E70B9">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działalność w ramach MOPS Ośrodka Adaptacyjnego dla osób z niepełnosprawnością ARKA oraz Warsztatu Terapii Zajęciowej, </w:t>
      </w:r>
    </w:p>
    <w:p w14:paraId="615454E2" w14:textId="74314D72" w:rsidR="009B2586" w:rsidRPr="00603DA9" w:rsidRDefault="00DA6BFC" w:rsidP="00FC1620">
      <w:pPr>
        <w:pStyle w:val="Akapitzlist"/>
        <w:numPr>
          <w:ilvl w:val="0"/>
          <w:numId w:val="2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9B2586" w:rsidRPr="00603DA9">
        <w:rPr>
          <w:rFonts w:ascii="Times New Roman" w:hAnsi="Times New Roman" w:cs="Times New Roman"/>
          <w:sz w:val="24"/>
          <w:szCs w:val="24"/>
        </w:rPr>
        <w:t>rzekazywanie informacji z PUP o ofertach zatrudnienia dla osób niepełnosprawnych za pomocą strony internetowej</w:t>
      </w:r>
      <w:r w:rsidRPr="00603DA9">
        <w:rPr>
          <w:rFonts w:ascii="Times New Roman" w:hAnsi="Times New Roman" w:cs="Times New Roman"/>
          <w:sz w:val="24"/>
          <w:szCs w:val="24"/>
        </w:rPr>
        <w:t>,</w:t>
      </w:r>
    </w:p>
    <w:p w14:paraId="3F1FB3C3" w14:textId="71511451" w:rsidR="00A536EA" w:rsidRPr="00603DA9" w:rsidRDefault="00DA6BFC" w:rsidP="00FC1620">
      <w:pPr>
        <w:pStyle w:val="Akapitzlist"/>
        <w:numPr>
          <w:ilvl w:val="0"/>
          <w:numId w:val="2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w:t>
      </w:r>
      <w:r w:rsidR="00A536EA" w:rsidRPr="00603DA9">
        <w:rPr>
          <w:rFonts w:ascii="Times New Roman" w:hAnsi="Times New Roman" w:cs="Times New Roman"/>
          <w:sz w:val="24"/>
          <w:szCs w:val="24"/>
        </w:rPr>
        <w:t>spółpraca</w:t>
      </w:r>
      <w:r w:rsidRPr="00603DA9">
        <w:rPr>
          <w:rFonts w:ascii="Times New Roman" w:hAnsi="Times New Roman" w:cs="Times New Roman"/>
          <w:sz w:val="24"/>
          <w:szCs w:val="24"/>
        </w:rPr>
        <w:t xml:space="preserve"> Hufca Pracy 5-16 w Sieradzu</w:t>
      </w:r>
      <w:r w:rsidR="00A536EA" w:rsidRPr="00603DA9">
        <w:rPr>
          <w:rFonts w:ascii="Times New Roman" w:hAnsi="Times New Roman" w:cs="Times New Roman"/>
          <w:sz w:val="24"/>
          <w:szCs w:val="24"/>
        </w:rPr>
        <w:t xml:space="preserve"> z </w:t>
      </w:r>
      <w:r w:rsidRPr="00603DA9">
        <w:rPr>
          <w:rFonts w:ascii="Times New Roman" w:hAnsi="Times New Roman" w:cs="Times New Roman"/>
          <w:sz w:val="24"/>
          <w:szCs w:val="24"/>
        </w:rPr>
        <w:t>Warsztatem</w:t>
      </w:r>
      <w:r w:rsidR="00A536EA" w:rsidRPr="00603DA9">
        <w:rPr>
          <w:rFonts w:ascii="Times New Roman" w:hAnsi="Times New Roman" w:cs="Times New Roman"/>
          <w:sz w:val="24"/>
          <w:szCs w:val="24"/>
        </w:rPr>
        <w:t xml:space="preserve"> Terapii Zajęciowej</w:t>
      </w:r>
      <w:r w:rsidRPr="00603DA9">
        <w:rPr>
          <w:rFonts w:ascii="Times New Roman" w:hAnsi="Times New Roman" w:cs="Times New Roman"/>
          <w:sz w:val="24"/>
          <w:szCs w:val="24"/>
        </w:rPr>
        <w:t xml:space="preserve"> MOPS</w:t>
      </w:r>
      <w:r w:rsidR="00A536EA" w:rsidRPr="00603DA9">
        <w:rPr>
          <w:rFonts w:ascii="Times New Roman" w:hAnsi="Times New Roman" w:cs="Times New Roman"/>
          <w:sz w:val="24"/>
          <w:szCs w:val="24"/>
        </w:rPr>
        <w:t xml:space="preserve"> </w:t>
      </w:r>
      <w:r w:rsidR="007E123B" w:rsidRPr="00603DA9">
        <w:rPr>
          <w:rFonts w:ascii="Times New Roman" w:hAnsi="Times New Roman" w:cs="Times New Roman"/>
          <w:sz w:val="24"/>
          <w:szCs w:val="24"/>
        </w:rPr>
        <w:t xml:space="preserve">                    </w:t>
      </w:r>
      <w:r w:rsidR="00A536EA" w:rsidRPr="00603DA9">
        <w:rPr>
          <w:rFonts w:ascii="Times New Roman" w:hAnsi="Times New Roman" w:cs="Times New Roman"/>
          <w:sz w:val="24"/>
          <w:szCs w:val="24"/>
        </w:rPr>
        <w:t>w ramach  inicjatywy dotyczącej realizacji przez projektu „ Na cztery Łapy”</w:t>
      </w:r>
      <w:r w:rsidRPr="00603DA9">
        <w:rPr>
          <w:rFonts w:ascii="Times New Roman" w:hAnsi="Times New Roman" w:cs="Times New Roman"/>
          <w:sz w:val="24"/>
          <w:szCs w:val="24"/>
        </w:rPr>
        <w:t>,</w:t>
      </w:r>
    </w:p>
    <w:p w14:paraId="46A6791B" w14:textId="635F386C" w:rsidR="009F00A2" w:rsidRPr="00603DA9" w:rsidRDefault="00DA6BFC" w:rsidP="00FC1620">
      <w:pPr>
        <w:numPr>
          <w:ilvl w:val="0"/>
          <w:numId w:val="2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w:t>
      </w:r>
      <w:r w:rsidR="009F00A2" w:rsidRPr="00603DA9">
        <w:rPr>
          <w:rFonts w:ascii="Times New Roman" w:hAnsi="Times New Roman" w:cs="Times New Roman"/>
          <w:sz w:val="24"/>
          <w:szCs w:val="24"/>
        </w:rPr>
        <w:t xml:space="preserve">yposażenie szkół w odpowiednio dostosowane do niepełnosprawności </w:t>
      </w:r>
      <w:r w:rsidRPr="00603DA9">
        <w:rPr>
          <w:rFonts w:ascii="Times New Roman" w:hAnsi="Times New Roman" w:cs="Times New Roman"/>
          <w:sz w:val="24"/>
          <w:szCs w:val="24"/>
        </w:rPr>
        <w:t xml:space="preserve">uczniów </w:t>
      </w:r>
      <w:r w:rsidR="009F00A2" w:rsidRPr="00603DA9">
        <w:rPr>
          <w:rFonts w:ascii="Times New Roman" w:hAnsi="Times New Roman" w:cs="Times New Roman"/>
          <w:sz w:val="24"/>
          <w:szCs w:val="24"/>
        </w:rPr>
        <w:t>ławki, krzesła, podjazdy, windę</w:t>
      </w:r>
      <w:r w:rsidRPr="00603DA9">
        <w:rPr>
          <w:rFonts w:ascii="Times New Roman" w:hAnsi="Times New Roman" w:cs="Times New Roman"/>
          <w:sz w:val="24"/>
          <w:szCs w:val="24"/>
        </w:rPr>
        <w:t>,</w:t>
      </w:r>
    </w:p>
    <w:p w14:paraId="4C062FDF" w14:textId="1044ECB4" w:rsidR="009F00A2" w:rsidRPr="00603DA9" w:rsidRDefault="00DA6BFC" w:rsidP="00FC1620">
      <w:pPr>
        <w:pStyle w:val="Akapitzlist"/>
        <w:numPr>
          <w:ilvl w:val="0"/>
          <w:numId w:val="2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oferta Środowiskowego Domu Samopomocy w tym poradnictwo psychologiczne </w:t>
      </w:r>
      <w:r w:rsidR="00AA5B19"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i socjalne w ramach uczestnictwa w zajęciach wspierająco-aktywizujących </w:t>
      </w:r>
      <w:r w:rsidR="00AA5B19" w:rsidRPr="00603DA9">
        <w:rPr>
          <w:rFonts w:ascii="Times New Roman" w:hAnsi="Times New Roman" w:cs="Times New Roman"/>
          <w:sz w:val="24"/>
          <w:szCs w:val="24"/>
        </w:rPr>
        <w:t xml:space="preserve">                                           </w:t>
      </w:r>
      <w:r w:rsidRPr="00603DA9">
        <w:rPr>
          <w:rFonts w:ascii="Times New Roman" w:hAnsi="Times New Roman" w:cs="Times New Roman"/>
          <w:sz w:val="24"/>
          <w:szCs w:val="24"/>
        </w:rPr>
        <w:t>i rehabilitacji społecznej,</w:t>
      </w:r>
    </w:p>
    <w:p w14:paraId="7278C96D" w14:textId="192276B1" w:rsidR="009019E1" w:rsidRPr="00603DA9" w:rsidRDefault="00AA5B19" w:rsidP="00FC1620">
      <w:pPr>
        <w:pStyle w:val="Akapitzlist"/>
        <w:widowControl w:val="0"/>
        <w:numPr>
          <w:ilvl w:val="0"/>
          <w:numId w:val="29"/>
        </w:numPr>
        <w:suppressAutoHyphens/>
        <w:spacing w:line="360" w:lineRule="auto"/>
        <w:ind w:left="714" w:hanging="357"/>
        <w:jc w:val="both"/>
        <w:rPr>
          <w:rFonts w:ascii="Times New Roman" w:eastAsia="Tahoma" w:hAnsi="Times New Roman" w:cs="Times New Roman"/>
          <w:sz w:val="24"/>
          <w:szCs w:val="24"/>
          <w:lang w:eastAsia="ar-SA"/>
        </w:rPr>
      </w:pPr>
      <w:r w:rsidRPr="00603DA9">
        <w:rPr>
          <w:rFonts w:ascii="Times New Roman" w:eastAsia="Tahoma" w:hAnsi="Times New Roman" w:cs="Times New Roman"/>
          <w:sz w:val="24"/>
          <w:szCs w:val="24"/>
          <w:lang w:eastAsia="ar-SA"/>
        </w:rPr>
        <w:t>c</w:t>
      </w:r>
      <w:r w:rsidR="009019E1" w:rsidRPr="00603DA9">
        <w:rPr>
          <w:rFonts w:ascii="Times New Roman" w:eastAsia="Tahoma" w:hAnsi="Times New Roman" w:cs="Times New Roman"/>
          <w:sz w:val="24"/>
          <w:szCs w:val="24"/>
          <w:lang w:eastAsia="ar-SA"/>
        </w:rPr>
        <w:t xml:space="preserve">ykliczne spotkania </w:t>
      </w:r>
      <w:r w:rsidR="00DA6BFC" w:rsidRPr="00603DA9">
        <w:rPr>
          <w:rFonts w:ascii="Times New Roman" w:eastAsia="Tahoma" w:hAnsi="Times New Roman" w:cs="Times New Roman"/>
          <w:sz w:val="24"/>
          <w:szCs w:val="24"/>
          <w:lang w:eastAsia="ar-SA"/>
        </w:rPr>
        <w:t xml:space="preserve">uczestników Warsztatu Terapii Zajęciowej </w:t>
      </w:r>
      <w:r w:rsidR="009019E1" w:rsidRPr="00603DA9">
        <w:rPr>
          <w:rFonts w:ascii="Times New Roman" w:eastAsia="Tahoma" w:hAnsi="Times New Roman" w:cs="Times New Roman"/>
          <w:sz w:val="24"/>
          <w:szCs w:val="24"/>
          <w:lang w:eastAsia="ar-SA"/>
        </w:rPr>
        <w:t>z doradcą zawodowym z Centrum Informacji i Planowania Kariery Zawodowej Wojewódzkiego Urzędu Pracy w Łodzi Oddzia</w:t>
      </w:r>
      <w:r w:rsidR="00DA6BFC" w:rsidRPr="00603DA9">
        <w:rPr>
          <w:rFonts w:ascii="Times New Roman" w:eastAsia="Tahoma" w:hAnsi="Times New Roman" w:cs="Times New Roman"/>
          <w:sz w:val="24"/>
          <w:szCs w:val="24"/>
          <w:lang w:eastAsia="ar-SA"/>
        </w:rPr>
        <w:t>łu</w:t>
      </w:r>
      <w:r w:rsidR="009019E1" w:rsidRPr="00603DA9">
        <w:rPr>
          <w:rFonts w:ascii="Times New Roman" w:eastAsia="Tahoma" w:hAnsi="Times New Roman" w:cs="Times New Roman"/>
          <w:sz w:val="24"/>
          <w:szCs w:val="24"/>
          <w:lang w:eastAsia="ar-SA"/>
        </w:rPr>
        <w:t xml:space="preserve"> w Sieradzu</w:t>
      </w:r>
      <w:r w:rsidR="00DA6BFC" w:rsidRPr="00603DA9">
        <w:rPr>
          <w:rFonts w:ascii="Times New Roman" w:eastAsia="Tahoma" w:hAnsi="Times New Roman" w:cs="Times New Roman"/>
          <w:sz w:val="24"/>
          <w:szCs w:val="24"/>
          <w:lang w:eastAsia="ar-SA"/>
        </w:rPr>
        <w:t>,</w:t>
      </w:r>
    </w:p>
    <w:p w14:paraId="03612732" w14:textId="561B27AB" w:rsidR="009019E1" w:rsidRPr="00603DA9" w:rsidRDefault="003043BB" w:rsidP="00FC1620">
      <w:pPr>
        <w:pStyle w:val="Akapitzlist"/>
        <w:widowControl w:val="0"/>
        <w:numPr>
          <w:ilvl w:val="0"/>
          <w:numId w:val="29"/>
        </w:numPr>
        <w:suppressAutoHyphens/>
        <w:spacing w:line="360" w:lineRule="auto"/>
        <w:jc w:val="both"/>
        <w:rPr>
          <w:rFonts w:ascii="Times New Roman" w:eastAsia="Tahoma" w:hAnsi="Times New Roman" w:cs="Times New Roman"/>
          <w:sz w:val="24"/>
          <w:szCs w:val="24"/>
          <w:lang w:eastAsia="ar-SA"/>
        </w:rPr>
      </w:pPr>
      <w:r w:rsidRPr="00603DA9">
        <w:rPr>
          <w:rFonts w:ascii="Times New Roman" w:eastAsia="Tahoma" w:hAnsi="Times New Roman" w:cs="Times New Roman"/>
          <w:sz w:val="24"/>
          <w:szCs w:val="24"/>
          <w:lang w:eastAsia="ar-SA"/>
        </w:rPr>
        <w:t>o</w:t>
      </w:r>
      <w:r w:rsidR="00DA6BFC" w:rsidRPr="00603DA9">
        <w:rPr>
          <w:rFonts w:ascii="Times New Roman" w:eastAsia="Tahoma" w:hAnsi="Times New Roman" w:cs="Times New Roman"/>
          <w:sz w:val="24"/>
          <w:szCs w:val="24"/>
          <w:lang w:eastAsia="ar-SA"/>
        </w:rPr>
        <w:t xml:space="preserve">rganizacja </w:t>
      </w:r>
      <w:r w:rsidR="009019E1" w:rsidRPr="00603DA9">
        <w:rPr>
          <w:rFonts w:ascii="Times New Roman" w:eastAsia="Tahoma" w:hAnsi="Times New Roman" w:cs="Times New Roman"/>
          <w:sz w:val="24"/>
          <w:szCs w:val="24"/>
          <w:lang w:eastAsia="ar-SA"/>
        </w:rPr>
        <w:t>bezpłatn</w:t>
      </w:r>
      <w:r w:rsidR="00DA6BFC" w:rsidRPr="00603DA9">
        <w:rPr>
          <w:rFonts w:ascii="Times New Roman" w:eastAsia="Tahoma" w:hAnsi="Times New Roman" w:cs="Times New Roman"/>
          <w:sz w:val="24"/>
          <w:szCs w:val="24"/>
          <w:lang w:eastAsia="ar-SA"/>
        </w:rPr>
        <w:t>ych</w:t>
      </w:r>
      <w:r w:rsidR="009019E1" w:rsidRPr="00603DA9">
        <w:rPr>
          <w:rFonts w:ascii="Times New Roman" w:eastAsia="Tahoma" w:hAnsi="Times New Roman" w:cs="Times New Roman"/>
          <w:sz w:val="24"/>
          <w:szCs w:val="24"/>
          <w:lang w:eastAsia="ar-SA"/>
        </w:rPr>
        <w:t xml:space="preserve"> praktyk zawodow</w:t>
      </w:r>
      <w:r w:rsidR="00DA6BFC" w:rsidRPr="00603DA9">
        <w:rPr>
          <w:rFonts w:ascii="Times New Roman" w:eastAsia="Tahoma" w:hAnsi="Times New Roman" w:cs="Times New Roman"/>
          <w:sz w:val="24"/>
          <w:szCs w:val="24"/>
          <w:lang w:eastAsia="ar-SA"/>
        </w:rPr>
        <w:t>ych</w:t>
      </w:r>
      <w:r w:rsidR="009019E1" w:rsidRPr="00603DA9">
        <w:rPr>
          <w:rFonts w:ascii="Times New Roman" w:eastAsia="Tahoma" w:hAnsi="Times New Roman" w:cs="Times New Roman"/>
          <w:sz w:val="24"/>
          <w:szCs w:val="24"/>
          <w:lang w:eastAsia="ar-SA"/>
        </w:rPr>
        <w:t xml:space="preserve"> dla 15 osób niepełnosprawnych- uczestników WTZ w </w:t>
      </w:r>
      <w:r w:rsidR="009019E1" w:rsidRPr="00603DA9">
        <w:rPr>
          <w:rFonts w:ascii="Times New Roman" w:eastAsia="Calibri" w:hAnsi="Times New Roman" w:cs="Times New Roman"/>
          <w:kern w:val="2"/>
          <w:sz w:val="24"/>
          <w:szCs w:val="24"/>
        </w:rPr>
        <w:t xml:space="preserve">lokalu gastronomicznym” Pizza Art” </w:t>
      </w:r>
      <w:r w:rsidR="009019E1" w:rsidRPr="00603DA9">
        <w:rPr>
          <w:rFonts w:ascii="Times New Roman" w:hAnsi="Times New Roman" w:cs="Times New Roman"/>
          <w:sz w:val="24"/>
          <w:szCs w:val="24"/>
          <w:lang w:eastAsia="zh-CN"/>
        </w:rPr>
        <w:t>w Sieradzu,</w:t>
      </w:r>
      <w:r w:rsidR="00F8224A" w:rsidRPr="00603DA9">
        <w:rPr>
          <w:rFonts w:ascii="Times New Roman" w:hAnsi="Times New Roman" w:cs="Times New Roman"/>
          <w:sz w:val="24"/>
          <w:szCs w:val="24"/>
          <w:lang w:eastAsia="zh-CN"/>
        </w:rPr>
        <w:t xml:space="preserve"> </w:t>
      </w:r>
    </w:p>
    <w:p w14:paraId="41296748" w14:textId="0ADACB1B" w:rsidR="009019E1" w:rsidRPr="00603DA9" w:rsidRDefault="003043BB" w:rsidP="00FC1620">
      <w:pPr>
        <w:pStyle w:val="Akapitzlist"/>
        <w:numPr>
          <w:ilvl w:val="0"/>
          <w:numId w:val="29"/>
        </w:numPr>
        <w:autoSpaceDE w:val="0"/>
        <w:autoSpaceDN w:val="0"/>
        <w:adjustRightInd w:val="0"/>
        <w:spacing w:line="360" w:lineRule="auto"/>
        <w:ind w:left="714" w:hanging="357"/>
        <w:jc w:val="both"/>
        <w:rPr>
          <w:rFonts w:ascii="Times New Roman" w:hAnsi="Times New Roman" w:cs="Times New Roman"/>
          <w:b/>
          <w:i/>
          <w:sz w:val="24"/>
          <w:szCs w:val="24"/>
        </w:rPr>
      </w:pPr>
      <w:r w:rsidRPr="00603DA9">
        <w:rPr>
          <w:rFonts w:ascii="Times New Roman" w:eastAsia="SimSun" w:hAnsi="Times New Roman" w:cs="Times New Roman"/>
          <w:kern w:val="2"/>
          <w:sz w:val="24"/>
          <w:szCs w:val="24"/>
          <w:lang w:eastAsia="hi-IN" w:bidi="hi-IN"/>
        </w:rPr>
        <w:t xml:space="preserve">organizacja </w:t>
      </w:r>
      <w:r w:rsidR="009019E1" w:rsidRPr="00603DA9">
        <w:rPr>
          <w:rFonts w:ascii="Times New Roman" w:eastAsia="SimSun" w:hAnsi="Times New Roman" w:cs="Times New Roman"/>
          <w:kern w:val="2"/>
          <w:sz w:val="24"/>
          <w:szCs w:val="24"/>
          <w:lang w:eastAsia="hi-IN" w:bidi="hi-IN"/>
        </w:rPr>
        <w:t>wyciecz</w:t>
      </w:r>
      <w:r w:rsidRPr="00603DA9">
        <w:rPr>
          <w:rFonts w:ascii="Times New Roman" w:eastAsia="SimSun" w:hAnsi="Times New Roman" w:cs="Times New Roman"/>
          <w:kern w:val="2"/>
          <w:sz w:val="24"/>
          <w:szCs w:val="24"/>
          <w:lang w:eastAsia="hi-IN" w:bidi="hi-IN"/>
        </w:rPr>
        <w:t>ek</w:t>
      </w:r>
      <w:r w:rsidR="009019E1" w:rsidRPr="00603DA9">
        <w:rPr>
          <w:rFonts w:ascii="Times New Roman" w:eastAsia="SimSun" w:hAnsi="Times New Roman" w:cs="Times New Roman"/>
          <w:kern w:val="2"/>
          <w:sz w:val="24"/>
          <w:szCs w:val="24"/>
          <w:lang w:eastAsia="hi-IN" w:bidi="hi-IN"/>
        </w:rPr>
        <w:t xml:space="preserve"> </w:t>
      </w:r>
      <w:proofErr w:type="spellStart"/>
      <w:r w:rsidR="009019E1" w:rsidRPr="00603DA9">
        <w:rPr>
          <w:rFonts w:ascii="Times New Roman" w:eastAsia="SimSun" w:hAnsi="Times New Roman" w:cs="Times New Roman"/>
          <w:kern w:val="2"/>
          <w:sz w:val="24"/>
          <w:szCs w:val="24"/>
          <w:lang w:eastAsia="hi-IN" w:bidi="hi-IN"/>
        </w:rPr>
        <w:t>zawodoznawcz</w:t>
      </w:r>
      <w:r w:rsidRPr="00603DA9">
        <w:rPr>
          <w:rFonts w:ascii="Times New Roman" w:eastAsia="SimSun" w:hAnsi="Times New Roman" w:cs="Times New Roman"/>
          <w:kern w:val="2"/>
          <w:sz w:val="24"/>
          <w:szCs w:val="24"/>
          <w:lang w:eastAsia="hi-IN" w:bidi="hi-IN"/>
        </w:rPr>
        <w:t>ych</w:t>
      </w:r>
      <w:proofErr w:type="spellEnd"/>
      <w:r w:rsidRPr="00603DA9">
        <w:rPr>
          <w:rFonts w:ascii="Times New Roman" w:eastAsia="SimSun" w:hAnsi="Times New Roman" w:cs="Times New Roman"/>
          <w:kern w:val="2"/>
          <w:sz w:val="24"/>
          <w:szCs w:val="24"/>
          <w:lang w:eastAsia="hi-IN" w:bidi="hi-IN"/>
        </w:rPr>
        <w:t xml:space="preserve"> dla uczestników WTZ: </w:t>
      </w:r>
      <w:r w:rsidR="009019E1" w:rsidRPr="00603DA9">
        <w:rPr>
          <w:rFonts w:ascii="Times New Roman" w:eastAsia="SimSun" w:hAnsi="Times New Roman" w:cs="Times New Roman"/>
          <w:kern w:val="2"/>
          <w:sz w:val="24"/>
          <w:szCs w:val="24"/>
          <w:lang w:eastAsia="hi-IN" w:bidi="hi-IN"/>
        </w:rPr>
        <w:t xml:space="preserve"> do zakładu szewskiego, salonu Barber Shop </w:t>
      </w:r>
      <w:proofErr w:type="spellStart"/>
      <w:r w:rsidR="009019E1" w:rsidRPr="00603DA9">
        <w:rPr>
          <w:rFonts w:ascii="Times New Roman" w:eastAsia="SimSun" w:hAnsi="Times New Roman" w:cs="Times New Roman"/>
          <w:kern w:val="2"/>
          <w:sz w:val="24"/>
          <w:szCs w:val="24"/>
          <w:lang w:eastAsia="hi-IN" w:bidi="hi-IN"/>
        </w:rPr>
        <w:t>Mr</w:t>
      </w:r>
      <w:proofErr w:type="spellEnd"/>
      <w:r w:rsidR="009019E1" w:rsidRPr="00603DA9">
        <w:rPr>
          <w:rFonts w:ascii="Times New Roman" w:eastAsia="SimSun" w:hAnsi="Times New Roman" w:cs="Times New Roman"/>
          <w:kern w:val="2"/>
          <w:sz w:val="24"/>
          <w:szCs w:val="24"/>
          <w:lang w:eastAsia="hi-IN" w:bidi="hi-IN"/>
        </w:rPr>
        <w:t>. JACK, magla, kwiaciarni ”</w:t>
      </w:r>
      <w:proofErr w:type="spellStart"/>
      <w:r w:rsidR="009019E1" w:rsidRPr="00603DA9">
        <w:rPr>
          <w:rFonts w:ascii="Times New Roman" w:eastAsia="SimSun" w:hAnsi="Times New Roman" w:cs="Times New Roman"/>
          <w:kern w:val="2"/>
          <w:sz w:val="24"/>
          <w:szCs w:val="24"/>
          <w:lang w:eastAsia="hi-IN" w:bidi="hi-IN"/>
        </w:rPr>
        <w:t>Chanda</w:t>
      </w:r>
      <w:proofErr w:type="spellEnd"/>
      <w:r w:rsidR="009019E1" w:rsidRPr="00603DA9">
        <w:rPr>
          <w:rFonts w:ascii="Times New Roman" w:eastAsia="SimSun" w:hAnsi="Times New Roman" w:cs="Times New Roman"/>
          <w:kern w:val="2"/>
          <w:sz w:val="24"/>
          <w:szCs w:val="24"/>
          <w:lang w:eastAsia="hi-IN" w:bidi="hi-IN"/>
        </w:rPr>
        <w:t>”, zakładu fryzjerskiego,</w:t>
      </w:r>
    </w:p>
    <w:p w14:paraId="06D90994" w14:textId="7D1C791F" w:rsidR="009E7A82" w:rsidRPr="00603DA9" w:rsidRDefault="003043BB" w:rsidP="00FC1620">
      <w:pPr>
        <w:pStyle w:val="Akapitzlist"/>
        <w:numPr>
          <w:ilvl w:val="0"/>
          <w:numId w:val="29"/>
        </w:numPr>
        <w:autoSpaceDE w:val="0"/>
        <w:autoSpaceDN w:val="0"/>
        <w:adjustRightInd w:val="0"/>
        <w:spacing w:line="360" w:lineRule="auto"/>
        <w:ind w:left="714" w:hanging="357"/>
        <w:jc w:val="both"/>
        <w:rPr>
          <w:rFonts w:ascii="Times New Roman" w:hAnsi="Times New Roman" w:cs="Times New Roman"/>
          <w:b/>
          <w:i/>
          <w:sz w:val="24"/>
          <w:szCs w:val="24"/>
        </w:rPr>
      </w:pPr>
      <w:r w:rsidRPr="00603DA9">
        <w:rPr>
          <w:rFonts w:ascii="Times New Roman" w:eastAsia="SimSun" w:hAnsi="Times New Roman" w:cs="Times New Roman"/>
          <w:kern w:val="2"/>
          <w:sz w:val="24"/>
          <w:szCs w:val="24"/>
          <w:lang w:eastAsia="hi-IN" w:bidi="hi-IN"/>
        </w:rPr>
        <w:lastRenderedPageBreak/>
        <w:t xml:space="preserve">promowanie pozytywnych postaw i wrażliwości na potrzeby osób </w:t>
      </w:r>
      <w:r w:rsidR="00AA5B19" w:rsidRPr="00603DA9">
        <w:rPr>
          <w:rFonts w:ascii="Times New Roman" w:eastAsia="SimSun" w:hAnsi="Times New Roman" w:cs="Times New Roman"/>
          <w:kern w:val="2"/>
          <w:sz w:val="24"/>
          <w:szCs w:val="24"/>
          <w:lang w:eastAsia="hi-IN" w:bidi="hi-IN"/>
        </w:rPr>
        <w:t xml:space="preserve">                                                        </w:t>
      </w:r>
      <w:r w:rsidRPr="00603DA9">
        <w:rPr>
          <w:rFonts w:ascii="Times New Roman" w:eastAsia="SimSun" w:hAnsi="Times New Roman" w:cs="Times New Roman"/>
          <w:kern w:val="2"/>
          <w:sz w:val="24"/>
          <w:szCs w:val="24"/>
          <w:lang w:eastAsia="hi-IN" w:bidi="hi-IN"/>
        </w:rPr>
        <w:t>z niepełnosprawnością np. o</w:t>
      </w:r>
      <w:r w:rsidR="006C6A8E" w:rsidRPr="00603DA9">
        <w:rPr>
          <w:rFonts w:ascii="Times New Roman" w:eastAsia="SimSun" w:hAnsi="Times New Roman" w:cs="Times New Roman"/>
          <w:kern w:val="2"/>
          <w:sz w:val="24"/>
          <w:szCs w:val="24"/>
          <w:lang w:eastAsia="hi-IN" w:bidi="hi-IN"/>
        </w:rPr>
        <w:t>rganizacja „Dnia Tolerancji i Życzliwości w szkole”</w:t>
      </w:r>
      <w:r w:rsidRPr="00603DA9">
        <w:rPr>
          <w:rFonts w:ascii="Times New Roman" w:eastAsia="SimSun" w:hAnsi="Times New Roman" w:cs="Times New Roman"/>
          <w:kern w:val="2"/>
          <w:sz w:val="24"/>
          <w:szCs w:val="24"/>
          <w:lang w:eastAsia="hi-IN" w:bidi="hi-IN"/>
        </w:rPr>
        <w:t xml:space="preserve">, </w:t>
      </w:r>
      <w:r w:rsidR="006C6A8E" w:rsidRPr="00603DA9">
        <w:rPr>
          <w:rFonts w:ascii="Times New Roman" w:eastAsia="SimSun" w:hAnsi="Times New Roman" w:cs="Times New Roman"/>
          <w:kern w:val="2"/>
          <w:sz w:val="24"/>
          <w:szCs w:val="24"/>
          <w:lang w:eastAsia="hi-IN" w:bidi="hi-IN"/>
        </w:rPr>
        <w:t xml:space="preserve"> „Światow</w:t>
      </w:r>
      <w:r w:rsidRPr="00603DA9">
        <w:rPr>
          <w:rFonts w:ascii="Times New Roman" w:eastAsia="SimSun" w:hAnsi="Times New Roman" w:cs="Times New Roman"/>
          <w:kern w:val="2"/>
          <w:sz w:val="24"/>
          <w:szCs w:val="24"/>
          <w:lang w:eastAsia="hi-IN" w:bidi="hi-IN"/>
        </w:rPr>
        <w:t>ego</w:t>
      </w:r>
      <w:r w:rsidR="006C6A8E" w:rsidRPr="00603DA9">
        <w:rPr>
          <w:rFonts w:ascii="Times New Roman" w:eastAsia="SimSun" w:hAnsi="Times New Roman" w:cs="Times New Roman"/>
          <w:kern w:val="2"/>
          <w:sz w:val="24"/>
          <w:szCs w:val="24"/>
          <w:lang w:eastAsia="hi-IN" w:bidi="hi-IN"/>
        </w:rPr>
        <w:t xml:space="preserve"> D</w:t>
      </w:r>
      <w:r w:rsidRPr="00603DA9">
        <w:rPr>
          <w:rFonts w:ascii="Times New Roman" w:eastAsia="SimSun" w:hAnsi="Times New Roman" w:cs="Times New Roman"/>
          <w:kern w:val="2"/>
          <w:sz w:val="24"/>
          <w:szCs w:val="24"/>
          <w:lang w:eastAsia="hi-IN" w:bidi="hi-IN"/>
        </w:rPr>
        <w:t>nia</w:t>
      </w:r>
      <w:r w:rsidR="006C6A8E" w:rsidRPr="00603DA9">
        <w:rPr>
          <w:rFonts w:ascii="Times New Roman" w:eastAsia="SimSun" w:hAnsi="Times New Roman" w:cs="Times New Roman"/>
          <w:kern w:val="2"/>
          <w:sz w:val="24"/>
          <w:szCs w:val="24"/>
          <w:lang w:eastAsia="hi-IN" w:bidi="hi-IN"/>
        </w:rPr>
        <w:t xml:space="preserve"> Autyzmu”</w:t>
      </w:r>
      <w:r w:rsidRPr="00603DA9">
        <w:rPr>
          <w:rFonts w:ascii="Times New Roman" w:eastAsia="SimSun" w:hAnsi="Times New Roman" w:cs="Times New Roman"/>
          <w:kern w:val="2"/>
          <w:sz w:val="24"/>
          <w:szCs w:val="24"/>
          <w:lang w:eastAsia="hi-IN" w:bidi="hi-IN"/>
        </w:rPr>
        <w:t xml:space="preserve">, </w:t>
      </w:r>
      <w:r w:rsidRPr="00603DA9">
        <w:rPr>
          <w:rFonts w:ascii="Times New Roman" w:hAnsi="Times New Roman" w:cs="Times New Roman"/>
          <w:sz w:val="24"/>
          <w:szCs w:val="24"/>
        </w:rPr>
        <w:t>„ Sobie życzliwi”</w:t>
      </w:r>
      <w:r w:rsidR="00AA5B19" w:rsidRPr="00603DA9">
        <w:rPr>
          <w:rFonts w:ascii="Times New Roman" w:hAnsi="Times New Roman" w:cs="Times New Roman"/>
          <w:sz w:val="24"/>
          <w:szCs w:val="24"/>
        </w:rPr>
        <w:t>, Rodzinnego Pikniku Integracyjnego,</w:t>
      </w:r>
    </w:p>
    <w:p w14:paraId="4F0E5859" w14:textId="01FDF240" w:rsidR="009E7A82" w:rsidRPr="00603DA9" w:rsidRDefault="003043BB" w:rsidP="00FC1620">
      <w:pPr>
        <w:pStyle w:val="Akapitzlist"/>
        <w:numPr>
          <w:ilvl w:val="0"/>
          <w:numId w:val="29"/>
        </w:numPr>
        <w:autoSpaceDE w:val="0"/>
        <w:autoSpaceDN w:val="0"/>
        <w:adjustRightInd w:val="0"/>
        <w:spacing w:line="360" w:lineRule="auto"/>
        <w:ind w:left="714" w:hanging="357"/>
        <w:jc w:val="both"/>
        <w:rPr>
          <w:rFonts w:ascii="Times New Roman" w:hAnsi="Times New Roman" w:cs="Times New Roman"/>
          <w:b/>
          <w:i/>
          <w:sz w:val="24"/>
          <w:szCs w:val="24"/>
        </w:rPr>
      </w:pPr>
      <w:r w:rsidRPr="00603DA9">
        <w:rPr>
          <w:rFonts w:ascii="Times New Roman" w:hAnsi="Times New Roman" w:cs="Times New Roman"/>
          <w:sz w:val="24"/>
          <w:szCs w:val="24"/>
        </w:rPr>
        <w:t>organizowanie pomocy rzeczowej dla potrzebujących wsparcia osób niepełnosprawnych,</w:t>
      </w:r>
    </w:p>
    <w:p w14:paraId="50968CCE" w14:textId="31AD8A51" w:rsidR="003A0073" w:rsidRPr="00603DA9" w:rsidRDefault="003043BB" w:rsidP="00FC1620">
      <w:pPr>
        <w:pStyle w:val="Akapitzlist"/>
        <w:numPr>
          <w:ilvl w:val="0"/>
          <w:numId w:val="29"/>
        </w:numPr>
        <w:autoSpaceDE w:val="0"/>
        <w:autoSpaceDN w:val="0"/>
        <w:adjustRightInd w:val="0"/>
        <w:spacing w:line="360" w:lineRule="auto"/>
        <w:ind w:left="714" w:hanging="357"/>
        <w:jc w:val="both"/>
        <w:rPr>
          <w:rFonts w:ascii="Times New Roman" w:hAnsi="Times New Roman" w:cs="Times New Roman"/>
          <w:b/>
          <w:i/>
          <w:sz w:val="24"/>
          <w:szCs w:val="24"/>
        </w:rPr>
      </w:pPr>
      <w:r w:rsidRPr="00603DA9">
        <w:rPr>
          <w:rFonts w:ascii="Times New Roman" w:hAnsi="Times New Roman" w:cs="Times New Roman"/>
          <w:sz w:val="24"/>
          <w:szCs w:val="24"/>
        </w:rPr>
        <w:t>realizacja przez Koło Terenowe PZN</w:t>
      </w:r>
      <w:r w:rsidR="00284990" w:rsidRPr="00603DA9">
        <w:rPr>
          <w:rFonts w:ascii="Times New Roman" w:hAnsi="Times New Roman" w:cs="Times New Roman"/>
          <w:sz w:val="24"/>
          <w:szCs w:val="24"/>
        </w:rPr>
        <w:t xml:space="preserve"> </w:t>
      </w:r>
      <w:proofErr w:type="spellStart"/>
      <w:r w:rsidR="00284990" w:rsidRPr="00603DA9">
        <w:rPr>
          <w:rFonts w:ascii="Times New Roman" w:hAnsi="Times New Roman" w:cs="Times New Roman"/>
          <w:sz w:val="24"/>
          <w:szCs w:val="24"/>
        </w:rPr>
        <w:t>mikrogrant</w:t>
      </w:r>
      <w:r w:rsidRPr="00603DA9">
        <w:rPr>
          <w:rFonts w:ascii="Times New Roman" w:hAnsi="Times New Roman" w:cs="Times New Roman"/>
          <w:sz w:val="24"/>
          <w:szCs w:val="24"/>
        </w:rPr>
        <w:t>u</w:t>
      </w:r>
      <w:proofErr w:type="spellEnd"/>
      <w:r w:rsidR="00284990" w:rsidRPr="00603DA9">
        <w:rPr>
          <w:rFonts w:ascii="Times New Roman" w:hAnsi="Times New Roman" w:cs="Times New Roman"/>
          <w:sz w:val="24"/>
          <w:szCs w:val="24"/>
        </w:rPr>
        <w:t xml:space="preserve"> „Bajka Słowem Malowana” </w:t>
      </w:r>
      <w:r w:rsidRPr="00603DA9">
        <w:rPr>
          <w:rFonts w:ascii="Times New Roman" w:hAnsi="Times New Roman" w:cs="Times New Roman"/>
          <w:sz w:val="24"/>
          <w:szCs w:val="24"/>
        </w:rPr>
        <w:t>(</w:t>
      </w:r>
      <w:r w:rsidR="00284990" w:rsidRPr="00603DA9">
        <w:rPr>
          <w:rFonts w:ascii="Times New Roman" w:hAnsi="Times New Roman" w:cs="Times New Roman"/>
          <w:sz w:val="24"/>
          <w:szCs w:val="24"/>
        </w:rPr>
        <w:t>przygotowan</w:t>
      </w:r>
      <w:r w:rsidRPr="00603DA9">
        <w:rPr>
          <w:rFonts w:ascii="Times New Roman" w:hAnsi="Times New Roman" w:cs="Times New Roman"/>
          <w:sz w:val="24"/>
          <w:szCs w:val="24"/>
        </w:rPr>
        <w:t>ie</w:t>
      </w:r>
      <w:r w:rsidR="00284990" w:rsidRPr="00603DA9">
        <w:rPr>
          <w:rFonts w:ascii="Times New Roman" w:hAnsi="Times New Roman" w:cs="Times New Roman"/>
          <w:sz w:val="24"/>
          <w:szCs w:val="24"/>
        </w:rPr>
        <w:t xml:space="preserve"> </w:t>
      </w:r>
      <w:proofErr w:type="spellStart"/>
      <w:r w:rsidR="00284990" w:rsidRPr="00603DA9">
        <w:rPr>
          <w:rFonts w:ascii="Times New Roman" w:hAnsi="Times New Roman" w:cs="Times New Roman"/>
          <w:sz w:val="24"/>
          <w:szCs w:val="24"/>
        </w:rPr>
        <w:t>audiodeskrypcj</w:t>
      </w:r>
      <w:r w:rsidRPr="00603DA9">
        <w:rPr>
          <w:rFonts w:ascii="Times New Roman" w:hAnsi="Times New Roman" w:cs="Times New Roman"/>
          <w:sz w:val="24"/>
          <w:szCs w:val="24"/>
        </w:rPr>
        <w:t>i</w:t>
      </w:r>
      <w:proofErr w:type="spellEnd"/>
      <w:r w:rsidR="00284990" w:rsidRPr="00603DA9">
        <w:rPr>
          <w:rFonts w:ascii="Times New Roman" w:hAnsi="Times New Roman" w:cs="Times New Roman"/>
          <w:sz w:val="24"/>
          <w:szCs w:val="24"/>
        </w:rPr>
        <w:t xml:space="preserve"> do bajki edukacyjnej „Wróżka Zuzia i cudowne dzieci”</w:t>
      </w:r>
      <w:r w:rsidRPr="00603DA9">
        <w:rPr>
          <w:rFonts w:ascii="Times New Roman" w:hAnsi="Times New Roman" w:cs="Times New Roman"/>
          <w:sz w:val="24"/>
          <w:szCs w:val="24"/>
        </w:rPr>
        <w:t xml:space="preserve">; przeprowadzenie </w:t>
      </w:r>
      <w:r w:rsidR="00284990" w:rsidRPr="00603DA9">
        <w:rPr>
          <w:rFonts w:ascii="Times New Roman" w:hAnsi="Times New Roman" w:cs="Times New Roman"/>
          <w:sz w:val="24"/>
          <w:szCs w:val="24"/>
        </w:rPr>
        <w:t>30 spotkań edukacyjnych w przedszkolach i szkołach podstawowych w Sieradz</w:t>
      </w:r>
      <w:r w:rsidRPr="00603DA9">
        <w:rPr>
          <w:rFonts w:ascii="Times New Roman" w:hAnsi="Times New Roman" w:cs="Times New Roman"/>
          <w:sz w:val="24"/>
          <w:szCs w:val="24"/>
        </w:rPr>
        <w:t>u,</w:t>
      </w:r>
    </w:p>
    <w:p w14:paraId="687FBADB" w14:textId="48220D11" w:rsidR="009C7422" w:rsidRPr="00603DA9" w:rsidRDefault="003043BB" w:rsidP="00FC162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 w</w:t>
      </w:r>
      <w:r w:rsidR="009C7422" w:rsidRPr="00603DA9">
        <w:rPr>
          <w:rFonts w:ascii="Times New Roman" w:hAnsi="Times New Roman" w:cs="Times New Roman"/>
          <w:sz w:val="24"/>
          <w:szCs w:val="24"/>
        </w:rPr>
        <w:t>arsztat</w:t>
      </w:r>
      <w:r w:rsidRPr="00603DA9">
        <w:rPr>
          <w:rFonts w:ascii="Times New Roman" w:hAnsi="Times New Roman" w:cs="Times New Roman"/>
          <w:sz w:val="24"/>
          <w:szCs w:val="24"/>
        </w:rPr>
        <w:t>ów</w:t>
      </w:r>
      <w:r w:rsidR="009C7422" w:rsidRPr="00603DA9">
        <w:rPr>
          <w:rFonts w:ascii="Times New Roman" w:hAnsi="Times New Roman" w:cs="Times New Roman"/>
          <w:sz w:val="24"/>
          <w:szCs w:val="24"/>
        </w:rPr>
        <w:t xml:space="preserve"> profilaktyczn</w:t>
      </w:r>
      <w:r w:rsidRPr="00603DA9">
        <w:rPr>
          <w:rFonts w:ascii="Times New Roman" w:hAnsi="Times New Roman" w:cs="Times New Roman"/>
          <w:sz w:val="24"/>
          <w:szCs w:val="24"/>
        </w:rPr>
        <w:t>ych dla uczniów np.</w:t>
      </w:r>
      <w:r w:rsidR="009C7422" w:rsidRPr="00603DA9">
        <w:rPr>
          <w:rFonts w:ascii="Times New Roman" w:hAnsi="Times New Roman" w:cs="Times New Roman"/>
          <w:sz w:val="24"/>
          <w:szCs w:val="24"/>
        </w:rPr>
        <w:t xml:space="preserve"> „Duch, ciało, emocje, relacje”</w:t>
      </w:r>
      <w:r w:rsidRPr="00603DA9">
        <w:rPr>
          <w:rFonts w:ascii="Times New Roman" w:hAnsi="Times New Roman" w:cs="Times New Roman"/>
          <w:sz w:val="24"/>
          <w:szCs w:val="24"/>
        </w:rPr>
        <w:t>, „Jak mądrze korzystać z technologii cyfrowych”</w:t>
      </w:r>
    </w:p>
    <w:p w14:paraId="0DE9151B" w14:textId="340D98C2" w:rsidR="009D3B18" w:rsidRPr="00603DA9" w:rsidRDefault="003043BB" w:rsidP="00FC1620">
      <w:pPr>
        <w:numPr>
          <w:ilvl w:val="0"/>
          <w:numId w:val="29"/>
        </w:numPr>
        <w:suppressAutoHyphens/>
        <w:autoSpaceDE w:val="0"/>
        <w:snapToGri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w:t>
      </w:r>
      <w:r w:rsidR="009D3B18" w:rsidRPr="00603DA9">
        <w:rPr>
          <w:rFonts w:ascii="Times New Roman" w:hAnsi="Times New Roman" w:cs="Times New Roman"/>
          <w:sz w:val="24"/>
          <w:szCs w:val="24"/>
        </w:rPr>
        <w:t>ndywidualne konsultacje dla dyrektorów, specjalistów szkół, placówek oświatowych dotyczących organizacji kształcenia specjalnego</w:t>
      </w:r>
      <w:r w:rsidRPr="00603DA9">
        <w:rPr>
          <w:rFonts w:ascii="Times New Roman" w:hAnsi="Times New Roman" w:cs="Times New Roman"/>
          <w:sz w:val="24"/>
          <w:szCs w:val="24"/>
        </w:rPr>
        <w:t>,</w:t>
      </w:r>
    </w:p>
    <w:p w14:paraId="0253E3D8" w14:textId="00B63AD2" w:rsidR="009D3B18" w:rsidRPr="00603DA9" w:rsidRDefault="003043BB" w:rsidP="00FC162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w:t>
      </w:r>
      <w:r w:rsidR="009D3B18" w:rsidRPr="00603DA9">
        <w:rPr>
          <w:rFonts w:ascii="Times New Roman" w:hAnsi="Times New Roman" w:cs="Times New Roman"/>
          <w:sz w:val="24"/>
          <w:szCs w:val="24"/>
        </w:rPr>
        <w:t>ajęcia z zakresu pomocy psychologiczno-pedagogiczno-logopedycznej</w:t>
      </w:r>
      <w:r w:rsidRPr="00603DA9">
        <w:rPr>
          <w:rFonts w:ascii="Times New Roman" w:hAnsi="Times New Roman" w:cs="Times New Roman"/>
          <w:sz w:val="24"/>
          <w:szCs w:val="24"/>
        </w:rPr>
        <w:t>,</w:t>
      </w:r>
    </w:p>
    <w:p w14:paraId="37147A4B" w14:textId="5A546BFB" w:rsidR="00F24774" w:rsidRPr="00603DA9" w:rsidRDefault="00A90E38" w:rsidP="00FC162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bieżąca i ścisła w</w:t>
      </w:r>
      <w:r w:rsidR="00F24774" w:rsidRPr="00603DA9">
        <w:rPr>
          <w:rFonts w:ascii="Times New Roman" w:hAnsi="Times New Roman" w:cs="Times New Roman"/>
          <w:sz w:val="24"/>
          <w:szCs w:val="24"/>
        </w:rPr>
        <w:t>spółpraca</w:t>
      </w:r>
      <w:r w:rsidRPr="00603DA9">
        <w:rPr>
          <w:rFonts w:ascii="Times New Roman" w:hAnsi="Times New Roman" w:cs="Times New Roman"/>
          <w:sz w:val="24"/>
          <w:szCs w:val="24"/>
        </w:rPr>
        <w:t xml:space="preserve"> podmiotów na rzecz osób z niepełnosprawnością, </w:t>
      </w:r>
      <w:r w:rsidR="00F24774" w:rsidRPr="00603DA9">
        <w:rPr>
          <w:rFonts w:ascii="Times New Roman" w:hAnsi="Times New Roman" w:cs="Times New Roman"/>
          <w:sz w:val="24"/>
          <w:szCs w:val="24"/>
        </w:rPr>
        <w:t xml:space="preserve"> </w:t>
      </w:r>
    </w:p>
    <w:p w14:paraId="29F13EA8" w14:textId="742DB5FA" w:rsidR="00BD6E7F" w:rsidRPr="00603DA9" w:rsidRDefault="00BD6E7F" w:rsidP="00FC162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wspieranie osób niepełnosprawnych pomocą wolontariuszy</w:t>
      </w:r>
      <w:r w:rsidR="00A90E38" w:rsidRPr="00603DA9">
        <w:rPr>
          <w:rFonts w:ascii="Times New Roman" w:hAnsi="Times New Roman" w:cs="Times New Roman"/>
          <w:sz w:val="24"/>
          <w:szCs w:val="24"/>
        </w:rPr>
        <w:t>,</w:t>
      </w:r>
    </w:p>
    <w:p w14:paraId="6DE5E66E" w14:textId="61C80A38" w:rsidR="00BD6E7F" w:rsidRPr="00603DA9" w:rsidRDefault="00A90E38" w:rsidP="00FC162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liczne działania integrujące osoby niepełnosprawne ze społecznością lokalną,</w:t>
      </w:r>
    </w:p>
    <w:p w14:paraId="79F20E48" w14:textId="19507A69" w:rsidR="00450569" w:rsidRPr="00603DA9" w:rsidRDefault="00450569" w:rsidP="00FC1620">
      <w:pPr>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 p</w:t>
      </w:r>
      <w:r w:rsidR="00A90E38" w:rsidRPr="00603DA9">
        <w:rPr>
          <w:rFonts w:ascii="Times New Roman" w:hAnsi="Times New Roman" w:cs="Times New Roman"/>
          <w:sz w:val="24"/>
          <w:szCs w:val="24"/>
        </w:rPr>
        <w:t xml:space="preserve">rogramów mających na celu szeroko rozumiane wsparcie osób niesprawnych np. </w:t>
      </w:r>
      <w:r w:rsidRPr="00603DA9">
        <w:rPr>
          <w:rFonts w:ascii="Times New Roman" w:hAnsi="Times New Roman" w:cs="Times New Roman"/>
          <w:sz w:val="24"/>
          <w:szCs w:val="24"/>
        </w:rPr>
        <w:t xml:space="preserve"> „D</w:t>
      </w:r>
      <w:r w:rsidR="00A90E38" w:rsidRPr="00603DA9">
        <w:rPr>
          <w:rFonts w:ascii="Times New Roman" w:hAnsi="Times New Roman" w:cs="Times New Roman"/>
          <w:sz w:val="24"/>
          <w:szCs w:val="24"/>
        </w:rPr>
        <w:t>roga do sprawności i sukcesu</w:t>
      </w:r>
      <w:r w:rsidRPr="00603DA9">
        <w:rPr>
          <w:rFonts w:ascii="Times New Roman" w:hAnsi="Times New Roman" w:cs="Times New Roman"/>
          <w:sz w:val="24"/>
          <w:szCs w:val="24"/>
        </w:rPr>
        <w:t>”</w:t>
      </w:r>
      <w:r w:rsidR="00A90E38" w:rsidRPr="00603DA9">
        <w:rPr>
          <w:rFonts w:ascii="Times New Roman" w:hAnsi="Times New Roman" w:cs="Times New Roman"/>
          <w:sz w:val="24"/>
          <w:szCs w:val="24"/>
        </w:rPr>
        <w:t xml:space="preserve">, „Działamy razem dla osób </w:t>
      </w:r>
      <w:r w:rsidR="00A7193E" w:rsidRPr="00603DA9">
        <w:rPr>
          <w:rFonts w:ascii="Times New Roman" w:hAnsi="Times New Roman" w:cs="Times New Roman"/>
          <w:sz w:val="24"/>
          <w:szCs w:val="24"/>
        </w:rPr>
        <w:t xml:space="preserve">                             </w:t>
      </w:r>
      <w:r w:rsidR="00A90E38" w:rsidRPr="00603DA9">
        <w:rPr>
          <w:rFonts w:ascii="Times New Roman" w:hAnsi="Times New Roman" w:cs="Times New Roman"/>
          <w:sz w:val="24"/>
          <w:szCs w:val="24"/>
        </w:rPr>
        <w:t xml:space="preserve">z niepełnosprawnością” (programy dofinansowane ze środków PFRON); realizacja usług </w:t>
      </w:r>
      <w:r w:rsidRPr="00603DA9">
        <w:rPr>
          <w:rFonts w:ascii="Times New Roman" w:hAnsi="Times New Roman" w:cs="Times New Roman"/>
          <w:sz w:val="24"/>
          <w:szCs w:val="24"/>
        </w:rPr>
        <w:t>asystenta osoby niepełnosprawnej, rehabilitacji, psychologa</w:t>
      </w:r>
      <w:r w:rsidR="00A90E38" w:rsidRPr="00603DA9">
        <w:rPr>
          <w:rFonts w:ascii="Times New Roman" w:hAnsi="Times New Roman" w:cs="Times New Roman"/>
          <w:sz w:val="24"/>
          <w:szCs w:val="24"/>
        </w:rPr>
        <w:t xml:space="preserve">- również </w:t>
      </w:r>
      <w:r w:rsidR="00A7193E" w:rsidRPr="00603DA9">
        <w:rPr>
          <w:rFonts w:ascii="Times New Roman" w:hAnsi="Times New Roman" w:cs="Times New Roman"/>
          <w:sz w:val="24"/>
          <w:szCs w:val="24"/>
        </w:rPr>
        <w:t xml:space="preserve">                                     </w:t>
      </w:r>
      <w:r w:rsidR="00A90E38" w:rsidRPr="00603DA9">
        <w:rPr>
          <w:rFonts w:ascii="Times New Roman" w:hAnsi="Times New Roman" w:cs="Times New Roman"/>
          <w:sz w:val="24"/>
          <w:szCs w:val="24"/>
        </w:rPr>
        <w:t>w warunkach domowych</w:t>
      </w:r>
      <w:r w:rsidRPr="00603DA9">
        <w:rPr>
          <w:rFonts w:ascii="Times New Roman" w:hAnsi="Times New Roman" w:cs="Times New Roman"/>
          <w:sz w:val="24"/>
          <w:szCs w:val="24"/>
        </w:rPr>
        <w:t>, logopedy oraz wolontariusza – asystenta osoby niepełnosprawnej. Wsparciem objętych było 90 osób niepełnosprawnych</w:t>
      </w:r>
      <w:r w:rsidR="00A90E38" w:rsidRPr="00603DA9">
        <w:rPr>
          <w:rFonts w:ascii="Times New Roman" w:hAnsi="Times New Roman" w:cs="Times New Roman"/>
          <w:sz w:val="24"/>
          <w:szCs w:val="24"/>
        </w:rPr>
        <w:t xml:space="preserve">), </w:t>
      </w:r>
    </w:p>
    <w:p w14:paraId="093C2C7D" w14:textId="763E5FE5" w:rsidR="00A90E38" w:rsidRPr="00603DA9" w:rsidRDefault="00D32BB2" w:rsidP="00FC1620">
      <w:pPr>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 programów resortowych Ministra Rodziny i Polityki Społecznej</w:t>
      </w:r>
      <w:r w:rsidR="00A53645"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r w:rsidR="00A90E38" w:rsidRPr="00603DA9">
        <w:rPr>
          <w:rFonts w:ascii="Times New Roman" w:hAnsi="Times New Roman" w:cs="Times New Roman"/>
          <w:sz w:val="24"/>
          <w:szCs w:val="24"/>
        </w:rPr>
        <w:t xml:space="preserve">Asystent </w:t>
      </w:r>
      <w:r w:rsidR="00A53645" w:rsidRPr="00603DA9">
        <w:rPr>
          <w:rFonts w:ascii="Times New Roman" w:hAnsi="Times New Roman" w:cs="Times New Roman"/>
          <w:sz w:val="24"/>
          <w:szCs w:val="24"/>
        </w:rPr>
        <w:t>o</w:t>
      </w:r>
      <w:r w:rsidR="00A90E38" w:rsidRPr="00603DA9">
        <w:rPr>
          <w:rFonts w:ascii="Times New Roman" w:hAnsi="Times New Roman" w:cs="Times New Roman"/>
          <w:sz w:val="24"/>
          <w:szCs w:val="24"/>
        </w:rPr>
        <w:t xml:space="preserve">sobisty </w:t>
      </w:r>
      <w:r w:rsidR="00A53645" w:rsidRPr="00603DA9">
        <w:rPr>
          <w:rFonts w:ascii="Times New Roman" w:hAnsi="Times New Roman" w:cs="Times New Roman"/>
          <w:sz w:val="24"/>
          <w:szCs w:val="24"/>
        </w:rPr>
        <w:t>o</w:t>
      </w:r>
      <w:r w:rsidR="00A90E38" w:rsidRPr="00603DA9">
        <w:rPr>
          <w:rFonts w:ascii="Times New Roman" w:hAnsi="Times New Roman" w:cs="Times New Roman"/>
          <w:sz w:val="24"/>
          <w:szCs w:val="24"/>
        </w:rPr>
        <w:t xml:space="preserve">soby </w:t>
      </w:r>
      <w:r w:rsidR="00A53645" w:rsidRPr="00603DA9">
        <w:rPr>
          <w:rFonts w:ascii="Times New Roman" w:hAnsi="Times New Roman" w:cs="Times New Roman"/>
          <w:sz w:val="24"/>
          <w:szCs w:val="24"/>
        </w:rPr>
        <w:t>n</w:t>
      </w:r>
      <w:r w:rsidR="00A90E38" w:rsidRPr="00603DA9">
        <w:rPr>
          <w:rFonts w:ascii="Times New Roman" w:hAnsi="Times New Roman" w:cs="Times New Roman"/>
          <w:sz w:val="24"/>
          <w:szCs w:val="24"/>
        </w:rPr>
        <w:t>iepełnosprawn</w:t>
      </w:r>
      <w:r w:rsidR="00A53645" w:rsidRPr="00603DA9">
        <w:rPr>
          <w:rFonts w:ascii="Times New Roman" w:hAnsi="Times New Roman" w:cs="Times New Roman"/>
          <w:sz w:val="24"/>
          <w:szCs w:val="24"/>
        </w:rPr>
        <w:t>ej- edycja 2023</w:t>
      </w:r>
      <w:r w:rsidR="00A90E38" w:rsidRPr="00603DA9">
        <w:rPr>
          <w:rFonts w:ascii="Times New Roman" w:hAnsi="Times New Roman" w:cs="Times New Roman"/>
          <w:sz w:val="24"/>
          <w:szCs w:val="24"/>
        </w:rPr>
        <w:t xml:space="preserve"> i Opieka </w:t>
      </w:r>
      <w:proofErr w:type="spellStart"/>
      <w:r w:rsidR="00A90E38" w:rsidRPr="00603DA9">
        <w:rPr>
          <w:rFonts w:ascii="Times New Roman" w:hAnsi="Times New Roman" w:cs="Times New Roman"/>
          <w:sz w:val="24"/>
          <w:szCs w:val="24"/>
        </w:rPr>
        <w:t>Wytchnieniowa</w:t>
      </w:r>
      <w:proofErr w:type="spellEnd"/>
      <w:r w:rsidR="00A53645" w:rsidRPr="00603DA9">
        <w:rPr>
          <w:rFonts w:ascii="Times New Roman" w:hAnsi="Times New Roman" w:cs="Times New Roman"/>
          <w:sz w:val="24"/>
          <w:szCs w:val="24"/>
        </w:rPr>
        <w:t>- edycja 2023</w:t>
      </w:r>
      <w:r w:rsidR="008033E8" w:rsidRPr="00603DA9">
        <w:rPr>
          <w:rFonts w:ascii="Times New Roman" w:hAnsi="Times New Roman" w:cs="Times New Roman"/>
          <w:sz w:val="24"/>
          <w:szCs w:val="24"/>
        </w:rPr>
        <w:t xml:space="preserve"> w tym zapewnienie całodobowej Opieki </w:t>
      </w:r>
      <w:proofErr w:type="spellStart"/>
      <w:r w:rsidR="00A53645" w:rsidRPr="00603DA9">
        <w:rPr>
          <w:rFonts w:ascii="Times New Roman" w:hAnsi="Times New Roman" w:cs="Times New Roman"/>
          <w:sz w:val="24"/>
          <w:szCs w:val="24"/>
        </w:rPr>
        <w:t>w</w:t>
      </w:r>
      <w:r w:rsidR="008033E8" w:rsidRPr="00603DA9">
        <w:rPr>
          <w:rFonts w:ascii="Times New Roman" w:hAnsi="Times New Roman" w:cs="Times New Roman"/>
          <w:sz w:val="24"/>
          <w:szCs w:val="24"/>
        </w:rPr>
        <w:t>ytchnieniowej</w:t>
      </w:r>
      <w:proofErr w:type="spellEnd"/>
      <w:r w:rsidR="008033E8" w:rsidRPr="00603DA9">
        <w:rPr>
          <w:rFonts w:ascii="Times New Roman" w:hAnsi="Times New Roman" w:cs="Times New Roman"/>
          <w:sz w:val="24"/>
          <w:szCs w:val="24"/>
        </w:rPr>
        <w:t xml:space="preserve"> w placówce stacjonarnej</w:t>
      </w:r>
      <w:r w:rsidR="00A53645" w:rsidRPr="00603DA9">
        <w:rPr>
          <w:rFonts w:ascii="Times New Roman" w:hAnsi="Times New Roman" w:cs="Times New Roman"/>
          <w:sz w:val="24"/>
          <w:szCs w:val="24"/>
        </w:rPr>
        <w:t>,</w:t>
      </w:r>
    </w:p>
    <w:p w14:paraId="2B145DBC" w14:textId="6E486980" w:rsidR="00450569" w:rsidRPr="00603DA9" w:rsidRDefault="00450569" w:rsidP="00FC162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w:t>
      </w:r>
      <w:r w:rsidR="00A90E38" w:rsidRPr="00603DA9">
        <w:rPr>
          <w:rFonts w:ascii="Times New Roman" w:hAnsi="Times New Roman" w:cs="Times New Roman"/>
          <w:sz w:val="24"/>
          <w:szCs w:val="24"/>
        </w:rPr>
        <w:t>acja</w:t>
      </w:r>
      <w:r w:rsidRPr="00603DA9">
        <w:rPr>
          <w:rFonts w:ascii="Times New Roman" w:hAnsi="Times New Roman" w:cs="Times New Roman"/>
          <w:sz w:val="24"/>
          <w:szCs w:val="24"/>
        </w:rPr>
        <w:t xml:space="preserve">  „W</w:t>
      </w:r>
      <w:r w:rsidR="00A90E38" w:rsidRPr="00603DA9">
        <w:rPr>
          <w:rFonts w:ascii="Times New Roman" w:hAnsi="Times New Roman" w:cs="Times New Roman"/>
          <w:sz w:val="24"/>
          <w:szCs w:val="24"/>
        </w:rPr>
        <w:t>arsztatów kulinarnych</w:t>
      </w:r>
      <w:r w:rsidRPr="00603DA9">
        <w:rPr>
          <w:rFonts w:ascii="Times New Roman" w:hAnsi="Times New Roman" w:cs="Times New Roman"/>
          <w:sz w:val="24"/>
          <w:szCs w:val="24"/>
        </w:rPr>
        <w:t>”  dofinanso</w:t>
      </w:r>
      <w:r w:rsidR="008033E8" w:rsidRPr="00603DA9">
        <w:rPr>
          <w:rFonts w:ascii="Times New Roman" w:hAnsi="Times New Roman" w:cs="Times New Roman"/>
          <w:sz w:val="24"/>
          <w:szCs w:val="24"/>
        </w:rPr>
        <w:t>wanych ze środków PFRON,</w:t>
      </w:r>
    </w:p>
    <w:p w14:paraId="37F7345F" w14:textId="53ACCA8F" w:rsidR="00A837C5" w:rsidRPr="00603DA9" w:rsidRDefault="002D1B17" w:rsidP="00FC162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promowanie i realizacja działań mających na celu zapobieganie poczuciu izolacji</w:t>
      </w:r>
      <w:r w:rsidR="00A7193E"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w:t>
      </w:r>
      <w:r w:rsidR="00A7193E"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i marginalizacji społecznej, m.in. poprzez przygotowanie i dostarczenie Śniadania Wielkanocnego i posiłku Wigilijnego do domu osobom chorym, niepełnosprawnym </w:t>
      </w:r>
      <w:r w:rsidR="00A7193E" w:rsidRPr="00603DA9">
        <w:rPr>
          <w:rFonts w:ascii="Times New Roman" w:hAnsi="Times New Roman" w:cs="Times New Roman"/>
          <w:sz w:val="24"/>
          <w:szCs w:val="24"/>
        </w:rPr>
        <w:t xml:space="preserve">                   </w:t>
      </w:r>
      <w:r w:rsidRPr="00603DA9">
        <w:rPr>
          <w:rFonts w:ascii="Times New Roman" w:hAnsi="Times New Roman" w:cs="Times New Roman"/>
          <w:sz w:val="24"/>
          <w:szCs w:val="24"/>
        </w:rPr>
        <w:t>we współpracy z Fundacją Usług Lokalnych w Pabianica</w:t>
      </w:r>
      <w:r w:rsidR="008033E8" w:rsidRPr="00603DA9">
        <w:rPr>
          <w:rFonts w:ascii="Times New Roman" w:hAnsi="Times New Roman" w:cs="Times New Roman"/>
          <w:sz w:val="24"/>
          <w:szCs w:val="24"/>
        </w:rPr>
        <w:t>ch,</w:t>
      </w:r>
    </w:p>
    <w:p w14:paraId="16052F8B" w14:textId="26E39F74" w:rsidR="002D1B17" w:rsidRPr="00603DA9" w:rsidRDefault="00212F34" w:rsidP="00FC1620">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współpraca MOPS z Sieradzkim Centrum Kultury, Spółdzielczym Domem Kultury, Sieradzką Spółdzielnią Mieszkaniową oraz Państwową Szkołą Muzyczną I stopnia </w:t>
      </w:r>
      <w:r w:rsidR="00A7193E" w:rsidRPr="00603DA9">
        <w:rPr>
          <w:rFonts w:ascii="Times New Roman" w:hAnsi="Times New Roman" w:cs="Times New Roman"/>
          <w:sz w:val="24"/>
          <w:szCs w:val="24"/>
        </w:rPr>
        <w:t xml:space="preserve">                   </w:t>
      </w:r>
      <w:r w:rsidRPr="00603DA9">
        <w:rPr>
          <w:rFonts w:ascii="Times New Roman" w:hAnsi="Times New Roman" w:cs="Times New Roman"/>
          <w:sz w:val="24"/>
          <w:szCs w:val="24"/>
        </w:rPr>
        <w:t>w Sieradzu w zakresie organizacji uroczystości z okazji Międzynarodowego Dnia Osób z Niepełnosprawnością połączonej z XXII aukcją prac na rzecz uczestników Warsztatu Terapii Zajęciowej</w:t>
      </w:r>
      <w:r w:rsidR="008033E8" w:rsidRPr="00603DA9">
        <w:rPr>
          <w:rFonts w:ascii="Times New Roman" w:hAnsi="Times New Roman" w:cs="Times New Roman"/>
          <w:sz w:val="24"/>
          <w:szCs w:val="24"/>
        </w:rPr>
        <w:t>,</w:t>
      </w:r>
      <w:r w:rsidR="002D1B17" w:rsidRPr="00603DA9">
        <w:rPr>
          <w:rFonts w:ascii="Times New Roman" w:hAnsi="Times New Roman" w:cs="Times New Roman"/>
          <w:sz w:val="24"/>
          <w:szCs w:val="24"/>
        </w:rPr>
        <w:t xml:space="preserve"> </w:t>
      </w:r>
    </w:p>
    <w:p w14:paraId="5AE55BDC" w14:textId="72A43265" w:rsidR="00E875BC" w:rsidRPr="00603DA9" w:rsidRDefault="008033E8" w:rsidP="004516EF">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w:t>
      </w:r>
      <w:r w:rsidR="00E875BC" w:rsidRPr="00603DA9">
        <w:rPr>
          <w:rFonts w:ascii="Times New Roman" w:hAnsi="Times New Roman" w:cs="Times New Roman"/>
          <w:sz w:val="24"/>
          <w:szCs w:val="24"/>
        </w:rPr>
        <w:t xml:space="preserve"> programu pilotażowego PFRON „Aktywny samorząd”</w:t>
      </w:r>
      <w:r w:rsidRPr="00603DA9">
        <w:rPr>
          <w:rFonts w:ascii="Times New Roman" w:hAnsi="Times New Roman" w:cs="Times New Roman"/>
          <w:sz w:val="24"/>
          <w:szCs w:val="24"/>
        </w:rPr>
        <w:t xml:space="preserve">- </w:t>
      </w:r>
      <w:r w:rsidR="00E875BC" w:rsidRPr="00603DA9">
        <w:rPr>
          <w:rFonts w:ascii="Times New Roman" w:hAnsi="Times New Roman" w:cs="Times New Roman"/>
          <w:sz w:val="24"/>
          <w:szCs w:val="24"/>
        </w:rPr>
        <w:t>skorzystały 24 osoby</w:t>
      </w:r>
      <w:r w:rsidRPr="00603DA9">
        <w:rPr>
          <w:rFonts w:ascii="Times New Roman" w:hAnsi="Times New Roman" w:cs="Times New Roman"/>
          <w:sz w:val="24"/>
          <w:szCs w:val="24"/>
        </w:rPr>
        <w:t>,</w:t>
      </w:r>
    </w:p>
    <w:p w14:paraId="32143B97" w14:textId="4F6DBF05" w:rsidR="00AC144A" w:rsidRPr="00603DA9" w:rsidRDefault="00AC144A" w:rsidP="004516EF">
      <w:pPr>
        <w:pStyle w:val="Akapitzlist"/>
        <w:numPr>
          <w:ilvl w:val="0"/>
          <w:numId w:val="29"/>
        </w:numPr>
        <w:autoSpaceDE w:val="0"/>
        <w:autoSpaceDN w:val="0"/>
        <w:adjustRightIn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podnoszenie   świadomości</w:t>
      </w:r>
      <w:r w:rsidR="008033E8" w:rsidRPr="00603DA9">
        <w:rPr>
          <w:rFonts w:ascii="Times New Roman" w:hAnsi="Times New Roman" w:cs="Times New Roman"/>
          <w:sz w:val="24"/>
          <w:szCs w:val="24"/>
        </w:rPr>
        <w:t xml:space="preserve"> mieszkańców</w:t>
      </w:r>
      <w:r w:rsidRPr="00603DA9">
        <w:rPr>
          <w:rFonts w:ascii="Times New Roman" w:hAnsi="Times New Roman" w:cs="Times New Roman"/>
          <w:sz w:val="24"/>
          <w:szCs w:val="24"/>
        </w:rPr>
        <w:t xml:space="preserve">    o  prawach  i  uprawnieniach  osób   „trzeciego wieku” i   posiadających   orzeczony stopień niepełnosprawności</w:t>
      </w:r>
      <w:r w:rsidR="008033E8" w:rsidRPr="00603DA9">
        <w:rPr>
          <w:rFonts w:ascii="Times New Roman" w:hAnsi="Times New Roman" w:cs="Times New Roman"/>
          <w:sz w:val="24"/>
          <w:szCs w:val="24"/>
        </w:rPr>
        <w:t>,</w:t>
      </w:r>
    </w:p>
    <w:p w14:paraId="1E0B992A" w14:textId="2898338B" w:rsidR="00AC144A" w:rsidRPr="00603DA9" w:rsidRDefault="00AC144A" w:rsidP="004516EF">
      <w:pPr>
        <w:pStyle w:val="Akapitzlist"/>
        <w:numPr>
          <w:ilvl w:val="0"/>
          <w:numId w:val="43"/>
        </w:numPr>
        <w:tabs>
          <w:tab w:val="left" w:pos="9900"/>
        </w:tabs>
        <w:spacing w:line="360" w:lineRule="auto"/>
        <w:ind w:right="306"/>
        <w:jc w:val="both"/>
        <w:rPr>
          <w:rFonts w:ascii="Times New Roman" w:hAnsi="Times New Roman" w:cs="Times New Roman"/>
          <w:sz w:val="24"/>
          <w:szCs w:val="24"/>
        </w:rPr>
      </w:pPr>
      <w:r w:rsidRPr="00603DA9">
        <w:rPr>
          <w:rFonts w:ascii="Times New Roman" w:hAnsi="Times New Roman" w:cs="Times New Roman"/>
          <w:sz w:val="24"/>
          <w:szCs w:val="24"/>
        </w:rPr>
        <w:t>zwiększ</w:t>
      </w:r>
      <w:r w:rsidR="008033E8" w:rsidRPr="00603DA9">
        <w:rPr>
          <w:rFonts w:ascii="Times New Roman" w:hAnsi="Times New Roman" w:cs="Times New Roman"/>
          <w:sz w:val="24"/>
          <w:szCs w:val="24"/>
        </w:rPr>
        <w:t>anie</w:t>
      </w:r>
      <w:r w:rsidRPr="00603DA9">
        <w:rPr>
          <w:rFonts w:ascii="Times New Roman" w:hAnsi="Times New Roman" w:cs="Times New Roman"/>
          <w:sz w:val="24"/>
          <w:szCs w:val="24"/>
        </w:rPr>
        <w:t xml:space="preserve">  dostęp</w:t>
      </w:r>
      <w:r w:rsidR="008033E8" w:rsidRPr="00603DA9">
        <w:rPr>
          <w:rFonts w:ascii="Times New Roman" w:hAnsi="Times New Roman" w:cs="Times New Roman"/>
          <w:sz w:val="24"/>
          <w:szCs w:val="24"/>
        </w:rPr>
        <w:t>u</w:t>
      </w:r>
      <w:r w:rsidRPr="00603DA9">
        <w:rPr>
          <w:rFonts w:ascii="Times New Roman" w:hAnsi="Times New Roman" w:cs="Times New Roman"/>
          <w:sz w:val="24"/>
          <w:szCs w:val="24"/>
        </w:rPr>
        <w:t xml:space="preserve">  osób posiadających orzeczenie o  niepełnosprawności </w:t>
      </w:r>
      <w:r w:rsidR="004516EF"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do korzystania  z  rehabilitacji </w:t>
      </w:r>
      <w:r w:rsidR="00D32BB2" w:rsidRPr="00603DA9">
        <w:rPr>
          <w:rFonts w:ascii="Times New Roman" w:hAnsi="Times New Roman" w:cs="Times New Roman"/>
          <w:sz w:val="24"/>
          <w:szCs w:val="24"/>
        </w:rPr>
        <w:t xml:space="preserve"> poprzez </w:t>
      </w:r>
      <w:r w:rsidRPr="00603DA9">
        <w:rPr>
          <w:rFonts w:ascii="Times New Roman" w:hAnsi="Times New Roman" w:cs="Times New Roman"/>
          <w:sz w:val="24"/>
          <w:szCs w:val="24"/>
        </w:rPr>
        <w:t>organiz</w:t>
      </w:r>
      <w:r w:rsidR="00D32BB2" w:rsidRPr="00603DA9">
        <w:rPr>
          <w:rFonts w:ascii="Times New Roman" w:hAnsi="Times New Roman" w:cs="Times New Roman"/>
          <w:sz w:val="24"/>
          <w:szCs w:val="24"/>
        </w:rPr>
        <w:t>acje</w:t>
      </w:r>
      <w:r w:rsidRPr="00603DA9">
        <w:rPr>
          <w:rFonts w:ascii="Times New Roman" w:hAnsi="Times New Roman" w:cs="Times New Roman"/>
          <w:sz w:val="24"/>
          <w:szCs w:val="24"/>
        </w:rPr>
        <w:t xml:space="preserve"> wyjazd</w:t>
      </w:r>
      <w:r w:rsidR="00D32BB2" w:rsidRPr="00603DA9">
        <w:rPr>
          <w:rFonts w:ascii="Times New Roman" w:hAnsi="Times New Roman" w:cs="Times New Roman"/>
          <w:sz w:val="24"/>
          <w:szCs w:val="24"/>
        </w:rPr>
        <w:t>ów</w:t>
      </w:r>
      <w:r w:rsidRPr="00603DA9">
        <w:rPr>
          <w:rFonts w:ascii="Times New Roman" w:hAnsi="Times New Roman" w:cs="Times New Roman"/>
          <w:sz w:val="24"/>
          <w:szCs w:val="24"/>
        </w:rPr>
        <w:t xml:space="preserve"> na grupowy pobyt </w:t>
      </w:r>
      <w:r w:rsidR="00B4138E" w:rsidRPr="00603DA9">
        <w:rPr>
          <w:rFonts w:ascii="Times New Roman" w:hAnsi="Times New Roman" w:cs="Times New Roman"/>
          <w:sz w:val="24"/>
          <w:szCs w:val="24"/>
        </w:rPr>
        <w:t xml:space="preserve">                       </w:t>
      </w:r>
      <w:r w:rsidRPr="00603DA9">
        <w:rPr>
          <w:rFonts w:ascii="Times New Roman" w:hAnsi="Times New Roman" w:cs="Times New Roman"/>
          <w:sz w:val="24"/>
          <w:szCs w:val="24"/>
        </w:rPr>
        <w:t>w  sanatoriach  i  ośrodkach  wypoczynkowo – rehabilitacyjnych</w:t>
      </w:r>
      <w:r w:rsidR="00D32BB2" w:rsidRPr="00603DA9">
        <w:rPr>
          <w:rFonts w:ascii="Times New Roman" w:hAnsi="Times New Roman" w:cs="Times New Roman"/>
          <w:sz w:val="24"/>
          <w:szCs w:val="24"/>
        </w:rPr>
        <w:t>,</w:t>
      </w:r>
    </w:p>
    <w:p w14:paraId="24260757" w14:textId="6B1A352C" w:rsidR="0051130A" w:rsidRPr="00603DA9" w:rsidRDefault="0051130A" w:rsidP="0051130A">
      <w:pPr>
        <w:pStyle w:val="Akapitzlist"/>
        <w:numPr>
          <w:ilvl w:val="0"/>
          <w:numId w:val="4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działalność organizacji pozarządowych na rzecz osób niesprawnych.</w:t>
      </w:r>
    </w:p>
    <w:p w14:paraId="496A9B3D" w14:textId="48828EAD" w:rsidR="00416991" w:rsidRPr="00603DA9" w:rsidRDefault="00D32BB2" w:rsidP="005C56A4">
      <w:pPr>
        <w:pStyle w:val="Akapitzlist"/>
        <w:numPr>
          <w:ilvl w:val="0"/>
          <w:numId w:val="4"/>
        </w:numPr>
        <w:tabs>
          <w:tab w:val="left" w:pos="9900"/>
        </w:tabs>
        <w:spacing w:after="0" w:line="360" w:lineRule="auto"/>
        <w:ind w:right="306"/>
        <w:jc w:val="both"/>
        <w:rPr>
          <w:rFonts w:ascii="Times New Roman" w:hAnsi="Times New Roman" w:cs="Times New Roman"/>
          <w:sz w:val="24"/>
          <w:szCs w:val="24"/>
        </w:rPr>
      </w:pPr>
      <w:r w:rsidRPr="00603DA9">
        <w:rPr>
          <w:rFonts w:ascii="Times New Roman" w:hAnsi="Times New Roman" w:cs="Times New Roman"/>
          <w:sz w:val="24"/>
          <w:szCs w:val="24"/>
        </w:rPr>
        <w:t>działania w środowisku osób niepełnosprawnych z zakresu profilaktyki i zdrowia, ulg i uprawnień</w:t>
      </w:r>
      <w:r w:rsidR="00C37902" w:rsidRPr="00603DA9">
        <w:rPr>
          <w:rFonts w:ascii="Times New Roman" w:hAnsi="Times New Roman" w:cs="Times New Roman"/>
          <w:sz w:val="24"/>
          <w:szCs w:val="24"/>
        </w:rPr>
        <w:t xml:space="preserve">: </w:t>
      </w:r>
      <w:r w:rsidRPr="00603DA9">
        <w:rPr>
          <w:rFonts w:ascii="Times New Roman" w:hAnsi="Times New Roman" w:cs="Times New Roman"/>
          <w:sz w:val="24"/>
          <w:szCs w:val="24"/>
        </w:rPr>
        <w:t>zadania dofinansowane m.in. przez Urząd Miasta Sieradza</w:t>
      </w:r>
      <w:r w:rsidR="00C37902" w:rsidRPr="00603DA9">
        <w:rPr>
          <w:rFonts w:ascii="Times New Roman" w:hAnsi="Times New Roman" w:cs="Times New Roman"/>
          <w:sz w:val="24"/>
          <w:szCs w:val="24"/>
        </w:rPr>
        <w:t>,</w:t>
      </w:r>
      <w:r w:rsidR="005C56A4" w:rsidRPr="00603DA9">
        <w:rPr>
          <w:rFonts w:ascii="Times New Roman" w:hAnsi="Times New Roman" w:cs="Times New Roman"/>
          <w:sz w:val="24"/>
          <w:szCs w:val="24"/>
        </w:rPr>
        <w:t xml:space="preserve"> </w:t>
      </w:r>
      <w:r w:rsidR="00416991" w:rsidRPr="00603DA9">
        <w:rPr>
          <w:rFonts w:ascii="Times New Roman" w:hAnsi="Times New Roman" w:cs="Times New Roman"/>
          <w:sz w:val="24"/>
          <w:szCs w:val="24"/>
        </w:rPr>
        <w:t>pomoc finansowa w formie zasiłków stałych z tytułu niepełnosprawności, okresowych, celowych i celowych specjalnych, świadczeń rodzinnych oraz w formie posił</w:t>
      </w:r>
      <w:r w:rsidRPr="00603DA9">
        <w:rPr>
          <w:rFonts w:ascii="Times New Roman" w:hAnsi="Times New Roman" w:cs="Times New Roman"/>
          <w:sz w:val="24"/>
          <w:szCs w:val="24"/>
        </w:rPr>
        <w:t>ków</w:t>
      </w:r>
      <w:r w:rsidR="005C56A4" w:rsidRPr="00603DA9">
        <w:rPr>
          <w:rFonts w:ascii="Times New Roman" w:hAnsi="Times New Roman" w:cs="Times New Roman"/>
          <w:sz w:val="24"/>
          <w:szCs w:val="24"/>
        </w:rPr>
        <w:t xml:space="preserve">                          </w:t>
      </w:r>
      <w:r w:rsidR="00416991" w:rsidRPr="00603DA9">
        <w:rPr>
          <w:rFonts w:ascii="Times New Roman" w:hAnsi="Times New Roman" w:cs="Times New Roman"/>
          <w:sz w:val="24"/>
          <w:szCs w:val="24"/>
        </w:rPr>
        <w:t>i schronienia, a także (we współpracy z PKPS) w formie żywności</w:t>
      </w:r>
      <w:r w:rsidR="00C901DD" w:rsidRPr="00603DA9">
        <w:rPr>
          <w:rFonts w:ascii="Times New Roman" w:hAnsi="Times New Roman" w:cs="Times New Roman"/>
          <w:sz w:val="24"/>
          <w:szCs w:val="24"/>
        </w:rPr>
        <w:t>,</w:t>
      </w:r>
    </w:p>
    <w:p w14:paraId="0C452A3E" w14:textId="3F538F31" w:rsidR="00620E1D" w:rsidRPr="00603DA9" w:rsidRDefault="00620E1D" w:rsidP="004516EF">
      <w:pPr>
        <w:pStyle w:val="Akapitzlist"/>
        <w:numPr>
          <w:ilvl w:val="0"/>
          <w:numId w:val="4"/>
        </w:numPr>
        <w:shd w:val="clear" w:color="auto" w:fill="FFFFFF" w:themeFill="background1"/>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wypłata świadczeń opiekuńczych: specjalny zasiłek opiekuńczy (</w:t>
      </w:r>
      <w:r w:rsidR="00DE3E9C" w:rsidRPr="00603DA9">
        <w:rPr>
          <w:rFonts w:ascii="Times New Roman" w:hAnsi="Times New Roman" w:cs="Times New Roman"/>
          <w:sz w:val="24"/>
          <w:szCs w:val="24"/>
        </w:rPr>
        <w:t>51</w:t>
      </w:r>
      <w:r w:rsidRPr="00603DA9">
        <w:rPr>
          <w:rFonts w:ascii="Times New Roman" w:hAnsi="Times New Roman" w:cs="Times New Roman"/>
          <w:sz w:val="24"/>
          <w:szCs w:val="24"/>
        </w:rPr>
        <w:t xml:space="preserve">), zasiłek pielęgnacyjny (11 </w:t>
      </w:r>
      <w:r w:rsidR="00DE3E9C" w:rsidRPr="00603DA9">
        <w:rPr>
          <w:rFonts w:ascii="Times New Roman" w:hAnsi="Times New Roman" w:cs="Times New Roman"/>
          <w:sz w:val="24"/>
          <w:szCs w:val="24"/>
        </w:rPr>
        <w:t>388</w:t>
      </w:r>
      <w:r w:rsidRPr="00603DA9">
        <w:rPr>
          <w:rFonts w:ascii="Times New Roman" w:hAnsi="Times New Roman" w:cs="Times New Roman"/>
          <w:sz w:val="24"/>
          <w:szCs w:val="24"/>
        </w:rPr>
        <w:t xml:space="preserve">), świadczenie pielęgnacyjne (2 </w:t>
      </w:r>
      <w:r w:rsidR="00DE3E9C" w:rsidRPr="00603DA9">
        <w:rPr>
          <w:rFonts w:ascii="Times New Roman" w:hAnsi="Times New Roman" w:cs="Times New Roman"/>
          <w:sz w:val="24"/>
          <w:szCs w:val="24"/>
        </w:rPr>
        <w:t>245</w:t>
      </w:r>
      <w:r w:rsidRPr="00603DA9">
        <w:rPr>
          <w:rFonts w:ascii="Times New Roman" w:hAnsi="Times New Roman" w:cs="Times New Roman"/>
          <w:sz w:val="24"/>
          <w:szCs w:val="24"/>
        </w:rPr>
        <w:t xml:space="preserve">), </w:t>
      </w:r>
    </w:p>
    <w:p w14:paraId="1EB6DA31" w14:textId="1D79F52A" w:rsidR="0005467C" w:rsidRPr="00603DA9" w:rsidRDefault="0005467C" w:rsidP="004516EF">
      <w:pPr>
        <w:pStyle w:val="Akapitzlist"/>
        <w:numPr>
          <w:ilvl w:val="0"/>
          <w:numId w:val="4"/>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zajęć z wczesnego wspomagania rozwoju dziecka niepełnosprawnego,</w:t>
      </w:r>
    </w:p>
    <w:p w14:paraId="342E672E" w14:textId="74B90DB5"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organizowanie zajęć plastycznych, muzycznych, kulinarnych, imprez integracyjnych, konkursów, festynów rekreacyjnych, koncertów, imprez klubowych, szkoleń, warsztatów (w tym także online), warsztatów tanecznych</w:t>
      </w:r>
      <w:r w:rsidR="00C801ED" w:rsidRPr="00603DA9">
        <w:rPr>
          <w:rFonts w:ascii="Times New Roman" w:hAnsi="Times New Roman" w:cs="Times New Roman"/>
          <w:sz w:val="24"/>
          <w:szCs w:val="24"/>
        </w:rPr>
        <w:t xml:space="preserve"> </w:t>
      </w:r>
      <w:r w:rsidRPr="00603DA9">
        <w:rPr>
          <w:rFonts w:ascii="Times New Roman" w:hAnsi="Times New Roman" w:cs="Times New Roman"/>
          <w:sz w:val="24"/>
          <w:szCs w:val="24"/>
        </w:rPr>
        <w:t>i plastycznych, turniejów sportowych, przedstawień teatralnych, akcj</w:t>
      </w:r>
      <w:r w:rsidR="00762CFA" w:rsidRPr="00603DA9">
        <w:rPr>
          <w:rFonts w:ascii="Times New Roman" w:hAnsi="Times New Roman" w:cs="Times New Roman"/>
          <w:sz w:val="24"/>
          <w:szCs w:val="24"/>
        </w:rPr>
        <w:t>i</w:t>
      </w:r>
      <w:r w:rsidRPr="00603DA9">
        <w:rPr>
          <w:rFonts w:ascii="Times New Roman" w:hAnsi="Times New Roman" w:cs="Times New Roman"/>
          <w:sz w:val="24"/>
          <w:szCs w:val="24"/>
        </w:rPr>
        <w:t xml:space="preserve"> charytatywn</w:t>
      </w:r>
      <w:r w:rsidR="00762CFA" w:rsidRPr="00603DA9">
        <w:rPr>
          <w:rFonts w:ascii="Times New Roman" w:hAnsi="Times New Roman" w:cs="Times New Roman"/>
          <w:sz w:val="24"/>
          <w:szCs w:val="24"/>
        </w:rPr>
        <w:t>ych</w:t>
      </w:r>
      <w:r w:rsidR="00074137" w:rsidRPr="00603DA9">
        <w:rPr>
          <w:rFonts w:ascii="Times New Roman" w:hAnsi="Times New Roman" w:cs="Times New Roman"/>
          <w:sz w:val="24"/>
          <w:szCs w:val="24"/>
        </w:rPr>
        <w:t xml:space="preserve">, </w:t>
      </w:r>
      <w:r w:rsidRPr="00603DA9">
        <w:rPr>
          <w:rFonts w:ascii="Times New Roman" w:hAnsi="Times New Roman" w:cs="Times New Roman"/>
          <w:sz w:val="24"/>
          <w:szCs w:val="24"/>
        </w:rPr>
        <w:t>wycieczek, wyjść, spacerów, występów artystycznych, wyjazdów integracyjnych, imprez kulturalnych, rekreacyjnych i profilaktycznych,</w:t>
      </w:r>
      <w:r w:rsidR="009C7422" w:rsidRPr="00603DA9">
        <w:rPr>
          <w:rFonts w:ascii="Times New Roman" w:hAnsi="Times New Roman" w:cs="Times New Roman"/>
          <w:sz w:val="24"/>
          <w:szCs w:val="24"/>
        </w:rPr>
        <w:t xml:space="preserve"> bezpłatnych zajęć dodatkowych </w:t>
      </w:r>
    </w:p>
    <w:p w14:paraId="737D3212" w14:textId="0D161CA9"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 kampanii społecznych uwrażliwiających na szczególne potrzeby osób niesprawnych,</w:t>
      </w:r>
    </w:p>
    <w:p w14:paraId="4DBE78A8" w14:textId="7C6B37DD"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tworzenie miejsc pracy dla osób niepełnosprawnych, </w:t>
      </w:r>
      <w:r w:rsidR="00F14D16" w:rsidRPr="00603DA9">
        <w:rPr>
          <w:rFonts w:ascii="Times New Roman" w:hAnsi="Times New Roman" w:cs="Times New Roman"/>
          <w:sz w:val="24"/>
          <w:szCs w:val="24"/>
        </w:rPr>
        <w:t xml:space="preserve">promocja zatrudnienia, </w:t>
      </w:r>
      <w:r w:rsidRPr="00603DA9">
        <w:rPr>
          <w:rFonts w:ascii="Times New Roman" w:hAnsi="Times New Roman" w:cs="Times New Roman"/>
          <w:sz w:val="24"/>
          <w:szCs w:val="24"/>
        </w:rPr>
        <w:t>organizacja praktyk zawodowych, staży zawodowych,</w:t>
      </w:r>
    </w:p>
    <w:p w14:paraId="1F27AFF5" w14:textId="02316A47"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rozpowszechnianie informacji o realizowanych projektach </w:t>
      </w:r>
      <w:r w:rsidR="00F14D16" w:rsidRPr="00603DA9">
        <w:rPr>
          <w:rFonts w:ascii="Times New Roman" w:hAnsi="Times New Roman" w:cs="Times New Roman"/>
          <w:sz w:val="24"/>
          <w:szCs w:val="24"/>
        </w:rPr>
        <w:t>i możliwościach wsparcia osób niepełnosprawnych,</w:t>
      </w:r>
    </w:p>
    <w:p w14:paraId="3BD5FC30" w14:textId="294219C6"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szkolenia dla osób niepełnosprawnych </w:t>
      </w:r>
      <w:r w:rsidR="001A5068" w:rsidRPr="00603DA9">
        <w:rPr>
          <w:rFonts w:ascii="Times New Roman" w:hAnsi="Times New Roman" w:cs="Times New Roman"/>
          <w:sz w:val="24"/>
          <w:szCs w:val="24"/>
        </w:rPr>
        <w:t xml:space="preserve">i dotacje na rozpoczęcie działalności gospodarczej </w:t>
      </w:r>
      <w:r w:rsidRPr="00603DA9">
        <w:rPr>
          <w:rFonts w:ascii="Times New Roman" w:hAnsi="Times New Roman" w:cs="Times New Roman"/>
          <w:sz w:val="24"/>
          <w:szCs w:val="24"/>
        </w:rPr>
        <w:t>sfinansowane z</w:t>
      </w:r>
      <w:r w:rsidR="00C26621" w:rsidRPr="00603DA9">
        <w:rPr>
          <w:rFonts w:ascii="Times New Roman" w:hAnsi="Times New Roman" w:cs="Times New Roman"/>
          <w:sz w:val="24"/>
          <w:szCs w:val="24"/>
        </w:rPr>
        <w:t>e</w:t>
      </w:r>
      <w:r w:rsidRPr="00603DA9">
        <w:rPr>
          <w:rFonts w:ascii="Times New Roman" w:hAnsi="Times New Roman" w:cs="Times New Roman"/>
          <w:sz w:val="24"/>
          <w:szCs w:val="24"/>
        </w:rPr>
        <w:t xml:space="preserve"> środków PFRON</w:t>
      </w:r>
      <w:r w:rsidR="00F14D16" w:rsidRPr="00603DA9">
        <w:rPr>
          <w:rFonts w:ascii="Times New Roman" w:hAnsi="Times New Roman" w:cs="Times New Roman"/>
          <w:sz w:val="24"/>
          <w:szCs w:val="24"/>
        </w:rPr>
        <w:t xml:space="preserve">, </w:t>
      </w:r>
    </w:p>
    <w:p w14:paraId="63458093" w14:textId="72402D1F"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zapewnienie dojazdu </w:t>
      </w:r>
      <w:r w:rsidR="00F14D16" w:rsidRPr="00603DA9">
        <w:rPr>
          <w:rFonts w:ascii="Times New Roman" w:hAnsi="Times New Roman" w:cs="Times New Roman"/>
          <w:sz w:val="24"/>
          <w:szCs w:val="24"/>
        </w:rPr>
        <w:t>uczniów</w:t>
      </w:r>
      <w:r w:rsidR="008320AB" w:rsidRPr="00603DA9">
        <w:rPr>
          <w:rFonts w:ascii="Times New Roman" w:hAnsi="Times New Roman" w:cs="Times New Roman"/>
          <w:sz w:val="24"/>
          <w:szCs w:val="24"/>
        </w:rPr>
        <w:t xml:space="preserve"> i osób</w:t>
      </w:r>
      <w:r w:rsidR="00F14D16" w:rsidRPr="00603DA9">
        <w:rPr>
          <w:rFonts w:ascii="Times New Roman" w:hAnsi="Times New Roman" w:cs="Times New Roman"/>
          <w:sz w:val="24"/>
          <w:szCs w:val="24"/>
        </w:rPr>
        <w:t xml:space="preserve"> niepełnosprawnych </w:t>
      </w:r>
      <w:r w:rsidRPr="00603DA9">
        <w:rPr>
          <w:rFonts w:ascii="Times New Roman" w:hAnsi="Times New Roman" w:cs="Times New Roman"/>
          <w:sz w:val="24"/>
          <w:szCs w:val="24"/>
        </w:rPr>
        <w:t>na zajęcia oraz odwóz</w:t>
      </w:r>
      <w:r w:rsidR="00845A80"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po zajęciach,</w:t>
      </w:r>
    </w:p>
    <w:p w14:paraId="7C626BF4" w14:textId="4DFA1123" w:rsidR="00416991" w:rsidRPr="00603DA9" w:rsidRDefault="00676E1A"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w:t>
      </w:r>
      <w:r w:rsidR="00416991" w:rsidRPr="00603DA9">
        <w:rPr>
          <w:rFonts w:ascii="Times New Roman" w:hAnsi="Times New Roman" w:cs="Times New Roman"/>
          <w:sz w:val="24"/>
          <w:szCs w:val="24"/>
        </w:rPr>
        <w:t>usług opiekuńcz</w:t>
      </w:r>
      <w:r w:rsidRPr="00603DA9">
        <w:rPr>
          <w:rFonts w:ascii="Times New Roman" w:hAnsi="Times New Roman" w:cs="Times New Roman"/>
          <w:sz w:val="24"/>
          <w:szCs w:val="24"/>
        </w:rPr>
        <w:t>ych</w:t>
      </w:r>
      <w:r w:rsidR="00416991" w:rsidRPr="00603DA9">
        <w:rPr>
          <w:rFonts w:ascii="Times New Roman" w:hAnsi="Times New Roman" w:cs="Times New Roman"/>
          <w:sz w:val="24"/>
          <w:szCs w:val="24"/>
        </w:rPr>
        <w:t xml:space="preserve"> dla osób </w:t>
      </w:r>
      <w:r w:rsidR="00D87001" w:rsidRPr="00603DA9">
        <w:rPr>
          <w:rFonts w:ascii="Times New Roman" w:hAnsi="Times New Roman" w:cs="Times New Roman"/>
          <w:sz w:val="24"/>
          <w:szCs w:val="24"/>
        </w:rPr>
        <w:t>z niepełnosprawnością</w:t>
      </w:r>
      <w:r w:rsidR="005C3120" w:rsidRPr="00603DA9">
        <w:rPr>
          <w:rFonts w:ascii="Times New Roman" w:hAnsi="Times New Roman" w:cs="Times New Roman"/>
          <w:sz w:val="24"/>
          <w:szCs w:val="24"/>
        </w:rPr>
        <w:t xml:space="preserve"> w miejscu ich zamieszkania</w:t>
      </w:r>
      <w:r w:rsidR="00AA6F39" w:rsidRPr="00603DA9">
        <w:rPr>
          <w:rFonts w:ascii="Times New Roman" w:hAnsi="Times New Roman" w:cs="Times New Roman"/>
          <w:sz w:val="24"/>
          <w:szCs w:val="24"/>
        </w:rPr>
        <w:t xml:space="preserve"> - zadanie realizowane było przez Fundację Usług Lokalnych</w:t>
      </w:r>
      <w:r w:rsidR="00AF3A4F" w:rsidRPr="00603DA9">
        <w:rPr>
          <w:rFonts w:ascii="Times New Roman" w:hAnsi="Times New Roman" w:cs="Times New Roman"/>
          <w:sz w:val="24"/>
          <w:szCs w:val="24"/>
        </w:rPr>
        <w:t xml:space="preserve">                                     </w:t>
      </w:r>
      <w:r w:rsidR="00AA6F39" w:rsidRPr="00603DA9">
        <w:rPr>
          <w:rFonts w:ascii="Times New Roman" w:hAnsi="Times New Roman" w:cs="Times New Roman"/>
          <w:sz w:val="24"/>
          <w:szCs w:val="24"/>
        </w:rPr>
        <w:t>w Pabianicach (z pomocy skorzystało 47 osób)</w:t>
      </w:r>
      <w:r w:rsidR="00416991" w:rsidRPr="00603DA9">
        <w:rPr>
          <w:rFonts w:ascii="Times New Roman" w:hAnsi="Times New Roman" w:cs="Times New Roman"/>
          <w:sz w:val="24"/>
          <w:szCs w:val="24"/>
        </w:rPr>
        <w:t>,</w:t>
      </w:r>
    </w:p>
    <w:p w14:paraId="66D466B3" w14:textId="3B062AC6" w:rsidR="00416991" w:rsidRPr="00603DA9" w:rsidRDefault="00676E1A"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świadczenie </w:t>
      </w:r>
      <w:r w:rsidR="00416991" w:rsidRPr="00603DA9">
        <w:rPr>
          <w:rFonts w:ascii="Times New Roman" w:hAnsi="Times New Roman" w:cs="Times New Roman"/>
          <w:sz w:val="24"/>
          <w:szCs w:val="24"/>
        </w:rPr>
        <w:t>usług pielęgniarski</w:t>
      </w:r>
      <w:r w:rsidRPr="00603DA9">
        <w:rPr>
          <w:rFonts w:ascii="Times New Roman" w:hAnsi="Times New Roman" w:cs="Times New Roman"/>
          <w:sz w:val="24"/>
          <w:szCs w:val="24"/>
        </w:rPr>
        <w:t>ch</w:t>
      </w:r>
      <w:r w:rsidR="00416991" w:rsidRPr="00603DA9">
        <w:rPr>
          <w:rFonts w:ascii="Times New Roman" w:hAnsi="Times New Roman" w:cs="Times New Roman"/>
          <w:sz w:val="24"/>
          <w:szCs w:val="24"/>
        </w:rPr>
        <w:t>, rehabilitacyjn</w:t>
      </w:r>
      <w:r w:rsidRPr="00603DA9">
        <w:rPr>
          <w:rFonts w:ascii="Times New Roman" w:hAnsi="Times New Roman" w:cs="Times New Roman"/>
          <w:sz w:val="24"/>
          <w:szCs w:val="24"/>
        </w:rPr>
        <w:t>ych</w:t>
      </w:r>
      <w:r w:rsidR="00416991" w:rsidRPr="00603DA9">
        <w:rPr>
          <w:rFonts w:ascii="Times New Roman" w:hAnsi="Times New Roman" w:cs="Times New Roman"/>
          <w:sz w:val="24"/>
          <w:szCs w:val="24"/>
        </w:rPr>
        <w:t>, psychologiczn</w:t>
      </w:r>
      <w:r w:rsidRPr="00603DA9">
        <w:rPr>
          <w:rFonts w:ascii="Times New Roman" w:hAnsi="Times New Roman" w:cs="Times New Roman"/>
          <w:sz w:val="24"/>
          <w:szCs w:val="24"/>
        </w:rPr>
        <w:t xml:space="preserve">ych                                         </w:t>
      </w:r>
      <w:r w:rsidR="00416991" w:rsidRPr="00603DA9">
        <w:rPr>
          <w:rFonts w:ascii="Times New Roman" w:hAnsi="Times New Roman" w:cs="Times New Roman"/>
          <w:sz w:val="24"/>
          <w:szCs w:val="24"/>
        </w:rPr>
        <w:t xml:space="preserve"> i logopedyczn</w:t>
      </w:r>
      <w:r w:rsidRPr="00603DA9">
        <w:rPr>
          <w:rFonts w:ascii="Times New Roman" w:hAnsi="Times New Roman" w:cs="Times New Roman"/>
          <w:sz w:val="24"/>
          <w:szCs w:val="24"/>
        </w:rPr>
        <w:t>ych</w:t>
      </w:r>
      <w:r w:rsidR="00416991" w:rsidRPr="00603DA9">
        <w:rPr>
          <w:rFonts w:ascii="Times New Roman" w:hAnsi="Times New Roman" w:cs="Times New Roman"/>
          <w:sz w:val="24"/>
          <w:szCs w:val="24"/>
        </w:rPr>
        <w:t>,</w:t>
      </w:r>
    </w:p>
    <w:p w14:paraId="7D74D2FD" w14:textId="3139C257" w:rsidR="00416991" w:rsidRPr="00603DA9" w:rsidRDefault="00F5449C"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realizacja </w:t>
      </w:r>
      <w:r w:rsidR="00416991" w:rsidRPr="00603DA9">
        <w:rPr>
          <w:rFonts w:ascii="Times New Roman" w:hAnsi="Times New Roman" w:cs="Times New Roman"/>
          <w:sz w:val="24"/>
          <w:szCs w:val="24"/>
        </w:rPr>
        <w:t>szkole</w:t>
      </w:r>
      <w:r w:rsidRPr="00603DA9">
        <w:rPr>
          <w:rFonts w:ascii="Times New Roman" w:hAnsi="Times New Roman" w:cs="Times New Roman"/>
          <w:sz w:val="24"/>
          <w:szCs w:val="24"/>
        </w:rPr>
        <w:t>ń</w:t>
      </w:r>
      <w:r w:rsidR="00416991" w:rsidRPr="00603DA9">
        <w:rPr>
          <w:rFonts w:ascii="Times New Roman" w:hAnsi="Times New Roman" w:cs="Times New Roman"/>
          <w:sz w:val="24"/>
          <w:szCs w:val="24"/>
        </w:rPr>
        <w:t>, kurs</w:t>
      </w:r>
      <w:r w:rsidRPr="00603DA9">
        <w:rPr>
          <w:rFonts w:ascii="Times New Roman" w:hAnsi="Times New Roman" w:cs="Times New Roman"/>
          <w:sz w:val="24"/>
          <w:szCs w:val="24"/>
        </w:rPr>
        <w:t>ów</w:t>
      </w:r>
      <w:r w:rsidR="00416991" w:rsidRPr="00603DA9">
        <w:rPr>
          <w:rFonts w:ascii="Times New Roman" w:hAnsi="Times New Roman" w:cs="Times New Roman"/>
          <w:sz w:val="24"/>
          <w:szCs w:val="24"/>
        </w:rPr>
        <w:t>, warsztat</w:t>
      </w:r>
      <w:r w:rsidRPr="00603DA9">
        <w:rPr>
          <w:rFonts w:ascii="Times New Roman" w:hAnsi="Times New Roman" w:cs="Times New Roman"/>
          <w:sz w:val="24"/>
          <w:szCs w:val="24"/>
        </w:rPr>
        <w:t>ów</w:t>
      </w:r>
      <w:r w:rsidR="00416991" w:rsidRPr="00603DA9">
        <w:rPr>
          <w:rFonts w:ascii="Times New Roman" w:hAnsi="Times New Roman" w:cs="Times New Roman"/>
          <w:sz w:val="24"/>
          <w:szCs w:val="24"/>
        </w:rPr>
        <w:t>, zaję</w:t>
      </w:r>
      <w:r w:rsidRPr="00603DA9">
        <w:rPr>
          <w:rFonts w:ascii="Times New Roman" w:hAnsi="Times New Roman" w:cs="Times New Roman"/>
          <w:sz w:val="24"/>
          <w:szCs w:val="24"/>
        </w:rPr>
        <w:t>ć</w:t>
      </w:r>
      <w:r w:rsidR="00416991" w:rsidRPr="00603DA9">
        <w:rPr>
          <w:rFonts w:ascii="Times New Roman" w:hAnsi="Times New Roman" w:cs="Times New Roman"/>
          <w:sz w:val="24"/>
          <w:szCs w:val="24"/>
        </w:rPr>
        <w:t xml:space="preserve"> grupow</w:t>
      </w:r>
      <w:r w:rsidRPr="00603DA9">
        <w:rPr>
          <w:rFonts w:ascii="Times New Roman" w:hAnsi="Times New Roman" w:cs="Times New Roman"/>
          <w:sz w:val="24"/>
          <w:szCs w:val="24"/>
        </w:rPr>
        <w:t>ych</w:t>
      </w:r>
      <w:r w:rsidR="00416991" w:rsidRPr="00603DA9">
        <w:rPr>
          <w:rFonts w:ascii="Times New Roman" w:hAnsi="Times New Roman" w:cs="Times New Roman"/>
          <w:sz w:val="24"/>
          <w:szCs w:val="24"/>
        </w:rPr>
        <w:t xml:space="preserve"> i indywidualn</w:t>
      </w:r>
      <w:r w:rsidRPr="00603DA9">
        <w:rPr>
          <w:rFonts w:ascii="Times New Roman" w:hAnsi="Times New Roman" w:cs="Times New Roman"/>
          <w:sz w:val="24"/>
          <w:szCs w:val="24"/>
        </w:rPr>
        <w:t>ych</w:t>
      </w:r>
      <w:r w:rsidR="00932CAD" w:rsidRPr="00603DA9">
        <w:rPr>
          <w:rFonts w:ascii="Times New Roman" w:hAnsi="Times New Roman" w:cs="Times New Roman"/>
          <w:sz w:val="24"/>
          <w:szCs w:val="24"/>
        </w:rPr>
        <w:t xml:space="preserve"> </w:t>
      </w:r>
      <w:r w:rsidR="00FD1F98" w:rsidRPr="00603DA9">
        <w:rPr>
          <w:rFonts w:ascii="Times New Roman" w:hAnsi="Times New Roman" w:cs="Times New Roman"/>
          <w:sz w:val="24"/>
          <w:szCs w:val="24"/>
        </w:rPr>
        <w:t xml:space="preserve">                             </w:t>
      </w:r>
      <w:r w:rsidR="00932CAD" w:rsidRPr="00603DA9">
        <w:rPr>
          <w:rFonts w:ascii="Times New Roman" w:hAnsi="Times New Roman" w:cs="Times New Roman"/>
          <w:sz w:val="24"/>
          <w:szCs w:val="24"/>
        </w:rPr>
        <w:t>oraz wyjazdów rekreacyjnych,</w:t>
      </w:r>
    </w:p>
    <w:p w14:paraId="05CF3EAE" w14:textId="452B7198"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wsparcie psychologa i pedagoga szkolnego,</w:t>
      </w:r>
    </w:p>
    <w:p w14:paraId="2E779E4E" w14:textId="266F74E4" w:rsidR="00AC3F88" w:rsidRPr="00603DA9" w:rsidRDefault="00AC3F88" w:rsidP="00AC3F88">
      <w:pPr>
        <w:pStyle w:val="Akapitzlist"/>
        <w:numPr>
          <w:ilvl w:val="0"/>
          <w:numId w:val="4"/>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opracowywanie dla uczniów posiadających orzeczenie o potrzebie kształcenia specjalnego Indywidualnych Programów Edukacyjno-Terapeutycznych,</w:t>
      </w:r>
    </w:p>
    <w:p w14:paraId="727B5908" w14:textId="7ABD892F" w:rsidR="00AC3F88" w:rsidRPr="00603DA9" w:rsidRDefault="00AC3F88" w:rsidP="00AC3F88">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nauczanie indywidualne i wspierane,</w:t>
      </w:r>
    </w:p>
    <w:p w14:paraId="74DF14E7" w14:textId="24C58468" w:rsidR="00416991" w:rsidRPr="00603DA9" w:rsidRDefault="00D32BB2"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zapewnienie mieszkańcom miasta </w:t>
      </w:r>
      <w:r w:rsidR="001364F7" w:rsidRPr="00603DA9">
        <w:rPr>
          <w:rFonts w:ascii="Times New Roman" w:hAnsi="Times New Roman" w:cs="Times New Roman"/>
          <w:sz w:val="24"/>
          <w:szCs w:val="24"/>
        </w:rPr>
        <w:t>wsparci</w:t>
      </w:r>
      <w:r w:rsidRPr="00603DA9">
        <w:rPr>
          <w:rFonts w:ascii="Times New Roman" w:hAnsi="Times New Roman" w:cs="Times New Roman"/>
          <w:sz w:val="24"/>
          <w:szCs w:val="24"/>
        </w:rPr>
        <w:t>a</w:t>
      </w:r>
      <w:r w:rsidR="00416991" w:rsidRPr="00603DA9">
        <w:rPr>
          <w:rFonts w:ascii="Times New Roman" w:hAnsi="Times New Roman" w:cs="Times New Roman"/>
          <w:sz w:val="24"/>
          <w:szCs w:val="24"/>
        </w:rPr>
        <w:t xml:space="preserve"> psychologiczne</w:t>
      </w:r>
      <w:r w:rsidRPr="00603DA9">
        <w:rPr>
          <w:rFonts w:ascii="Times New Roman" w:hAnsi="Times New Roman" w:cs="Times New Roman"/>
          <w:sz w:val="24"/>
          <w:szCs w:val="24"/>
        </w:rPr>
        <w:t>go</w:t>
      </w:r>
      <w:r w:rsidR="00416991" w:rsidRPr="00603DA9">
        <w:rPr>
          <w:rFonts w:ascii="Times New Roman" w:hAnsi="Times New Roman" w:cs="Times New Roman"/>
          <w:sz w:val="24"/>
          <w:szCs w:val="24"/>
        </w:rPr>
        <w:t xml:space="preserve">, </w:t>
      </w:r>
      <w:r w:rsidR="00B97409" w:rsidRPr="00603DA9">
        <w:rPr>
          <w:rFonts w:ascii="Times New Roman" w:hAnsi="Times New Roman" w:cs="Times New Roman"/>
          <w:sz w:val="24"/>
          <w:szCs w:val="24"/>
        </w:rPr>
        <w:t>pedagogiczne</w:t>
      </w:r>
      <w:r w:rsidRPr="00603DA9">
        <w:rPr>
          <w:rFonts w:ascii="Times New Roman" w:hAnsi="Times New Roman" w:cs="Times New Roman"/>
          <w:sz w:val="24"/>
          <w:szCs w:val="24"/>
        </w:rPr>
        <w:t>go</w:t>
      </w:r>
      <w:r w:rsidR="00B97409" w:rsidRPr="00603DA9">
        <w:rPr>
          <w:rFonts w:ascii="Times New Roman" w:hAnsi="Times New Roman" w:cs="Times New Roman"/>
          <w:sz w:val="24"/>
          <w:szCs w:val="24"/>
        </w:rPr>
        <w:t xml:space="preserve">, </w:t>
      </w:r>
      <w:r w:rsidR="00416991" w:rsidRPr="00603DA9">
        <w:rPr>
          <w:rFonts w:ascii="Times New Roman" w:hAnsi="Times New Roman" w:cs="Times New Roman"/>
          <w:sz w:val="24"/>
          <w:szCs w:val="24"/>
        </w:rPr>
        <w:t>prawne</w:t>
      </w:r>
      <w:r w:rsidRPr="00603DA9">
        <w:rPr>
          <w:rFonts w:ascii="Times New Roman" w:hAnsi="Times New Roman" w:cs="Times New Roman"/>
          <w:sz w:val="24"/>
          <w:szCs w:val="24"/>
        </w:rPr>
        <w:t>go</w:t>
      </w:r>
      <w:r w:rsidR="00416991" w:rsidRPr="00603DA9">
        <w:rPr>
          <w:rFonts w:ascii="Times New Roman" w:hAnsi="Times New Roman" w:cs="Times New Roman"/>
          <w:sz w:val="24"/>
          <w:szCs w:val="24"/>
        </w:rPr>
        <w:t xml:space="preserve"> i socjalne</w:t>
      </w:r>
      <w:r w:rsidRPr="00603DA9">
        <w:rPr>
          <w:rFonts w:ascii="Times New Roman" w:hAnsi="Times New Roman" w:cs="Times New Roman"/>
          <w:sz w:val="24"/>
          <w:szCs w:val="24"/>
        </w:rPr>
        <w:t>go,</w:t>
      </w:r>
    </w:p>
    <w:p w14:paraId="1783E501" w14:textId="1F6F8A80"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współpraca poszczególnych podmiotów oraz organizacji rządowych i pozarządowych </w:t>
      </w:r>
      <w:r w:rsidR="00F5449C" w:rsidRPr="00603DA9">
        <w:rPr>
          <w:rFonts w:ascii="Times New Roman" w:hAnsi="Times New Roman" w:cs="Times New Roman"/>
          <w:sz w:val="24"/>
          <w:szCs w:val="24"/>
        </w:rPr>
        <w:t xml:space="preserve">realizujących </w:t>
      </w:r>
      <w:r w:rsidRPr="00603DA9">
        <w:rPr>
          <w:rFonts w:ascii="Times New Roman" w:hAnsi="Times New Roman" w:cs="Times New Roman"/>
          <w:sz w:val="24"/>
          <w:szCs w:val="24"/>
        </w:rPr>
        <w:t>działa</w:t>
      </w:r>
      <w:r w:rsidR="00F5449C" w:rsidRPr="00603DA9">
        <w:rPr>
          <w:rFonts w:ascii="Times New Roman" w:hAnsi="Times New Roman" w:cs="Times New Roman"/>
          <w:sz w:val="24"/>
          <w:szCs w:val="24"/>
        </w:rPr>
        <w:t>nia</w:t>
      </w:r>
      <w:r w:rsidRPr="00603DA9">
        <w:rPr>
          <w:rFonts w:ascii="Times New Roman" w:hAnsi="Times New Roman" w:cs="Times New Roman"/>
          <w:sz w:val="24"/>
          <w:szCs w:val="24"/>
        </w:rPr>
        <w:t xml:space="preserve"> na rzecz osób niepełnosprawnych</w:t>
      </w:r>
      <w:r w:rsidR="00F5449C" w:rsidRPr="00603DA9">
        <w:rPr>
          <w:rFonts w:ascii="Times New Roman" w:hAnsi="Times New Roman" w:cs="Times New Roman"/>
          <w:sz w:val="24"/>
          <w:szCs w:val="24"/>
        </w:rPr>
        <w:t>,</w:t>
      </w:r>
    </w:p>
    <w:p w14:paraId="7342A0B2" w14:textId="1C14CF02"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indywidualne konsultacje dla dyrektorów, specjalistów szkół, placówek oświatowych dotyczących organizacji kształcenia specjalnego</w:t>
      </w:r>
      <w:r w:rsidR="00D87001" w:rsidRPr="00603DA9">
        <w:rPr>
          <w:rFonts w:ascii="Times New Roman" w:hAnsi="Times New Roman" w:cs="Times New Roman"/>
          <w:sz w:val="24"/>
          <w:szCs w:val="24"/>
        </w:rPr>
        <w:t>,</w:t>
      </w:r>
    </w:p>
    <w:p w14:paraId="5E1BB7A9" w14:textId="6556457C" w:rsidR="00416991" w:rsidRPr="00603DA9" w:rsidRDefault="00416991"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wsparcie </w:t>
      </w:r>
      <w:r w:rsidR="00F14D16" w:rsidRPr="00603DA9">
        <w:rPr>
          <w:rFonts w:ascii="Times New Roman" w:hAnsi="Times New Roman" w:cs="Times New Roman"/>
          <w:sz w:val="24"/>
          <w:szCs w:val="24"/>
        </w:rPr>
        <w:t xml:space="preserve">socjalne </w:t>
      </w:r>
      <w:r w:rsidRPr="00603DA9">
        <w:rPr>
          <w:rFonts w:ascii="Times New Roman" w:hAnsi="Times New Roman" w:cs="Times New Roman"/>
          <w:sz w:val="24"/>
          <w:szCs w:val="24"/>
        </w:rPr>
        <w:t>dla osób chorych, przebywających w szpitalu</w:t>
      </w:r>
      <w:r w:rsidR="00D87001" w:rsidRPr="00603DA9">
        <w:rPr>
          <w:rFonts w:ascii="Times New Roman" w:hAnsi="Times New Roman" w:cs="Times New Roman"/>
          <w:sz w:val="24"/>
          <w:szCs w:val="24"/>
        </w:rPr>
        <w:t>,</w:t>
      </w:r>
    </w:p>
    <w:p w14:paraId="3447CC3C" w14:textId="51015465" w:rsidR="003D7EB6" w:rsidRPr="00603DA9" w:rsidRDefault="00BB276F"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w:t>
      </w:r>
      <w:r w:rsidR="003D7EB6" w:rsidRPr="00603DA9">
        <w:rPr>
          <w:rFonts w:ascii="Times New Roman" w:hAnsi="Times New Roman" w:cs="Times New Roman"/>
          <w:sz w:val="24"/>
          <w:szCs w:val="24"/>
        </w:rPr>
        <w:t>iagnoza psychologiczna, pedagogiczna, logopedyczna dzieci i młodzieży niepełnosprawnej,</w:t>
      </w:r>
    </w:p>
    <w:p w14:paraId="4172FBE1" w14:textId="28A3E019" w:rsidR="003D7EB6" w:rsidRPr="00603DA9" w:rsidRDefault="003D7EB6"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wydawanie</w:t>
      </w:r>
      <w:r w:rsidR="00D07E1D" w:rsidRPr="00603DA9">
        <w:rPr>
          <w:rFonts w:ascii="Times New Roman" w:hAnsi="Times New Roman" w:cs="Times New Roman"/>
          <w:sz w:val="24"/>
          <w:szCs w:val="24"/>
        </w:rPr>
        <w:t xml:space="preserve"> </w:t>
      </w:r>
      <w:r w:rsidRPr="00603DA9">
        <w:rPr>
          <w:rFonts w:ascii="Times New Roman" w:hAnsi="Times New Roman" w:cs="Times New Roman"/>
          <w:sz w:val="24"/>
          <w:szCs w:val="24"/>
        </w:rPr>
        <w:t>orzeczeń o</w:t>
      </w:r>
      <w:r w:rsidR="003E64A4" w:rsidRPr="00603DA9">
        <w:rPr>
          <w:rFonts w:ascii="Times New Roman" w:hAnsi="Times New Roman" w:cs="Times New Roman"/>
          <w:sz w:val="24"/>
          <w:szCs w:val="24"/>
        </w:rPr>
        <w:t xml:space="preserve"> stopniu niepełnosprawności, niezdolności do pracy, niezdolności do samotnej egzystencji,</w:t>
      </w:r>
      <w:r w:rsidRPr="00603DA9">
        <w:rPr>
          <w:rFonts w:ascii="Times New Roman" w:hAnsi="Times New Roman" w:cs="Times New Roman"/>
          <w:sz w:val="24"/>
          <w:szCs w:val="24"/>
        </w:rPr>
        <w:t xml:space="preserve"> potrzebie indywidualnego nauczania, o potrzebie kształcenia specjalnego, opinii o potrzebie wczesnego wspomagania rozwoju dziecka</w:t>
      </w:r>
      <w:r w:rsidR="0077751D" w:rsidRPr="00603DA9">
        <w:rPr>
          <w:rFonts w:ascii="Times New Roman" w:hAnsi="Times New Roman" w:cs="Times New Roman"/>
          <w:sz w:val="24"/>
          <w:szCs w:val="24"/>
        </w:rPr>
        <w:t>,</w:t>
      </w:r>
    </w:p>
    <w:p w14:paraId="6ED3AED3" w14:textId="55980889" w:rsidR="003D7EB6" w:rsidRPr="00603DA9" w:rsidRDefault="003D7EB6"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udzielanie wsparcia finansowego w celu udziału w turnusach rehabilitacyjnych </w:t>
      </w:r>
      <w:r w:rsidR="00B5611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oraz zakupu sprzętu rehabilitacyjnego i ortopedycznego ze środków pochodzących </w:t>
      </w:r>
      <w:r w:rsidR="00B5611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z odpisu 1 % podatku dochodowego od osób fizycznych poprzez udostępnianie </w:t>
      </w:r>
      <w:r w:rsidR="00B56117" w:rsidRPr="00603DA9">
        <w:rPr>
          <w:rFonts w:ascii="Times New Roman" w:hAnsi="Times New Roman" w:cs="Times New Roman"/>
          <w:sz w:val="24"/>
          <w:szCs w:val="24"/>
        </w:rPr>
        <w:t xml:space="preserve">                      </w:t>
      </w:r>
      <w:r w:rsidRPr="00603DA9">
        <w:rPr>
          <w:rFonts w:ascii="Times New Roman" w:hAnsi="Times New Roman" w:cs="Times New Roman"/>
          <w:sz w:val="24"/>
          <w:szCs w:val="24"/>
        </w:rPr>
        <w:t>i obsługę kont bankowych</w:t>
      </w:r>
      <w:r w:rsidR="00FD1F98" w:rsidRPr="00603DA9">
        <w:rPr>
          <w:rFonts w:ascii="Times New Roman" w:hAnsi="Times New Roman" w:cs="Times New Roman"/>
          <w:sz w:val="24"/>
          <w:szCs w:val="24"/>
        </w:rPr>
        <w:t>,</w:t>
      </w:r>
    </w:p>
    <w:p w14:paraId="353D48EC" w14:textId="77777777" w:rsidR="00DE1FAF" w:rsidRPr="00603DA9" w:rsidRDefault="003D7EB6"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zapewnienie dostępu do rehabilitacji i sprzętu rehabilitacyjnego</w:t>
      </w:r>
      <w:r w:rsidR="00BB276F" w:rsidRPr="00603DA9">
        <w:rPr>
          <w:rFonts w:ascii="Times New Roman" w:hAnsi="Times New Roman" w:cs="Times New Roman"/>
          <w:sz w:val="24"/>
          <w:szCs w:val="24"/>
        </w:rPr>
        <w:t>,</w:t>
      </w:r>
      <w:r w:rsidR="00927F0D" w:rsidRPr="00603DA9">
        <w:rPr>
          <w:rFonts w:ascii="Times New Roman" w:hAnsi="Times New Roman" w:cs="Times New Roman"/>
          <w:sz w:val="24"/>
          <w:szCs w:val="24"/>
        </w:rPr>
        <w:t xml:space="preserve"> </w:t>
      </w:r>
    </w:p>
    <w:p w14:paraId="3633364F" w14:textId="4FD1670E" w:rsidR="003D7EB6" w:rsidRPr="00603DA9" w:rsidRDefault="00927F0D"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działania profilaktyczne i o charakterze rehabilitacyjnym </w:t>
      </w:r>
      <w:r w:rsidR="00DE1FAF" w:rsidRPr="00603DA9">
        <w:rPr>
          <w:rFonts w:ascii="Times New Roman" w:hAnsi="Times New Roman" w:cs="Times New Roman"/>
          <w:sz w:val="24"/>
          <w:szCs w:val="24"/>
        </w:rPr>
        <w:t>poprzez tworzenie siłowni zewnętrznych,</w:t>
      </w:r>
    </w:p>
    <w:p w14:paraId="65B74060" w14:textId="76F07883" w:rsidR="003D7EB6" w:rsidRPr="00603DA9" w:rsidRDefault="0077751D"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udostępnianie informacji</w:t>
      </w:r>
      <w:r w:rsidR="003D7EB6" w:rsidRPr="00603DA9">
        <w:rPr>
          <w:rFonts w:ascii="Times New Roman" w:hAnsi="Times New Roman" w:cs="Times New Roman"/>
          <w:sz w:val="24"/>
          <w:szCs w:val="24"/>
        </w:rPr>
        <w:t xml:space="preserve"> o</w:t>
      </w:r>
      <w:r w:rsidRPr="00603DA9">
        <w:rPr>
          <w:rFonts w:ascii="Times New Roman" w:hAnsi="Times New Roman" w:cs="Times New Roman"/>
          <w:sz w:val="24"/>
          <w:szCs w:val="24"/>
        </w:rPr>
        <w:t xml:space="preserve"> dostępnych</w:t>
      </w:r>
      <w:r w:rsidR="003D7EB6" w:rsidRPr="00603DA9">
        <w:rPr>
          <w:rFonts w:ascii="Times New Roman" w:hAnsi="Times New Roman" w:cs="Times New Roman"/>
          <w:sz w:val="24"/>
          <w:szCs w:val="24"/>
        </w:rPr>
        <w:t xml:space="preserve"> ofertach zatrudnienia dla osób niepełnosprawnych</w:t>
      </w:r>
      <w:r w:rsidRPr="00603DA9">
        <w:rPr>
          <w:rFonts w:ascii="Times New Roman" w:hAnsi="Times New Roman" w:cs="Times New Roman"/>
          <w:sz w:val="24"/>
          <w:szCs w:val="24"/>
        </w:rPr>
        <w:t xml:space="preserve"> (również w ramach giełdy pracy</w:t>
      </w:r>
      <w:r w:rsidR="00BB276F" w:rsidRPr="00603DA9">
        <w:rPr>
          <w:rFonts w:ascii="Times New Roman" w:hAnsi="Times New Roman" w:cs="Times New Roman"/>
          <w:sz w:val="24"/>
          <w:szCs w:val="24"/>
        </w:rPr>
        <w:t>,</w:t>
      </w:r>
    </w:p>
    <w:p w14:paraId="320CB0BA" w14:textId="2B4D0C5B" w:rsidR="00605B2A" w:rsidRPr="00603DA9" w:rsidRDefault="003D7EB6"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organizowanie wyjść, projekcji filmów z </w:t>
      </w:r>
      <w:proofErr w:type="spellStart"/>
      <w:r w:rsidRPr="00603DA9">
        <w:rPr>
          <w:rFonts w:ascii="Times New Roman" w:hAnsi="Times New Roman" w:cs="Times New Roman"/>
          <w:sz w:val="24"/>
          <w:szCs w:val="24"/>
        </w:rPr>
        <w:t>audiodeskrypcją</w:t>
      </w:r>
      <w:proofErr w:type="spellEnd"/>
      <w:r w:rsidRPr="00603DA9">
        <w:rPr>
          <w:rFonts w:ascii="Times New Roman" w:hAnsi="Times New Roman" w:cs="Times New Roman"/>
          <w:sz w:val="24"/>
          <w:szCs w:val="24"/>
        </w:rPr>
        <w:t>,</w:t>
      </w:r>
      <w:r w:rsidR="00C20A49" w:rsidRPr="00603DA9">
        <w:rPr>
          <w:rFonts w:ascii="Times New Roman" w:hAnsi="Times New Roman" w:cs="Times New Roman"/>
          <w:sz w:val="24"/>
          <w:szCs w:val="24"/>
        </w:rPr>
        <w:t xml:space="preserve"> </w:t>
      </w:r>
      <w:r w:rsidR="0060614B" w:rsidRPr="00603DA9">
        <w:rPr>
          <w:rFonts w:ascii="Times New Roman" w:hAnsi="Times New Roman" w:cs="Times New Roman"/>
          <w:sz w:val="24"/>
          <w:szCs w:val="24"/>
        </w:rPr>
        <w:t xml:space="preserve">dostępność </w:t>
      </w:r>
      <w:r w:rsidR="00C20A49" w:rsidRPr="00603DA9">
        <w:rPr>
          <w:rFonts w:ascii="Times New Roman" w:hAnsi="Times New Roman" w:cs="Times New Roman"/>
          <w:sz w:val="24"/>
          <w:szCs w:val="24"/>
        </w:rPr>
        <w:t xml:space="preserve">literatury z dużą czcionką, </w:t>
      </w:r>
      <w:proofErr w:type="spellStart"/>
      <w:r w:rsidR="00C20A49" w:rsidRPr="00603DA9">
        <w:rPr>
          <w:rFonts w:ascii="Times New Roman" w:hAnsi="Times New Roman" w:cs="Times New Roman"/>
          <w:sz w:val="24"/>
          <w:szCs w:val="24"/>
        </w:rPr>
        <w:t>czytaków</w:t>
      </w:r>
      <w:proofErr w:type="spellEnd"/>
      <w:r w:rsidR="00C20A49" w:rsidRPr="00603DA9">
        <w:rPr>
          <w:rFonts w:ascii="Times New Roman" w:hAnsi="Times New Roman" w:cs="Times New Roman"/>
          <w:sz w:val="24"/>
          <w:szCs w:val="24"/>
        </w:rPr>
        <w:t xml:space="preserve">, audiobooków, e-booków, </w:t>
      </w:r>
      <w:r w:rsidR="0060614B" w:rsidRPr="00603DA9">
        <w:rPr>
          <w:rFonts w:ascii="Times New Roman" w:hAnsi="Times New Roman" w:cs="Times New Roman"/>
          <w:sz w:val="24"/>
          <w:szCs w:val="24"/>
        </w:rPr>
        <w:t xml:space="preserve">organizacja </w:t>
      </w:r>
      <w:r w:rsidR="00C20A49" w:rsidRPr="00603DA9">
        <w:rPr>
          <w:rFonts w:ascii="Times New Roman" w:hAnsi="Times New Roman" w:cs="Times New Roman"/>
          <w:sz w:val="24"/>
          <w:szCs w:val="24"/>
        </w:rPr>
        <w:t>wieczorków słowno- muzycznych,</w:t>
      </w:r>
      <w:r w:rsidRPr="00603DA9">
        <w:rPr>
          <w:rFonts w:ascii="Times New Roman" w:hAnsi="Times New Roman" w:cs="Times New Roman"/>
          <w:sz w:val="24"/>
          <w:szCs w:val="24"/>
        </w:rPr>
        <w:t xml:space="preserve"> koncertów, jarmarków, wycieczek, pikników, praktyk zawodowych, zbiórek, aukcji i imprez, warsztatów, spotkań integracyjnych,</w:t>
      </w:r>
      <w:r w:rsidR="00F77103" w:rsidRPr="00603DA9">
        <w:rPr>
          <w:rFonts w:ascii="Times New Roman" w:hAnsi="Times New Roman" w:cs="Times New Roman"/>
          <w:sz w:val="24"/>
          <w:szCs w:val="24"/>
        </w:rPr>
        <w:t xml:space="preserve"> kampanii np. “Ja nie widzę Ciebie, Ty zobacz mnie!”, </w:t>
      </w:r>
      <w:r w:rsidRPr="00603DA9">
        <w:rPr>
          <w:rFonts w:ascii="Times New Roman" w:hAnsi="Times New Roman" w:cs="Times New Roman"/>
          <w:sz w:val="24"/>
          <w:szCs w:val="24"/>
        </w:rPr>
        <w:t xml:space="preserve"> zajęć, </w:t>
      </w:r>
      <w:r w:rsidR="00B95459" w:rsidRPr="00603DA9">
        <w:rPr>
          <w:rFonts w:ascii="Times New Roman" w:hAnsi="Times New Roman" w:cs="Times New Roman"/>
          <w:sz w:val="24"/>
          <w:szCs w:val="24"/>
        </w:rPr>
        <w:t xml:space="preserve">konkursów, </w:t>
      </w:r>
      <w:r w:rsidRPr="00603DA9">
        <w:rPr>
          <w:rFonts w:ascii="Times New Roman" w:hAnsi="Times New Roman" w:cs="Times New Roman"/>
          <w:sz w:val="24"/>
          <w:szCs w:val="24"/>
        </w:rPr>
        <w:t xml:space="preserve">wyjazdów oraz udziału w różnego rodzaju spotkaniach i wydarzeniach kulturalnych, oglądanie wystaw w BWA </w:t>
      </w:r>
      <w:r w:rsidR="003E0D69" w:rsidRPr="00603DA9">
        <w:rPr>
          <w:rFonts w:ascii="Times New Roman" w:hAnsi="Times New Roman" w:cs="Times New Roman"/>
          <w:sz w:val="24"/>
          <w:szCs w:val="24"/>
        </w:rPr>
        <w:t xml:space="preserve">                                 </w:t>
      </w:r>
      <w:r w:rsidRPr="00603DA9">
        <w:rPr>
          <w:rFonts w:ascii="Times New Roman" w:hAnsi="Times New Roman" w:cs="Times New Roman"/>
          <w:sz w:val="24"/>
          <w:szCs w:val="24"/>
        </w:rPr>
        <w:t>w Sieradzu,</w:t>
      </w:r>
      <w:r w:rsidR="00B95459" w:rsidRPr="00603DA9">
        <w:rPr>
          <w:rFonts w:ascii="Times New Roman" w:hAnsi="Times New Roman" w:cs="Times New Roman"/>
          <w:sz w:val="24"/>
          <w:szCs w:val="24"/>
        </w:rPr>
        <w:t xml:space="preserve"> </w:t>
      </w:r>
      <w:r w:rsidRPr="00603DA9">
        <w:rPr>
          <w:rFonts w:ascii="Times New Roman" w:hAnsi="Times New Roman" w:cs="Times New Roman"/>
          <w:sz w:val="24"/>
          <w:szCs w:val="24"/>
        </w:rPr>
        <w:t>w Sieradzkim Muzeum Okręgowym, wyjścia do kina, teatru, kawiarni, aktywny wypoczynek w  MOSIR,</w:t>
      </w:r>
    </w:p>
    <w:p w14:paraId="422D8E3F" w14:textId="6121564E" w:rsidR="003D7EB6" w:rsidRPr="00603DA9" w:rsidRDefault="00605B2A"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współpraca jednostek organizacyjnych</w:t>
      </w:r>
      <w:r w:rsidR="00D32BB2" w:rsidRPr="00603DA9">
        <w:rPr>
          <w:rFonts w:ascii="Times New Roman" w:hAnsi="Times New Roman" w:cs="Times New Roman"/>
          <w:sz w:val="24"/>
          <w:szCs w:val="24"/>
        </w:rPr>
        <w:t xml:space="preserve"> i organizacji pozarządowych,</w:t>
      </w:r>
    </w:p>
    <w:p w14:paraId="71E9F687" w14:textId="0E37B85D" w:rsidR="003D7EB6" w:rsidRPr="00603DA9" w:rsidRDefault="003D7EB6"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świadczenie usług </w:t>
      </w:r>
      <w:r w:rsidR="00041E36" w:rsidRPr="00603DA9">
        <w:rPr>
          <w:rFonts w:ascii="Times New Roman" w:hAnsi="Times New Roman" w:cs="Times New Roman"/>
          <w:sz w:val="24"/>
          <w:szCs w:val="24"/>
        </w:rPr>
        <w:t xml:space="preserve">opiekuńczych w domach osób niesprawnych oraz </w:t>
      </w:r>
      <w:r w:rsidRPr="00603DA9">
        <w:rPr>
          <w:rFonts w:ascii="Times New Roman" w:hAnsi="Times New Roman" w:cs="Times New Roman"/>
          <w:sz w:val="24"/>
          <w:szCs w:val="24"/>
        </w:rPr>
        <w:t xml:space="preserve">całodobowo </w:t>
      </w:r>
      <w:r w:rsidR="00C801ED"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w:t>
      </w:r>
      <w:r w:rsidR="007405D4" w:rsidRPr="00603DA9">
        <w:rPr>
          <w:rFonts w:ascii="Times New Roman" w:hAnsi="Times New Roman" w:cs="Times New Roman"/>
          <w:sz w:val="24"/>
          <w:szCs w:val="24"/>
        </w:rPr>
        <w:t>domach pomocy społecznej</w:t>
      </w:r>
      <w:r w:rsidRPr="00603DA9">
        <w:rPr>
          <w:rFonts w:ascii="Times New Roman" w:hAnsi="Times New Roman" w:cs="Times New Roman"/>
          <w:sz w:val="24"/>
          <w:szCs w:val="24"/>
        </w:rPr>
        <w:t>,</w:t>
      </w:r>
    </w:p>
    <w:p w14:paraId="37A38A43" w14:textId="27827170" w:rsidR="003D7EB6" w:rsidRPr="00603DA9" w:rsidRDefault="007079A9" w:rsidP="00B4138E">
      <w:pPr>
        <w:pStyle w:val="Akapitzlist"/>
        <w:numPr>
          <w:ilvl w:val="0"/>
          <w:numId w:val="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zapewnienie </w:t>
      </w:r>
      <w:r w:rsidR="003D7EB6" w:rsidRPr="00603DA9">
        <w:rPr>
          <w:rFonts w:ascii="Times New Roman" w:hAnsi="Times New Roman" w:cs="Times New Roman"/>
          <w:sz w:val="24"/>
          <w:szCs w:val="24"/>
        </w:rPr>
        <w:t>mieszkańc</w:t>
      </w:r>
      <w:r w:rsidRPr="00603DA9">
        <w:rPr>
          <w:rFonts w:ascii="Times New Roman" w:hAnsi="Times New Roman" w:cs="Times New Roman"/>
          <w:sz w:val="24"/>
          <w:szCs w:val="24"/>
        </w:rPr>
        <w:t>om</w:t>
      </w:r>
      <w:r w:rsidR="003D7EB6" w:rsidRPr="00603DA9">
        <w:rPr>
          <w:rFonts w:ascii="Times New Roman" w:hAnsi="Times New Roman" w:cs="Times New Roman"/>
          <w:sz w:val="24"/>
          <w:szCs w:val="24"/>
        </w:rPr>
        <w:t xml:space="preserve"> DPS</w:t>
      </w:r>
      <w:r w:rsidRPr="00603DA9">
        <w:rPr>
          <w:rFonts w:ascii="Times New Roman" w:hAnsi="Times New Roman" w:cs="Times New Roman"/>
          <w:sz w:val="24"/>
          <w:szCs w:val="24"/>
        </w:rPr>
        <w:t xml:space="preserve"> </w:t>
      </w:r>
      <w:r w:rsidR="003D7EB6" w:rsidRPr="00603DA9">
        <w:rPr>
          <w:rFonts w:ascii="Times New Roman" w:hAnsi="Times New Roman" w:cs="Times New Roman"/>
          <w:sz w:val="24"/>
          <w:szCs w:val="24"/>
        </w:rPr>
        <w:t>usług bytow</w:t>
      </w:r>
      <w:r w:rsidRPr="00603DA9">
        <w:rPr>
          <w:rFonts w:ascii="Times New Roman" w:hAnsi="Times New Roman" w:cs="Times New Roman"/>
          <w:sz w:val="24"/>
          <w:szCs w:val="24"/>
        </w:rPr>
        <w:t>ych</w:t>
      </w:r>
      <w:r w:rsidR="003D7EB6" w:rsidRPr="00603DA9">
        <w:rPr>
          <w:rFonts w:ascii="Times New Roman" w:hAnsi="Times New Roman" w:cs="Times New Roman"/>
          <w:sz w:val="24"/>
          <w:szCs w:val="24"/>
        </w:rPr>
        <w:t>, wizyt lekarski</w:t>
      </w:r>
      <w:r w:rsidR="001C27B3" w:rsidRPr="00603DA9">
        <w:rPr>
          <w:rFonts w:ascii="Times New Roman" w:hAnsi="Times New Roman" w:cs="Times New Roman"/>
          <w:sz w:val="24"/>
          <w:szCs w:val="24"/>
        </w:rPr>
        <w:t>ch</w:t>
      </w:r>
      <w:r w:rsidR="003D7EB6" w:rsidRPr="00603DA9">
        <w:rPr>
          <w:rFonts w:ascii="Times New Roman" w:hAnsi="Times New Roman" w:cs="Times New Roman"/>
          <w:sz w:val="24"/>
          <w:szCs w:val="24"/>
        </w:rPr>
        <w:t>, opiek</w:t>
      </w:r>
      <w:r w:rsidR="001C27B3" w:rsidRPr="00603DA9">
        <w:rPr>
          <w:rFonts w:ascii="Times New Roman" w:hAnsi="Times New Roman" w:cs="Times New Roman"/>
          <w:sz w:val="24"/>
          <w:szCs w:val="24"/>
        </w:rPr>
        <w:t>i</w:t>
      </w:r>
      <w:r w:rsidR="003D7EB6" w:rsidRPr="00603DA9">
        <w:rPr>
          <w:rFonts w:ascii="Times New Roman" w:hAnsi="Times New Roman" w:cs="Times New Roman"/>
          <w:sz w:val="24"/>
          <w:szCs w:val="24"/>
        </w:rPr>
        <w:t xml:space="preserve"> psychologa</w:t>
      </w:r>
      <w:r w:rsidR="001C27B3" w:rsidRPr="00603DA9">
        <w:rPr>
          <w:rFonts w:ascii="Times New Roman" w:hAnsi="Times New Roman" w:cs="Times New Roman"/>
          <w:sz w:val="24"/>
          <w:szCs w:val="24"/>
        </w:rPr>
        <w:t xml:space="preserve">, </w:t>
      </w:r>
      <w:r w:rsidR="003D7EB6" w:rsidRPr="00603DA9">
        <w:rPr>
          <w:rFonts w:ascii="Times New Roman" w:hAnsi="Times New Roman" w:cs="Times New Roman"/>
          <w:sz w:val="24"/>
          <w:szCs w:val="24"/>
        </w:rPr>
        <w:t>rehabilitacj</w:t>
      </w:r>
      <w:r w:rsidR="001C27B3" w:rsidRPr="00603DA9">
        <w:rPr>
          <w:rFonts w:ascii="Times New Roman" w:hAnsi="Times New Roman" w:cs="Times New Roman"/>
          <w:sz w:val="24"/>
          <w:szCs w:val="24"/>
        </w:rPr>
        <w:t>i</w:t>
      </w:r>
      <w:r w:rsidR="003D7EB6" w:rsidRPr="00603DA9">
        <w:rPr>
          <w:rFonts w:ascii="Times New Roman" w:hAnsi="Times New Roman" w:cs="Times New Roman"/>
          <w:sz w:val="24"/>
          <w:szCs w:val="24"/>
        </w:rPr>
        <w:t>, terap</w:t>
      </w:r>
      <w:r w:rsidR="001C27B3" w:rsidRPr="00603DA9">
        <w:rPr>
          <w:rFonts w:ascii="Times New Roman" w:hAnsi="Times New Roman" w:cs="Times New Roman"/>
          <w:sz w:val="24"/>
          <w:szCs w:val="24"/>
        </w:rPr>
        <w:t>ii</w:t>
      </w:r>
      <w:r w:rsidR="003D7EB6" w:rsidRPr="00603DA9">
        <w:rPr>
          <w:rFonts w:ascii="Times New Roman" w:hAnsi="Times New Roman" w:cs="Times New Roman"/>
          <w:sz w:val="24"/>
          <w:szCs w:val="24"/>
        </w:rPr>
        <w:t xml:space="preserve"> zajęciow</w:t>
      </w:r>
      <w:r w:rsidR="001C27B3" w:rsidRPr="00603DA9">
        <w:rPr>
          <w:rFonts w:ascii="Times New Roman" w:hAnsi="Times New Roman" w:cs="Times New Roman"/>
          <w:sz w:val="24"/>
          <w:szCs w:val="24"/>
        </w:rPr>
        <w:t>ej</w:t>
      </w:r>
      <w:r w:rsidR="003D7EB6" w:rsidRPr="00603DA9">
        <w:rPr>
          <w:rFonts w:ascii="Times New Roman" w:hAnsi="Times New Roman" w:cs="Times New Roman"/>
          <w:sz w:val="24"/>
          <w:szCs w:val="24"/>
        </w:rPr>
        <w:t>,</w:t>
      </w:r>
      <w:r w:rsidR="006768BD" w:rsidRPr="00603DA9">
        <w:rPr>
          <w:rFonts w:ascii="Times New Roman" w:hAnsi="Times New Roman" w:cs="Times New Roman"/>
          <w:sz w:val="24"/>
          <w:szCs w:val="24"/>
        </w:rPr>
        <w:t xml:space="preserve"> pomocy w zakupie sprzętu rehabilitacyjnego (przy pokryciu częściowej odpłatności do wysokości limitu),</w:t>
      </w:r>
    </w:p>
    <w:p w14:paraId="376C8814" w14:textId="7C29D76A" w:rsidR="003D7EB6" w:rsidRPr="00603DA9" w:rsidRDefault="000E496B" w:rsidP="00B4138E">
      <w:pPr>
        <w:pStyle w:val="Akapitzlist"/>
        <w:numPr>
          <w:ilvl w:val="0"/>
          <w:numId w:val="4"/>
        </w:numPr>
        <w:spacing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ograniczanie skutków niepełnosprawności poprzez aktywizacje społeczną i zawodową</w:t>
      </w:r>
      <w:r w:rsidR="00112713"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w:t>
      </w:r>
      <w:r w:rsidR="00112713" w:rsidRPr="00603DA9">
        <w:rPr>
          <w:rFonts w:ascii="Times New Roman" w:hAnsi="Times New Roman" w:cs="Times New Roman"/>
          <w:sz w:val="24"/>
          <w:szCs w:val="24"/>
        </w:rPr>
        <w:t>(</w:t>
      </w:r>
      <w:r w:rsidR="003D7EB6" w:rsidRPr="00603DA9">
        <w:rPr>
          <w:rFonts w:ascii="Times New Roman" w:hAnsi="Times New Roman" w:cs="Times New Roman"/>
          <w:sz w:val="24"/>
          <w:szCs w:val="24"/>
        </w:rPr>
        <w:t xml:space="preserve">możliwość korzystania przez mieszkańców miasta z </w:t>
      </w:r>
      <w:r w:rsidR="00BC5539" w:rsidRPr="00603DA9">
        <w:rPr>
          <w:rFonts w:ascii="Times New Roman" w:hAnsi="Times New Roman" w:cs="Times New Roman"/>
          <w:sz w:val="24"/>
          <w:szCs w:val="24"/>
        </w:rPr>
        <w:t>ofert</w:t>
      </w:r>
      <w:r w:rsidR="003D7EB6" w:rsidRPr="00603DA9">
        <w:rPr>
          <w:rFonts w:ascii="Times New Roman" w:hAnsi="Times New Roman" w:cs="Times New Roman"/>
          <w:sz w:val="24"/>
          <w:szCs w:val="24"/>
        </w:rPr>
        <w:t xml:space="preserve"> działań wspierająco-aktywizujących</w:t>
      </w:r>
      <w:r w:rsidR="00BC5539" w:rsidRPr="00603DA9">
        <w:rPr>
          <w:rFonts w:ascii="Times New Roman" w:hAnsi="Times New Roman" w:cs="Times New Roman"/>
          <w:sz w:val="24"/>
          <w:szCs w:val="24"/>
        </w:rPr>
        <w:t>, w tym</w:t>
      </w:r>
      <w:r w:rsidR="003D7EB6" w:rsidRPr="00603DA9">
        <w:rPr>
          <w:rFonts w:ascii="Times New Roman" w:hAnsi="Times New Roman" w:cs="Times New Roman"/>
          <w:sz w:val="24"/>
          <w:szCs w:val="24"/>
        </w:rPr>
        <w:t xml:space="preserve"> Środowiskow</w:t>
      </w:r>
      <w:r w:rsidR="00B40051" w:rsidRPr="00603DA9">
        <w:rPr>
          <w:rFonts w:ascii="Times New Roman" w:hAnsi="Times New Roman" w:cs="Times New Roman"/>
          <w:sz w:val="24"/>
          <w:szCs w:val="24"/>
        </w:rPr>
        <w:t>ego</w:t>
      </w:r>
      <w:r w:rsidR="003D7EB6" w:rsidRPr="00603DA9">
        <w:rPr>
          <w:rFonts w:ascii="Times New Roman" w:hAnsi="Times New Roman" w:cs="Times New Roman"/>
          <w:sz w:val="24"/>
          <w:szCs w:val="24"/>
        </w:rPr>
        <w:t xml:space="preserve"> Dom</w:t>
      </w:r>
      <w:r w:rsidR="00B40051" w:rsidRPr="00603DA9">
        <w:rPr>
          <w:rFonts w:ascii="Times New Roman" w:hAnsi="Times New Roman" w:cs="Times New Roman"/>
          <w:sz w:val="24"/>
          <w:szCs w:val="24"/>
        </w:rPr>
        <w:t>u</w:t>
      </w:r>
      <w:r w:rsidR="003D7EB6" w:rsidRPr="00603DA9">
        <w:rPr>
          <w:rFonts w:ascii="Times New Roman" w:hAnsi="Times New Roman" w:cs="Times New Roman"/>
          <w:sz w:val="24"/>
          <w:szCs w:val="24"/>
        </w:rPr>
        <w:t xml:space="preserve"> Samopomocy</w:t>
      </w:r>
      <w:r w:rsidR="00BD4910" w:rsidRPr="00603DA9">
        <w:rPr>
          <w:rFonts w:ascii="Times New Roman" w:hAnsi="Times New Roman" w:cs="Times New Roman"/>
          <w:sz w:val="24"/>
          <w:szCs w:val="24"/>
        </w:rPr>
        <w:t>, Warsztat</w:t>
      </w:r>
      <w:r w:rsidR="00B40051" w:rsidRPr="00603DA9">
        <w:rPr>
          <w:rFonts w:ascii="Times New Roman" w:hAnsi="Times New Roman" w:cs="Times New Roman"/>
          <w:sz w:val="24"/>
          <w:szCs w:val="24"/>
        </w:rPr>
        <w:t>u</w:t>
      </w:r>
      <w:r w:rsidR="00BD4910" w:rsidRPr="00603DA9">
        <w:rPr>
          <w:rFonts w:ascii="Times New Roman" w:hAnsi="Times New Roman" w:cs="Times New Roman"/>
          <w:sz w:val="24"/>
          <w:szCs w:val="24"/>
        </w:rPr>
        <w:t xml:space="preserve"> Terapii Zajęciowej, Ośrod</w:t>
      </w:r>
      <w:r w:rsidR="00B40051" w:rsidRPr="00603DA9">
        <w:rPr>
          <w:rFonts w:ascii="Times New Roman" w:hAnsi="Times New Roman" w:cs="Times New Roman"/>
          <w:sz w:val="24"/>
          <w:szCs w:val="24"/>
        </w:rPr>
        <w:t>ka</w:t>
      </w:r>
      <w:r w:rsidR="00BD4910" w:rsidRPr="00603DA9">
        <w:rPr>
          <w:rFonts w:ascii="Times New Roman" w:hAnsi="Times New Roman" w:cs="Times New Roman"/>
          <w:sz w:val="24"/>
          <w:szCs w:val="24"/>
        </w:rPr>
        <w:t xml:space="preserve"> Adaptacyjn</w:t>
      </w:r>
      <w:r w:rsidR="00B40051" w:rsidRPr="00603DA9">
        <w:rPr>
          <w:rFonts w:ascii="Times New Roman" w:hAnsi="Times New Roman" w:cs="Times New Roman"/>
          <w:sz w:val="24"/>
          <w:szCs w:val="24"/>
        </w:rPr>
        <w:t>ego</w:t>
      </w:r>
      <w:r w:rsidR="00112713" w:rsidRPr="00603DA9">
        <w:rPr>
          <w:rFonts w:ascii="Times New Roman" w:hAnsi="Times New Roman" w:cs="Times New Roman"/>
          <w:sz w:val="24"/>
          <w:szCs w:val="24"/>
        </w:rPr>
        <w:t>),</w:t>
      </w:r>
    </w:p>
    <w:p w14:paraId="22E9AA69" w14:textId="3DF96860" w:rsidR="003D7EB6" w:rsidRPr="00603DA9" w:rsidRDefault="003D7EB6" w:rsidP="00B4138E">
      <w:pPr>
        <w:pStyle w:val="Akapitzlist"/>
        <w:numPr>
          <w:ilvl w:val="0"/>
          <w:numId w:val="4"/>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promowanie wizerunku osób niepełnosprawnych</w:t>
      </w:r>
      <w:r w:rsidR="00BD40C5" w:rsidRPr="00603DA9">
        <w:rPr>
          <w:rFonts w:ascii="Times New Roman" w:hAnsi="Times New Roman" w:cs="Times New Roman"/>
          <w:sz w:val="24"/>
          <w:szCs w:val="24"/>
        </w:rPr>
        <w:t xml:space="preserve"> (artykuły, strony internetowe, programy TV, audycje</w:t>
      </w:r>
      <w:r w:rsidR="0067308A" w:rsidRPr="00603DA9">
        <w:rPr>
          <w:rFonts w:ascii="Times New Roman" w:hAnsi="Times New Roman" w:cs="Times New Roman"/>
          <w:sz w:val="24"/>
          <w:szCs w:val="24"/>
        </w:rPr>
        <w:t>, spotkania o charakterze integracyjnym</w:t>
      </w:r>
      <w:r w:rsidR="00BD40C5" w:rsidRPr="00603DA9">
        <w:rPr>
          <w:rFonts w:ascii="Times New Roman" w:hAnsi="Times New Roman" w:cs="Times New Roman"/>
          <w:sz w:val="24"/>
          <w:szCs w:val="24"/>
        </w:rPr>
        <w:t>)</w:t>
      </w:r>
      <w:r w:rsidR="0051130A" w:rsidRPr="00603DA9">
        <w:rPr>
          <w:rFonts w:ascii="Times New Roman" w:hAnsi="Times New Roman" w:cs="Times New Roman"/>
          <w:sz w:val="24"/>
          <w:szCs w:val="24"/>
        </w:rPr>
        <w:t>.</w:t>
      </w:r>
    </w:p>
    <w:p w14:paraId="0FF9BBAA" w14:textId="68F6E47C" w:rsidR="00617438" w:rsidRPr="00603DA9" w:rsidRDefault="00455348" w:rsidP="00FC1620">
      <w:pPr>
        <w:spacing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W ramach </w:t>
      </w:r>
      <w:r w:rsidR="004569B4" w:rsidRPr="00603DA9">
        <w:rPr>
          <w:rFonts w:ascii="Times New Roman" w:hAnsi="Times New Roman" w:cs="Times New Roman"/>
          <w:b/>
          <w:bCs/>
          <w:sz w:val="24"/>
          <w:szCs w:val="24"/>
        </w:rPr>
        <w:t>tej dziedziny</w:t>
      </w:r>
      <w:r w:rsidRPr="00603DA9">
        <w:rPr>
          <w:rFonts w:ascii="Times New Roman" w:hAnsi="Times New Roman" w:cs="Times New Roman"/>
          <w:b/>
          <w:bCs/>
          <w:sz w:val="24"/>
          <w:szCs w:val="24"/>
        </w:rPr>
        <w:t xml:space="preserve"> działania podejmowały następujące podmioty:</w:t>
      </w:r>
      <w:r w:rsidR="00F434AA" w:rsidRPr="00603DA9">
        <w:rPr>
          <w:rFonts w:ascii="Times New Roman" w:hAnsi="Times New Roman" w:cs="Times New Roman"/>
          <w:b/>
          <w:bCs/>
          <w:sz w:val="24"/>
          <w:szCs w:val="24"/>
        </w:rPr>
        <w:t xml:space="preserve"> </w:t>
      </w:r>
      <w:r w:rsidR="00350C58" w:rsidRPr="00603DA9">
        <w:rPr>
          <w:rFonts w:ascii="Times New Roman" w:hAnsi="Times New Roman" w:cs="Times New Roman"/>
          <w:sz w:val="24"/>
          <w:szCs w:val="24"/>
        </w:rPr>
        <w:t xml:space="preserve">Urząd Miasta Sieradza, </w:t>
      </w:r>
      <w:r w:rsidR="00F950C2" w:rsidRPr="00603DA9">
        <w:rPr>
          <w:rFonts w:ascii="Times New Roman" w:hAnsi="Times New Roman" w:cs="Times New Roman"/>
          <w:sz w:val="24"/>
          <w:szCs w:val="24"/>
        </w:rPr>
        <w:t xml:space="preserve">Miejski Ośrodek Pomocy Społecznej, </w:t>
      </w:r>
      <w:r w:rsidR="006C1E9C" w:rsidRPr="00603DA9">
        <w:rPr>
          <w:rFonts w:ascii="Times New Roman" w:hAnsi="Times New Roman" w:cs="Times New Roman"/>
          <w:sz w:val="24"/>
          <w:szCs w:val="24"/>
        </w:rPr>
        <w:t>P</w:t>
      </w:r>
      <w:r w:rsidR="00F950C2" w:rsidRPr="00603DA9">
        <w:rPr>
          <w:rFonts w:ascii="Times New Roman" w:hAnsi="Times New Roman" w:cs="Times New Roman"/>
          <w:sz w:val="24"/>
          <w:szCs w:val="24"/>
        </w:rPr>
        <w:t>owiatowe Centrum Pomocy Rodzinie,</w:t>
      </w:r>
      <w:r w:rsidR="003F180F" w:rsidRPr="00603DA9">
        <w:rPr>
          <w:rFonts w:ascii="Times New Roman" w:hAnsi="Times New Roman" w:cs="Times New Roman"/>
          <w:sz w:val="24"/>
          <w:szCs w:val="24"/>
        </w:rPr>
        <w:t xml:space="preserve"> domy pomocy społecznej,</w:t>
      </w:r>
      <w:r w:rsidR="00F950C2" w:rsidRPr="00603DA9">
        <w:rPr>
          <w:rFonts w:ascii="Times New Roman" w:hAnsi="Times New Roman" w:cs="Times New Roman"/>
          <w:sz w:val="24"/>
          <w:szCs w:val="24"/>
        </w:rPr>
        <w:t xml:space="preserve"> placówki oświatowe, placówki ochrony zdrowia, Sieradzkie Centrum Kultury, biblioteki, </w:t>
      </w:r>
      <w:r w:rsidR="00D5624F" w:rsidRPr="00603DA9">
        <w:rPr>
          <w:rFonts w:ascii="Times New Roman" w:hAnsi="Times New Roman" w:cs="Times New Roman"/>
          <w:sz w:val="24"/>
          <w:szCs w:val="24"/>
        </w:rPr>
        <w:t>Zakład Karny w Sieradzu, Centrum Informacji</w:t>
      </w:r>
      <w:r w:rsidR="00F434AA" w:rsidRPr="00603DA9">
        <w:rPr>
          <w:rFonts w:ascii="Times New Roman" w:hAnsi="Times New Roman" w:cs="Times New Roman"/>
          <w:sz w:val="24"/>
          <w:szCs w:val="24"/>
        </w:rPr>
        <w:t xml:space="preserve"> </w:t>
      </w:r>
      <w:r w:rsidR="00D5624F" w:rsidRPr="00603DA9">
        <w:rPr>
          <w:rFonts w:ascii="Times New Roman" w:hAnsi="Times New Roman" w:cs="Times New Roman"/>
          <w:sz w:val="24"/>
          <w:szCs w:val="24"/>
        </w:rPr>
        <w:t xml:space="preserve">i Planowania Kariery Zawodowej WUP w Łodzi z Oddziałem w Sieradzu, Powiatowy Urząd Pracy, Centrum Informacji Kulturalnej, </w:t>
      </w:r>
      <w:r w:rsidR="003F180F" w:rsidRPr="00603DA9">
        <w:rPr>
          <w:rFonts w:ascii="Times New Roman" w:hAnsi="Times New Roman" w:cs="Times New Roman"/>
          <w:sz w:val="24"/>
          <w:szCs w:val="24"/>
        </w:rPr>
        <w:t>Sieradzka Spółdzielnia Mieszkaniowa</w:t>
      </w:r>
      <w:r w:rsidR="00D5624F" w:rsidRPr="00603DA9">
        <w:rPr>
          <w:rFonts w:ascii="Times New Roman" w:hAnsi="Times New Roman" w:cs="Times New Roman"/>
          <w:sz w:val="24"/>
          <w:szCs w:val="24"/>
        </w:rPr>
        <w:t>,</w:t>
      </w:r>
      <w:r w:rsidR="00212F34" w:rsidRPr="00603DA9">
        <w:rPr>
          <w:rFonts w:ascii="Times New Roman" w:hAnsi="Times New Roman" w:cs="Times New Roman"/>
          <w:sz w:val="24"/>
          <w:szCs w:val="24"/>
        </w:rPr>
        <w:t xml:space="preserve"> Spółdzielczy Dom Kultury, Państwowa Szkoła Muzyczna I stopnia w Sieradzu,</w:t>
      </w:r>
      <w:r w:rsidR="00D5624F" w:rsidRPr="00603DA9">
        <w:rPr>
          <w:rFonts w:ascii="Times New Roman" w:hAnsi="Times New Roman" w:cs="Times New Roman"/>
          <w:sz w:val="24"/>
          <w:szCs w:val="24"/>
        </w:rPr>
        <w:t xml:space="preserve"> Regionalne Centrum Polityki Społecznej w Łodzi, Komenda Hufca Związku Harcerstwa Polskiego, Polskie Stowarzyszenie Spadochroniarzy, Polski Związek Niewidomych,</w:t>
      </w:r>
      <w:r w:rsidR="003F180F" w:rsidRPr="00603DA9">
        <w:rPr>
          <w:rFonts w:ascii="Times New Roman" w:hAnsi="Times New Roman" w:cs="Times New Roman"/>
          <w:sz w:val="24"/>
          <w:szCs w:val="24"/>
        </w:rPr>
        <w:t xml:space="preserve"> Towarzystwo Przyjaciół Dzieci, Polskie </w:t>
      </w:r>
      <w:r w:rsidR="003F180F" w:rsidRPr="00603DA9">
        <w:rPr>
          <w:rFonts w:ascii="Times New Roman" w:hAnsi="Times New Roman" w:cs="Times New Roman"/>
          <w:sz w:val="24"/>
          <w:szCs w:val="24"/>
        </w:rPr>
        <w:lastRenderedPageBreak/>
        <w:t xml:space="preserve">Stowarzyszenie Diabetyków, Polski Związek Głuchych, </w:t>
      </w:r>
      <w:r w:rsidR="00D5624F" w:rsidRPr="00603DA9">
        <w:rPr>
          <w:rFonts w:ascii="Times New Roman" w:hAnsi="Times New Roman" w:cs="Times New Roman"/>
          <w:sz w:val="24"/>
          <w:szCs w:val="24"/>
        </w:rPr>
        <w:t xml:space="preserve"> </w:t>
      </w:r>
      <w:r w:rsidR="003F180F" w:rsidRPr="00603DA9">
        <w:rPr>
          <w:rFonts w:ascii="Times New Roman" w:hAnsi="Times New Roman" w:cs="Times New Roman"/>
          <w:sz w:val="24"/>
          <w:szCs w:val="24"/>
        </w:rPr>
        <w:t xml:space="preserve">Polski </w:t>
      </w:r>
      <w:r w:rsidR="00AC144A" w:rsidRPr="00603DA9">
        <w:rPr>
          <w:rFonts w:ascii="Times New Roman" w:hAnsi="Times New Roman" w:cs="Times New Roman"/>
          <w:sz w:val="24"/>
          <w:szCs w:val="24"/>
        </w:rPr>
        <w:t>Z</w:t>
      </w:r>
      <w:r w:rsidR="003F180F" w:rsidRPr="00603DA9">
        <w:rPr>
          <w:rFonts w:ascii="Times New Roman" w:hAnsi="Times New Roman" w:cs="Times New Roman"/>
          <w:sz w:val="24"/>
          <w:szCs w:val="24"/>
        </w:rPr>
        <w:t>wiązek</w:t>
      </w:r>
      <w:r w:rsidR="00AC144A" w:rsidRPr="00603DA9">
        <w:rPr>
          <w:rFonts w:ascii="Times New Roman" w:hAnsi="Times New Roman" w:cs="Times New Roman"/>
          <w:sz w:val="24"/>
          <w:szCs w:val="24"/>
        </w:rPr>
        <w:t xml:space="preserve"> Emerytów, </w:t>
      </w:r>
      <w:r w:rsidR="003F180F" w:rsidRPr="00603DA9">
        <w:rPr>
          <w:rFonts w:ascii="Times New Roman" w:hAnsi="Times New Roman" w:cs="Times New Roman"/>
          <w:sz w:val="24"/>
          <w:szCs w:val="24"/>
        </w:rPr>
        <w:t xml:space="preserve"> Rencistów i Inwalidów, Stowarzyszenie</w:t>
      </w:r>
      <w:r w:rsidR="00D91143" w:rsidRPr="00603DA9">
        <w:rPr>
          <w:rFonts w:ascii="Times New Roman" w:hAnsi="Times New Roman" w:cs="Times New Roman"/>
          <w:sz w:val="24"/>
          <w:szCs w:val="24"/>
        </w:rPr>
        <w:t xml:space="preserve"> </w:t>
      </w:r>
      <w:r w:rsidR="003F180F" w:rsidRPr="00603DA9">
        <w:rPr>
          <w:rFonts w:ascii="Times New Roman" w:hAnsi="Times New Roman" w:cs="Times New Roman"/>
          <w:sz w:val="24"/>
          <w:szCs w:val="24"/>
        </w:rPr>
        <w:t>„Amazonka”, Stowarzyszenia na rzecz Dzieci Niepełnosprawnych „Dary Losu”,</w:t>
      </w:r>
      <w:r w:rsidR="00F82BFD" w:rsidRPr="00603DA9">
        <w:rPr>
          <w:rFonts w:ascii="Times New Roman" w:hAnsi="Times New Roman" w:cs="Times New Roman"/>
          <w:sz w:val="24"/>
          <w:szCs w:val="24"/>
        </w:rPr>
        <w:t xml:space="preserve"> </w:t>
      </w:r>
      <w:r w:rsidR="003F180F" w:rsidRPr="00603DA9">
        <w:rPr>
          <w:rFonts w:ascii="Times New Roman" w:hAnsi="Times New Roman" w:cs="Times New Roman"/>
          <w:sz w:val="24"/>
          <w:szCs w:val="24"/>
        </w:rPr>
        <w:t>„Uśmiech Dziecka”, Specjalny Ośrodek Szkolno-Wychowawczy, Centrum Edukacji</w:t>
      </w:r>
      <w:r w:rsidR="005731B7" w:rsidRPr="00603DA9">
        <w:rPr>
          <w:rFonts w:ascii="Times New Roman" w:hAnsi="Times New Roman" w:cs="Times New Roman"/>
          <w:sz w:val="24"/>
          <w:szCs w:val="24"/>
        </w:rPr>
        <w:t xml:space="preserve"> </w:t>
      </w:r>
      <w:r w:rsidR="003F180F" w:rsidRPr="00603DA9">
        <w:rPr>
          <w:rFonts w:ascii="Times New Roman" w:hAnsi="Times New Roman" w:cs="Times New Roman"/>
          <w:sz w:val="24"/>
          <w:szCs w:val="24"/>
        </w:rPr>
        <w:t xml:space="preserve">i Pracy OHP, </w:t>
      </w:r>
      <w:r w:rsidR="00D5624F" w:rsidRPr="00603DA9">
        <w:rPr>
          <w:rFonts w:ascii="Times New Roman" w:hAnsi="Times New Roman" w:cs="Times New Roman"/>
          <w:sz w:val="24"/>
          <w:szCs w:val="24"/>
        </w:rPr>
        <w:t>Związek Kombatantów Rzeczpospolitej Polskiej i Byłych Więźniów Politycznych, Rejonowy Związek Żołnierzy Wojska Polskiego</w:t>
      </w:r>
      <w:r w:rsidR="005731B7" w:rsidRPr="00603DA9">
        <w:rPr>
          <w:rFonts w:ascii="Times New Roman" w:hAnsi="Times New Roman" w:cs="Times New Roman"/>
          <w:sz w:val="24"/>
          <w:szCs w:val="24"/>
        </w:rPr>
        <w:t xml:space="preserve"> </w:t>
      </w:r>
      <w:r w:rsidR="002854EA" w:rsidRPr="00603DA9">
        <w:rPr>
          <w:rFonts w:ascii="Times New Roman" w:hAnsi="Times New Roman" w:cs="Times New Roman"/>
          <w:sz w:val="24"/>
          <w:szCs w:val="24"/>
        </w:rPr>
        <w:t xml:space="preserve">                   </w:t>
      </w:r>
      <w:r w:rsidR="00D5624F" w:rsidRPr="00603DA9">
        <w:rPr>
          <w:rFonts w:ascii="Times New Roman" w:hAnsi="Times New Roman" w:cs="Times New Roman"/>
          <w:sz w:val="24"/>
          <w:szCs w:val="24"/>
        </w:rPr>
        <w:t xml:space="preserve">w Sieradzu, PZN, Centrum Informacji i Planowania Kariery Zawodowej, Muzeum Okręgowe w Sieradzu, Centrum Edukacji Zawodowej w Sieradzu, Parafia pw. Wszystkich Świętych </w:t>
      </w:r>
      <w:r w:rsidR="002854EA" w:rsidRPr="00603DA9">
        <w:rPr>
          <w:rFonts w:ascii="Times New Roman" w:hAnsi="Times New Roman" w:cs="Times New Roman"/>
          <w:sz w:val="24"/>
          <w:szCs w:val="24"/>
        </w:rPr>
        <w:t xml:space="preserve">                          </w:t>
      </w:r>
      <w:r w:rsidR="00D5624F" w:rsidRPr="00603DA9">
        <w:rPr>
          <w:rFonts w:ascii="Times New Roman" w:hAnsi="Times New Roman" w:cs="Times New Roman"/>
          <w:sz w:val="24"/>
          <w:szCs w:val="24"/>
        </w:rPr>
        <w:t>w Sieradzu</w:t>
      </w:r>
      <w:r w:rsidR="007329C0" w:rsidRPr="00603DA9">
        <w:rPr>
          <w:rFonts w:ascii="Times New Roman" w:hAnsi="Times New Roman" w:cs="Times New Roman"/>
          <w:sz w:val="24"/>
          <w:szCs w:val="24"/>
        </w:rPr>
        <w:t xml:space="preserve"> (w tym Wspólnota „Wiara i Światło</w:t>
      </w:r>
      <w:r w:rsidR="00E8200E" w:rsidRPr="00603DA9">
        <w:rPr>
          <w:rFonts w:ascii="Times New Roman" w:hAnsi="Times New Roman" w:cs="Times New Roman"/>
          <w:sz w:val="24"/>
          <w:szCs w:val="24"/>
        </w:rPr>
        <w:t>”</w:t>
      </w:r>
      <w:r w:rsidR="007329C0" w:rsidRPr="00603DA9">
        <w:rPr>
          <w:rFonts w:ascii="Times New Roman" w:hAnsi="Times New Roman" w:cs="Times New Roman"/>
          <w:sz w:val="24"/>
          <w:szCs w:val="24"/>
        </w:rPr>
        <w:t>)</w:t>
      </w:r>
      <w:r w:rsidR="003F180F" w:rsidRPr="00603DA9">
        <w:rPr>
          <w:rFonts w:ascii="Times New Roman" w:hAnsi="Times New Roman" w:cs="Times New Roman"/>
          <w:sz w:val="24"/>
          <w:szCs w:val="24"/>
        </w:rPr>
        <w:t xml:space="preserve">, </w:t>
      </w:r>
      <w:r w:rsidR="00D5624F" w:rsidRPr="00603DA9">
        <w:rPr>
          <w:rFonts w:ascii="Times New Roman" w:hAnsi="Times New Roman" w:cs="Times New Roman"/>
          <w:sz w:val="24"/>
          <w:szCs w:val="24"/>
        </w:rPr>
        <w:t>Ś</w:t>
      </w:r>
      <w:r w:rsidR="003F180F" w:rsidRPr="00603DA9">
        <w:rPr>
          <w:rFonts w:ascii="Times New Roman" w:hAnsi="Times New Roman" w:cs="Times New Roman"/>
          <w:sz w:val="24"/>
          <w:szCs w:val="24"/>
        </w:rPr>
        <w:t xml:space="preserve">rodowiskowy </w:t>
      </w:r>
      <w:r w:rsidR="00D5624F" w:rsidRPr="00603DA9">
        <w:rPr>
          <w:rFonts w:ascii="Times New Roman" w:hAnsi="Times New Roman" w:cs="Times New Roman"/>
          <w:sz w:val="24"/>
          <w:szCs w:val="24"/>
        </w:rPr>
        <w:t>D</w:t>
      </w:r>
      <w:r w:rsidR="003F180F" w:rsidRPr="00603DA9">
        <w:rPr>
          <w:rFonts w:ascii="Times New Roman" w:hAnsi="Times New Roman" w:cs="Times New Roman"/>
          <w:sz w:val="24"/>
          <w:szCs w:val="24"/>
        </w:rPr>
        <w:t xml:space="preserve">om </w:t>
      </w:r>
      <w:r w:rsidR="00D5624F" w:rsidRPr="00603DA9">
        <w:rPr>
          <w:rFonts w:ascii="Times New Roman" w:hAnsi="Times New Roman" w:cs="Times New Roman"/>
          <w:sz w:val="24"/>
          <w:szCs w:val="24"/>
        </w:rPr>
        <w:t>S</w:t>
      </w:r>
      <w:r w:rsidR="003F180F" w:rsidRPr="00603DA9">
        <w:rPr>
          <w:rFonts w:ascii="Times New Roman" w:hAnsi="Times New Roman" w:cs="Times New Roman"/>
          <w:sz w:val="24"/>
          <w:szCs w:val="24"/>
        </w:rPr>
        <w:t>amopomocy</w:t>
      </w:r>
      <w:r w:rsidR="00D5624F" w:rsidRPr="00603DA9">
        <w:rPr>
          <w:rFonts w:ascii="Times New Roman" w:hAnsi="Times New Roman" w:cs="Times New Roman"/>
          <w:sz w:val="24"/>
          <w:szCs w:val="24"/>
        </w:rPr>
        <w:t>, Mobilne Centrum Informacji Zawodowej w Sieradzu,</w:t>
      </w:r>
      <w:r w:rsidR="00F04A12" w:rsidRPr="00603DA9">
        <w:rPr>
          <w:rFonts w:ascii="Times New Roman" w:hAnsi="Times New Roman" w:cs="Times New Roman"/>
          <w:sz w:val="24"/>
          <w:szCs w:val="24"/>
        </w:rPr>
        <w:t xml:space="preserve"> </w:t>
      </w:r>
      <w:r w:rsidR="00D5624F" w:rsidRPr="00603DA9">
        <w:rPr>
          <w:rFonts w:ascii="Times New Roman" w:hAnsi="Times New Roman" w:cs="Times New Roman"/>
          <w:sz w:val="24"/>
          <w:szCs w:val="24"/>
        </w:rPr>
        <w:t>Młodzieżowe Centrum Kariery w Zduńskiej Woli</w:t>
      </w:r>
      <w:r w:rsidR="00020FBC" w:rsidRPr="00603DA9">
        <w:rPr>
          <w:rFonts w:ascii="Times New Roman" w:hAnsi="Times New Roman" w:cs="Times New Roman"/>
          <w:sz w:val="24"/>
          <w:szCs w:val="24"/>
        </w:rPr>
        <w:t>, Stowarzyszenie Na Rzecz Dzieci Niepełnosprawnych DARY LOSU, Polski Związek Emerytów, Rencistów i Inwalidów Zarząd Okręgowy w Sieradzu, Sieradzki Klub Amazonka, Fundacja Przechowania Kultury</w:t>
      </w:r>
      <w:r w:rsidR="00083680" w:rsidRPr="00603DA9">
        <w:rPr>
          <w:rFonts w:ascii="Times New Roman" w:hAnsi="Times New Roman" w:cs="Times New Roman"/>
          <w:sz w:val="24"/>
          <w:szCs w:val="24"/>
        </w:rPr>
        <w:t xml:space="preserve">, Poradnia </w:t>
      </w:r>
      <w:proofErr w:type="spellStart"/>
      <w:r w:rsidR="00083680" w:rsidRPr="00603DA9">
        <w:rPr>
          <w:rFonts w:ascii="Times New Roman" w:hAnsi="Times New Roman" w:cs="Times New Roman"/>
          <w:sz w:val="24"/>
          <w:szCs w:val="24"/>
        </w:rPr>
        <w:t>Psychologiczno</w:t>
      </w:r>
      <w:proofErr w:type="spellEnd"/>
      <w:r w:rsidR="002854EA" w:rsidRPr="00603DA9">
        <w:rPr>
          <w:rFonts w:ascii="Times New Roman" w:hAnsi="Times New Roman" w:cs="Times New Roman"/>
          <w:sz w:val="24"/>
          <w:szCs w:val="24"/>
        </w:rPr>
        <w:t xml:space="preserve"> </w:t>
      </w:r>
      <w:r w:rsidR="00083680" w:rsidRPr="00603DA9">
        <w:rPr>
          <w:rFonts w:ascii="Times New Roman" w:hAnsi="Times New Roman" w:cs="Times New Roman"/>
          <w:sz w:val="24"/>
          <w:szCs w:val="24"/>
        </w:rPr>
        <w:t>- Pedagogiczna</w:t>
      </w:r>
      <w:r w:rsidR="007F783E" w:rsidRPr="00603DA9">
        <w:rPr>
          <w:rFonts w:ascii="Times New Roman" w:hAnsi="Times New Roman" w:cs="Times New Roman"/>
          <w:sz w:val="24"/>
          <w:szCs w:val="24"/>
        </w:rPr>
        <w:t>, Polskie Towarzystwo Stwardnienia Rozsianego</w:t>
      </w:r>
      <w:r w:rsidR="00DA6BFC" w:rsidRPr="00603DA9">
        <w:rPr>
          <w:rFonts w:ascii="Times New Roman" w:hAnsi="Times New Roman" w:cs="Times New Roman"/>
          <w:sz w:val="24"/>
          <w:szCs w:val="24"/>
        </w:rPr>
        <w:t>, Fundacja Dr. Clown, Kapela Marianki z Burzenina, Stowarzyszenie Motocyklistów- Sieradzanie</w:t>
      </w:r>
      <w:r w:rsidR="00D32323" w:rsidRPr="00603DA9">
        <w:rPr>
          <w:rFonts w:ascii="Times New Roman" w:hAnsi="Times New Roman" w:cs="Times New Roman"/>
          <w:sz w:val="24"/>
          <w:szCs w:val="24"/>
        </w:rPr>
        <w:t>.</w:t>
      </w:r>
    </w:p>
    <w:p w14:paraId="127A1353" w14:textId="77777777" w:rsidR="00617438" w:rsidRPr="00603DA9" w:rsidRDefault="00617438" w:rsidP="00446267">
      <w:pPr>
        <w:spacing w:after="0" w:line="360" w:lineRule="auto"/>
        <w:jc w:val="both"/>
        <w:rPr>
          <w:rFonts w:ascii="Times New Roman" w:hAnsi="Times New Roman" w:cs="Times New Roman"/>
          <w:sz w:val="24"/>
          <w:szCs w:val="24"/>
        </w:rPr>
      </w:pPr>
    </w:p>
    <w:p w14:paraId="70B2E3A4" w14:textId="1A4EA652" w:rsidR="00EC116E" w:rsidRPr="00603DA9" w:rsidRDefault="004569B4" w:rsidP="00446267">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8"/>
          <w:szCs w:val="28"/>
        </w:rPr>
        <w:t xml:space="preserve">Dziedzina: </w:t>
      </w:r>
      <w:r w:rsidR="00DC45C9" w:rsidRPr="00603DA9">
        <w:rPr>
          <w:rFonts w:ascii="Times New Roman" w:hAnsi="Times New Roman" w:cs="Times New Roman"/>
          <w:b/>
          <w:bCs/>
          <w:sz w:val="28"/>
          <w:szCs w:val="28"/>
        </w:rPr>
        <w:t>ZDROWIE PSYCHICZNE</w:t>
      </w:r>
      <w:r w:rsidR="00C553ED" w:rsidRPr="00603DA9">
        <w:rPr>
          <w:rFonts w:ascii="Times New Roman" w:hAnsi="Times New Roman" w:cs="Times New Roman"/>
          <w:b/>
          <w:bCs/>
          <w:sz w:val="28"/>
          <w:szCs w:val="28"/>
        </w:rPr>
        <w:t xml:space="preserve">                                                                      </w:t>
      </w:r>
    </w:p>
    <w:p w14:paraId="3F649C5F" w14:textId="11521A89" w:rsidR="00BF17A9" w:rsidRPr="00603DA9" w:rsidRDefault="00DC45C9" w:rsidP="00BF17A9">
      <w:pPr>
        <w:spacing w:after="0" w:line="360" w:lineRule="auto"/>
        <w:rPr>
          <w:rFonts w:ascii="Times New Roman" w:hAnsi="Times New Roman" w:cs="Times New Roman"/>
          <w:b/>
          <w:bCs/>
          <w:sz w:val="24"/>
          <w:szCs w:val="24"/>
        </w:rPr>
      </w:pPr>
      <w:r w:rsidRPr="00603DA9">
        <w:rPr>
          <w:rFonts w:ascii="Times New Roman" w:hAnsi="Times New Roman" w:cs="Times New Roman"/>
          <w:b/>
          <w:bCs/>
          <w:sz w:val="24"/>
          <w:szCs w:val="24"/>
        </w:rPr>
        <w:t>CEL OPERACYJNY NR 3</w:t>
      </w:r>
      <w:r w:rsidRPr="00603DA9">
        <w:rPr>
          <w:rFonts w:ascii="Times New Roman" w:hAnsi="Times New Roman" w:cs="Times New Roman"/>
          <w:sz w:val="24"/>
          <w:szCs w:val="24"/>
        </w:rPr>
        <w:t xml:space="preserve"> – poprawa dostępu do specjalistycznej opieki i wsparcia osobom z zaburzeniami psychicznymi i eliminacja zagrożenia stygmatyzacją społeczną tych</w:t>
      </w:r>
      <w:r w:rsidR="00CB708C" w:rsidRPr="00603DA9">
        <w:rPr>
          <w:rFonts w:ascii="Times New Roman" w:hAnsi="Times New Roman" w:cs="Times New Roman"/>
          <w:sz w:val="24"/>
          <w:szCs w:val="24"/>
        </w:rPr>
        <w:t xml:space="preserve"> </w:t>
      </w:r>
      <w:r w:rsidRPr="00603DA9">
        <w:rPr>
          <w:rFonts w:ascii="Times New Roman" w:hAnsi="Times New Roman" w:cs="Times New Roman"/>
          <w:sz w:val="24"/>
          <w:szCs w:val="24"/>
        </w:rPr>
        <w:t>mieszkańców poprzez wzrost świadomości i odpowiedzialności lokalnego społeczeństwa</w:t>
      </w:r>
      <w:r w:rsidR="00EC116E" w:rsidRPr="00603DA9">
        <w:rPr>
          <w:rFonts w:ascii="Times New Roman" w:hAnsi="Times New Roman" w:cs="Times New Roman"/>
          <w:sz w:val="24"/>
          <w:szCs w:val="24"/>
        </w:rPr>
        <w:t>.</w:t>
      </w:r>
      <w:r w:rsidR="00307454" w:rsidRPr="00603DA9">
        <w:rPr>
          <w:rFonts w:ascii="Times New Roman" w:hAnsi="Times New Roman" w:cs="Times New Roman"/>
          <w:b/>
          <w:bCs/>
          <w:sz w:val="24"/>
          <w:szCs w:val="24"/>
        </w:rPr>
        <w:t xml:space="preserve"> </w:t>
      </w:r>
    </w:p>
    <w:p w14:paraId="3270E542" w14:textId="1B74BCD3" w:rsidR="00DC45C9" w:rsidRPr="00603DA9" w:rsidRDefault="00307454" w:rsidP="00BF17A9">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3</w:t>
      </w:r>
    </w:p>
    <w:p w14:paraId="687C9BF4" w14:textId="744D354A" w:rsidR="007329C0" w:rsidRPr="00603DA9" w:rsidRDefault="007329C0" w:rsidP="007329C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3F8CD8E5" w14:textId="72F3FFE7" w:rsidR="00DC45C9" w:rsidRPr="00603DA9" w:rsidRDefault="00DC45C9"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Udzielanie pomocy psychologiczno-pedagogicznej dzieciom i młodzieży </w:t>
      </w:r>
      <w:r w:rsidR="00B67960" w:rsidRPr="00603DA9">
        <w:rPr>
          <w:rFonts w:ascii="Times New Roman" w:hAnsi="Times New Roman" w:cs="Times New Roman"/>
          <w:sz w:val="24"/>
          <w:szCs w:val="24"/>
        </w:rPr>
        <w:t xml:space="preserve">                          </w:t>
      </w:r>
      <w:r w:rsidRPr="00603DA9">
        <w:rPr>
          <w:rFonts w:ascii="Times New Roman" w:hAnsi="Times New Roman" w:cs="Times New Roman"/>
          <w:sz w:val="24"/>
          <w:szCs w:val="24"/>
        </w:rPr>
        <w:t>w placówkach oświaty i Poradni Psychologiczno-Pedagogicznej.</w:t>
      </w:r>
    </w:p>
    <w:p w14:paraId="4454B605" w14:textId="1275EC8B" w:rsidR="00DC45C9" w:rsidRPr="00603DA9" w:rsidRDefault="00DC45C9"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Upowszechnienie wiedzy na temat poradnictwa psychologicznego świadczonego przez Miejski Ośrodek Interwencji Kryzysowej.</w:t>
      </w:r>
    </w:p>
    <w:p w14:paraId="5FD279A5" w14:textId="58E51588"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Wczesna profilaktyka szkolna dotycząca kwestii zdrowia psychicznego</w:t>
      </w:r>
      <w:r w:rsidR="00B67960"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r w:rsidR="00F82BFD" w:rsidRPr="00603DA9">
        <w:rPr>
          <w:rFonts w:ascii="Times New Roman" w:hAnsi="Times New Roman" w:cs="Times New Roman"/>
          <w:sz w:val="24"/>
          <w:szCs w:val="24"/>
        </w:rPr>
        <w:t xml:space="preserve">                       </w:t>
      </w:r>
      <w:r w:rsidRPr="00603DA9">
        <w:rPr>
          <w:rFonts w:ascii="Times New Roman" w:hAnsi="Times New Roman" w:cs="Times New Roman"/>
          <w:sz w:val="24"/>
          <w:szCs w:val="24"/>
        </w:rPr>
        <w:t>prowadzenie programów profilaktycznych dotyczących zdrowia psychicznego.</w:t>
      </w:r>
    </w:p>
    <w:p w14:paraId="1C6A03EE" w14:textId="77777777" w:rsidR="0009750F"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Kierowanie niepełnosprawnych intelektualnie mieszkańców Sieradza na zajęcia </w:t>
      </w:r>
    </w:p>
    <w:p w14:paraId="482C1D4A" w14:textId="330D32FE" w:rsidR="00DC45C9" w:rsidRPr="00603DA9" w:rsidRDefault="00DC45C9"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ŚDS.</w:t>
      </w:r>
    </w:p>
    <w:p w14:paraId="00E1E4BF" w14:textId="39F93A8D" w:rsidR="005F7105" w:rsidRPr="00603DA9" w:rsidRDefault="005F7105"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Kierowanie osób niepełnosprawnych intelektualnie i chorych psychicznie</w:t>
      </w:r>
      <w:r w:rsidR="00845A80"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do  powiatowych DPS.</w:t>
      </w:r>
    </w:p>
    <w:p w14:paraId="42EB815C" w14:textId="35CB3E7F" w:rsidR="005F7105" w:rsidRPr="00603DA9" w:rsidRDefault="005F7105"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6.</w:t>
      </w:r>
      <w:r w:rsidRPr="00603DA9">
        <w:rPr>
          <w:rFonts w:ascii="Times New Roman" w:hAnsi="Times New Roman" w:cs="Times New Roman"/>
          <w:sz w:val="24"/>
          <w:szCs w:val="24"/>
        </w:rPr>
        <w:t xml:space="preserve"> Prowadzenie kampanii informacyjnych o dostępnych formach pomocy dla osób</w:t>
      </w:r>
      <w:r w:rsidR="00B67960" w:rsidRPr="00603DA9">
        <w:rPr>
          <w:rFonts w:ascii="Times New Roman" w:hAnsi="Times New Roman" w:cs="Times New Roman"/>
          <w:sz w:val="24"/>
          <w:szCs w:val="24"/>
        </w:rPr>
        <w:t xml:space="preserve">                </w:t>
      </w:r>
      <w:r w:rsidRPr="00603DA9">
        <w:rPr>
          <w:rFonts w:ascii="Times New Roman" w:hAnsi="Times New Roman" w:cs="Times New Roman"/>
          <w:sz w:val="24"/>
          <w:szCs w:val="24"/>
        </w:rPr>
        <w:t>z zaburzeniami psychicznymi.</w:t>
      </w:r>
    </w:p>
    <w:p w14:paraId="4204A17D" w14:textId="3E377620" w:rsidR="005F7105" w:rsidRPr="00603DA9" w:rsidRDefault="005F7105"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Zwiększanie świadomości społecznej na temat zdrowia psychicznego poprzez kampanie profilaktyczne, wykłady, spotkania ze specjalistami.</w:t>
      </w:r>
    </w:p>
    <w:p w14:paraId="7DE594CD" w14:textId="1C5E1A81" w:rsidR="005F7105" w:rsidRPr="00603DA9" w:rsidRDefault="005F7105"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Kontynuowanie współpracy z Niepublicznym Specjalistycznym Zakładem Opieki Zdrowotnej „MARK-MED”, Centrum Psychiatrycznym w Warcie funkcjonującym</w:t>
      </w:r>
      <w:r w:rsidR="00CB708C" w:rsidRPr="00603DA9">
        <w:rPr>
          <w:rFonts w:ascii="Times New Roman" w:hAnsi="Times New Roman" w:cs="Times New Roman"/>
          <w:sz w:val="24"/>
          <w:szCs w:val="24"/>
        </w:rPr>
        <w:t xml:space="preserve">                      </w:t>
      </w:r>
      <w:r w:rsidRPr="00603DA9">
        <w:rPr>
          <w:rFonts w:ascii="Times New Roman" w:hAnsi="Times New Roman" w:cs="Times New Roman"/>
          <w:sz w:val="24"/>
          <w:szCs w:val="24"/>
        </w:rPr>
        <w:t>w</w:t>
      </w:r>
      <w:r w:rsidR="00A023B5" w:rsidRPr="00603DA9">
        <w:rPr>
          <w:rFonts w:ascii="Times New Roman" w:hAnsi="Times New Roman" w:cs="Times New Roman"/>
          <w:sz w:val="24"/>
          <w:szCs w:val="24"/>
        </w:rPr>
        <w:t xml:space="preserve"> </w:t>
      </w:r>
      <w:r w:rsidRPr="00603DA9">
        <w:rPr>
          <w:rFonts w:ascii="Times New Roman" w:hAnsi="Times New Roman" w:cs="Times New Roman"/>
          <w:sz w:val="24"/>
          <w:szCs w:val="24"/>
        </w:rPr>
        <w:t>strukturze Szpitala Wojewódzkiego im. Prymasa Kardynała Stefana Wyszyńskiego</w:t>
      </w:r>
      <w:r w:rsidR="00CB708C" w:rsidRPr="00603DA9">
        <w:rPr>
          <w:rFonts w:ascii="Times New Roman" w:hAnsi="Times New Roman" w:cs="Times New Roman"/>
          <w:sz w:val="24"/>
          <w:szCs w:val="24"/>
        </w:rPr>
        <w:t xml:space="preserve">                   </w:t>
      </w:r>
      <w:r w:rsidRPr="00603DA9">
        <w:rPr>
          <w:rFonts w:ascii="Times New Roman" w:hAnsi="Times New Roman" w:cs="Times New Roman"/>
          <w:sz w:val="24"/>
          <w:szCs w:val="24"/>
        </w:rPr>
        <w:t>w Sieradzu w zakresie udzielania wsparcia osobom z chorobami nerwowymi i zaburzeniami psychicznymi</w:t>
      </w:r>
      <w:r w:rsidRPr="00603DA9">
        <w:rPr>
          <w:sz w:val="24"/>
          <w:szCs w:val="24"/>
        </w:rPr>
        <w:t>.</w:t>
      </w:r>
    </w:p>
    <w:p w14:paraId="2B5C541A" w14:textId="0395F5D7" w:rsidR="007329C0" w:rsidRPr="00603DA9" w:rsidRDefault="007329C0"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4569B4"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587F89"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6B1F47" w:rsidRPr="00603DA9">
        <w:rPr>
          <w:rFonts w:ascii="Times New Roman" w:hAnsi="Times New Roman" w:cs="Times New Roman"/>
          <w:sz w:val="24"/>
          <w:szCs w:val="24"/>
        </w:rPr>
        <w:t>:</w:t>
      </w:r>
    </w:p>
    <w:p w14:paraId="33DA6CD6" w14:textId="29990FF0" w:rsidR="008E6FC1" w:rsidRPr="00603DA9" w:rsidRDefault="00452A75" w:rsidP="009D77CA">
      <w:pPr>
        <w:pStyle w:val="Akapitzlist"/>
        <w:numPr>
          <w:ilvl w:val="0"/>
          <w:numId w:val="2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funkcjonowanie NZOZ Mark </w:t>
      </w:r>
      <w:proofErr w:type="spellStart"/>
      <w:r w:rsidRPr="00603DA9">
        <w:rPr>
          <w:rFonts w:ascii="Times New Roman" w:hAnsi="Times New Roman" w:cs="Times New Roman"/>
          <w:sz w:val="24"/>
          <w:szCs w:val="24"/>
        </w:rPr>
        <w:t>Med</w:t>
      </w:r>
      <w:proofErr w:type="spellEnd"/>
      <w:r w:rsidRPr="00603DA9">
        <w:rPr>
          <w:rFonts w:ascii="Times New Roman" w:hAnsi="Times New Roman" w:cs="Times New Roman"/>
          <w:sz w:val="24"/>
          <w:szCs w:val="24"/>
        </w:rPr>
        <w:t>:</w:t>
      </w:r>
      <w:r w:rsidR="007E764F" w:rsidRPr="00603DA9">
        <w:rPr>
          <w:rFonts w:ascii="Times New Roman" w:hAnsi="Times New Roman" w:cs="Times New Roman"/>
          <w:sz w:val="24"/>
          <w:szCs w:val="24"/>
        </w:rPr>
        <w:t xml:space="preserve"> </w:t>
      </w:r>
      <w:r w:rsidR="008E6FC1" w:rsidRPr="00603DA9">
        <w:rPr>
          <w:rFonts w:ascii="Times New Roman" w:hAnsi="Times New Roman" w:cs="Times New Roman"/>
          <w:sz w:val="24"/>
          <w:szCs w:val="24"/>
        </w:rPr>
        <w:t>o</w:t>
      </w:r>
      <w:r w:rsidRPr="00603DA9">
        <w:rPr>
          <w:rFonts w:ascii="Times New Roman" w:hAnsi="Times New Roman" w:cs="Times New Roman"/>
          <w:sz w:val="24"/>
          <w:szCs w:val="24"/>
        </w:rPr>
        <w:t>ferta</w:t>
      </w:r>
      <w:r w:rsidR="008E6FC1" w:rsidRPr="00603DA9">
        <w:rPr>
          <w:rFonts w:ascii="Times New Roman" w:hAnsi="Times New Roman" w:cs="Times New Roman"/>
          <w:sz w:val="24"/>
          <w:szCs w:val="24"/>
        </w:rPr>
        <w:t xml:space="preserve"> świadcze</w:t>
      </w:r>
      <w:r w:rsidRPr="00603DA9">
        <w:rPr>
          <w:rFonts w:ascii="Times New Roman" w:hAnsi="Times New Roman" w:cs="Times New Roman"/>
          <w:sz w:val="24"/>
          <w:szCs w:val="24"/>
        </w:rPr>
        <w:t>ń</w:t>
      </w:r>
      <w:r w:rsidR="008E6FC1" w:rsidRPr="00603DA9">
        <w:rPr>
          <w:rFonts w:ascii="Times New Roman" w:hAnsi="Times New Roman" w:cs="Times New Roman"/>
          <w:sz w:val="24"/>
          <w:szCs w:val="24"/>
        </w:rPr>
        <w:t xml:space="preserve"> zdrowotnych</w:t>
      </w:r>
      <w:r w:rsidR="00EF2A5E" w:rsidRPr="00603DA9">
        <w:rPr>
          <w:rFonts w:ascii="Times New Roman" w:hAnsi="Times New Roman" w:cs="Times New Roman"/>
          <w:sz w:val="24"/>
          <w:szCs w:val="24"/>
        </w:rPr>
        <w:t xml:space="preserve"> m.in.</w:t>
      </w:r>
      <w:r w:rsidR="00041909" w:rsidRPr="00603DA9">
        <w:rPr>
          <w:rFonts w:ascii="Times New Roman" w:hAnsi="Times New Roman" w:cs="Times New Roman"/>
          <w:sz w:val="24"/>
          <w:szCs w:val="24"/>
        </w:rPr>
        <w:t xml:space="preserve"> </w:t>
      </w:r>
      <w:r w:rsidR="009D68B0" w:rsidRPr="00603DA9">
        <w:rPr>
          <w:rFonts w:ascii="Times New Roman" w:hAnsi="Times New Roman" w:cs="Times New Roman"/>
          <w:sz w:val="24"/>
          <w:szCs w:val="24"/>
        </w:rPr>
        <w:t>z zakresu opieki psychiatrycznej</w:t>
      </w:r>
      <w:r w:rsidR="00EF2A5E" w:rsidRPr="00603DA9">
        <w:rPr>
          <w:rFonts w:ascii="Times New Roman" w:hAnsi="Times New Roman" w:cs="Times New Roman"/>
          <w:sz w:val="24"/>
          <w:szCs w:val="24"/>
        </w:rPr>
        <w:t xml:space="preserve"> oraz </w:t>
      </w:r>
      <w:r w:rsidR="009D68B0" w:rsidRPr="00603DA9">
        <w:rPr>
          <w:rFonts w:ascii="Times New Roman" w:hAnsi="Times New Roman" w:cs="Times New Roman"/>
          <w:sz w:val="24"/>
          <w:szCs w:val="24"/>
        </w:rPr>
        <w:t xml:space="preserve">psychologicznej, </w:t>
      </w:r>
    </w:p>
    <w:p w14:paraId="405C9414" w14:textId="4044C3CB" w:rsidR="002F2BF6" w:rsidRPr="00603DA9" w:rsidRDefault="00CA0F6A" w:rsidP="009D77CA">
      <w:pPr>
        <w:pStyle w:val="Akapitzlist"/>
        <w:numPr>
          <w:ilvl w:val="0"/>
          <w:numId w:val="2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kierowanie</w:t>
      </w:r>
      <w:r w:rsidR="008E6FC1"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pacjentów </w:t>
      </w:r>
      <w:r w:rsidR="008E6FC1" w:rsidRPr="00603DA9">
        <w:rPr>
          <w:rFonts w:ascii="Times New Roman" w:hAnsi="Times New Roman" w:cs="Times New Roman"/>
          <w:sz w:val="24"/>
          <w:szCs w:val="24"/>
        </w:rPr>
        <w:t xml:space="preserve">przez specjalistów </w:t>
      </w:r>
      <w:r w:rsidRPr="00603DA9">
        <w:rPr>
          <w:rFonts w:ascii="Times New Roman" w:hAnsi="Times New Roman" w:cs="Times New Roman"/>
          <w:sz w:val="24"/>
          <w:szCs w:val="24"/>
        </w:rPr>
        <w:t xml:space="preserve">Mark </w:t>
      </w:r>
      <w:proofErr w:type="spellStart"/>
      <w:r w:rsidRPr="00603DA9">
        <w:rPr>
          <w:rFonts w:ascii="Times New Roman" w:hAnsi="Times New Roman" w:cs="Times New Roman"/>
          <w:sz w:val="24"/>
          <w:szCs w:val="24"/>
        </w:rPr>
        <w:t>Med</w:t>
      </w:r>
      <w:proofErr w:type="spellEnd"/>
      <w:r w:rsidR="002F2BF6" w:rsidRPr="00603DA9">
        <w:rPr>
          <w:rFonts w:ascii="Times New Roman" w:hAnsi="Times New Roman" w:cs="Times New Roman"/>
          <w:sz w:val="24"/>
          <w:szCs w:val="24"/>
        </w:rPr>
        <w:t xml:space="preserve"> na hospitalizację; prowadzenie terapii podtrzymującej po hospitalizacji w Centrum Psychiatrycznym w Warcie</w:t>
      </w:r>
      <w:r w:rsidRPr="00603DA9">
        <w:rPr>
          <w:rFonts w:ascii="Times New Roman" w:hAnsi="Times New Roman" w:cs="Times New Roman"/>
          <w:sz w:val="24"/>
          <w:szCs w:val="24"/>
        </w:rPr>
        <w:t>,</w:t>
      </w:r>
      <w:r w:rsidR="008E6FC1" w:rsidRPr="00603DA9">
        <w:rPr>
          <w:rFonts w:ascii="Times New Roman" w:hAnsi="Times New Roman" w:cs="Times New Roman"/>
          <w:sz w:val="24"/>
          <w:szCs w:val="24"/>
        </w:rPr>
        <w:t xml:space="preserve"> </w:t>
      </w:r>
    </w:p>
    <w:p w14:paraId="5BB21DE5" w14:textId="29181AF0" w:rsidR="008E2DC3" w:rsidRPr="00603DA9" w:rsidRDefault="008E2DC3" w:rsidP="009D77CA">
      <w:pPr>
        <w:pStyle w:val="Akapitzlist"/>
        <w:numPr>
          <w:ilvl w:val="0"/>
          <w:numId w:val="2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udzielanie pomocy psychologiczno-pedagogicznej</w:t>
      </w:r>
      <w:r w:rsidR="00571C10" w:rsidRPr="00603DA9">
        <w:rPr>
          <w:rFonts w:ascii="Times New Roman" w:hAnsi="Times New Roman" w:cs="Times New Roman"/>
          <w:sz w:val="24"/>
          <w:szCs w:val="24"/>
        </w:rPr>
        <w:t xml:space="preserve"> w formie zajęć indywidualnych </w:t>
      </w:r>
      <w:r w:rsidR="003F3597" w:rsidRPr="00603DA9">
        <w:rPr>
          <w:rFonts w:ascii="Times New Roman" w:hAnsi="Times New Roman" w:cs="Times New Roman"/>
          <w:sz w:val="24"/>
          <w:szCs w:val="24"/>
        </w:rPr>
        <w:t xml:space="preserve">                       </w:t>
      </w:r>
      <w:r w:rsidR="00571C10" w:rsidRPr="00603DA9">
        <w:rPr>
          <w:rFonts w:ascii="Times New Roman" w:hAnsi="Times New Roman" w:cs="Times New Roman"/>
          <w:sz w:val="24"/>
          <w:szCs w:val="24"/>
        </w:rPr>
        <w:t xml:space="preserve">i grupowych </w:t>
      </w:r>
      <w:r w:rsidRPr="00603DA9">
        <w:rPr>
          <w:rFonts w:ascii="Times New Roman" w:hAnsi="Times New Roman" w:cs="Times New Roman"/>
          <w:sz w:val="24"/>
          <w:szCs w:val="24"/>
        </w:rPr>
        <w:t xml:space="preserve"> (również w ramach terapii pedagogicznej) w przedszkolach i szkołach</w:t>
      </w:r>
      <w:r w:rsidR="00CA0F6A" w:rsidRPr="00603DA9">
        <w:rPr>
          <w:rFonts w:ascii="Times New Roman" w:hAnsi="Times New Roman" w:cs="Times New Roman"/>
          <w:sz w:val="24"/>
          <w:szCs w:val="24"/>
        </w:rPr>
        <w:t>,</w:t>
      </w:r>
    </w:p>
    <w:p w14:paraId="2745038D" w14:textId="207D8F36" w:rsidR="00B7320D" w:rsidRPr="00603DA9" w:rsidRDefault="00B7320D" w:rsidP="009D77CA">
      <w:pPr>
        <w:pStyle w:val="Akapitzlist"/>
        <w:numPr>
          <w:ilvl w:val="0"/>
          <w:numId w:val="2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kierowanie osób przebywających w Zakładzie Karnym w Sieradzu na konsultacje psychiatryczne</w:t>
      </w:r>
      <w:r w:rsidR="00CA0F6A" w:rsidRPr="00603DA9">
        <w:rPr>
          <w:rFonts w:ascii="Times New Roman" w:hAnsi="Times New Roman" w:cs="Times New Roman"/>
          <w:sz w:val="24"/>
          <w:szCs w:val="24"/>
        </w:rPr>
        <w:t>,</w:t>
      </w:r>
    </w:p>
    <w:p w14:paraId="0763F368" w14:textId="50BCB4F7" w:rsidR="00CA0F6A" w:rsidRPr="00603DA9" w:rsidRDefault="00CA0F6A" w:rsidP="00CA0F6A">
      <w:pPr>
        <w:pStyle w:val="Akapitzlist"/>
        <w:numPr>
          <w:ilvl w:val="0"/>
          <w:numId w:val="2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pomoc psychologiczna dla osób osadzonych,</w:t>
      </w:r>
    </w:p>
    <w:p w14:paraId="1650D2DE" w14:textId="2F8BB410" w:rsidR="00B75318" w:rsidRPr="00603DA9" w:rsidRDefault="00571C10" w:rsidP="007E764F">
      <w:pPr>
        <w:pStyle w:val="Akapitzlist"/>
        <w:numPr>
          <w:ilvl w:val="0"/>
          <w:numId w:val="2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 </w:t>
      </w:r>
      <w:r w:rsidR="008E2DC3" w:rsidRPr="00603DA9">
        <w:rPr>
          <w:rFonts w:ascii="Times New Roman" w:hAnsi="Times New Roman" w:cs="Times New Roman"/>
          <w:sz w:val="24"/>
          <w:szCs w:val="24"/>
        </w:rPr>
        <w:t>bieżące funkcjonowanie</w:t>
      </w:r>
      <w:r w:rsidRPr="00603DA9">
        <w:rPr>
          <w:rFonts w:ascii="Times New Roman" w:hAnsi="Times New Roman" w:cs="Times New Roman"/>
          <w:sz w:val="24"/>
          <w:szCs w:val="24"/>
        </w:rPr>
        <w:t xml:space="preserve"> Porad</w:t>
      </w:r>
      <w:r w:rsidR="007E764F" w:rsidRPr="00603DA9">
        <w:rPr>
          <w:rFonts w:ascii="Times New Roman" w:hAnsi="Times New Roman" w:cs="Times New Roman"/>
          <w:sz w:val="24"/>
          <w:szCs w:val="24"/>
        </w:rPr>
        <w:t xml:space="preserve">ni Psychologiczno-Pedagogicznej: </w:t>
      </w:r>
      <w:r w:rsidR="00CA0F6A" w:rsidRPr="00603DA9">
        <w:rPr>
          <w:rFonts w:ascii="Times New Roman" w:hAnsi="Times New Roman" w:cs="Times New Roman"/>
          <w:sz w:val="24"/>
          <w:szCs w:val="24"/>
        </w:rPr>
        <w:t>p</w:t>
      </w:r>
      <w:r w:rsidR="007E764F" w:rsidRPr="00603DA9">
        <w:rPr>
          <w:rFonts w:ascii="Times New Roman" w:hAnsi="Times New Roman" w:cs="Times New Roman"/>
          <w:sz w:val="24"/>
          <w:szCs w:val="24"/>
        </w:rPr>
        <w:t xml:space="preserve">rowadzenie zajęć </w:t>
      </w:r>
      <w:r w:rsidR="000E7CB0" w:rsidRPr="00603DA9">
        <w:rPr>
          <w:rFonts w:ascii="Times New Roman" w:hAnsi="Times New Roman" w:cs="Times New Roman"/>
          <w:sz w:val="24"/>
          <w:szCs w:val="24"/>
        </w:rPr>
        <w:t xml:space="preserve">                 </w:t>
      </w:r>
      <w:r w:rsidR="007E764F" w:rsidRPr="00603DA9">
        <w:rPr>
          <w:rFonts w:ascii="Times New Roman" w:hAnsi="Times New Roman" w:cs="Times New Roman"/>
          <w:sz w:val="24"/>
          <w:szCs w:val="24"/>
        </w:rPr>
        <w:t xml:space="preserve">z dziećmi i </w:t>
      </w:r>
      <w:r w:rsidR="00B75318" w:rsidRPr="00603DA9">
        <w:rPr>
          <w:rFonts w:ascii="Times New Roman" w:hAnsi="Times New Roman" w:cs="Times New Roman"/>
          <w:sz w:val="24"/>
          <w:szCs w:val="24"/>
        </w:rPr>
        <w:t xml:space="preserve">młodzieżą </w:t>
      </w:r>
      <w:r w:rsidR="00CA0F6A" w:rsidRPr="00603DA9">
        <w:rPr>
          <w:rFonts w:ascii="Times New Roman" w:hAnsi="Times New Roman" w:cs="Times New Roman"/>
          <w:sz w:val="24"/>
          <w:szCs w:val="24"/>
        </w:rPr>
        <w:t>w P</w:t>
      </w:r>
      <w:r w:rsidR="007E764F" w:rsidRPr="00603DA9">
        <w:rPr>
          <w:rFonts w:ascii="Times New Roman" w:hAnsi="Times New Roman" w:cs="Times New Roman"/>
          <w:sz w:val="24"/>
          <w:szCs w:val="24"/>
        </w:rPr>
        <w:t>oradni</w:t>
      </w:r>
      <w:r w:rsidR="00B75318" w:rsidRPr="00603DA9">
        <w:rPr>
          <w:rFonts w:ascii="Times New Roman" w:hAnsi="Times New Roman" w:cs="Times New Roman"/>
          <w:sz w:val="24"/>
          <w:szCs w:val="24"/>
        </w:rPr>
        <w:t xml:space="preserve"> </w:t>
      </w:r>
      <w:r w:rsidR="007E764F" w:rsidRPr="00603DA9">
        <w:rPr>
          <w:rFonts w:ascii="Times New Roman" w:hAnsi="Times New Roman" w:cs="Times New Roman"/>
          <w:sz w:val="24"/>
          <w:szCs w:val="24"/>
        </w:rPr>
        <w:t>oraz</w:t>
      </w:r>
      <w:r w:rsidR="00B75318" w:rsidRPr="00603DA9">
        <w:rPr>
          <w:rFonts w:ascii="Times New Roman" w:hAnsi="Times New Roman" w:cs="Times New Roman"/>
          <w:sz w:val="24"/>
          <w:szCs w:val="24"/>
        </w:rPr>
        <w:t xml:space="preserve"> na terenie szkół (</w:t>
      </w:r>
      <w:r w:rsidR="00CA0F6A" w:rsidRPr="00603DA9">
        <w:rPr>
          <w:rFonts w:ascii="Times New Roman" w:hAnsi="Times New Roman" w:cs="Times New Roman"/>
          <w:sz w:val="24"/>
          <w:szCs w:val="24"/>
        </w:rPr>
        <w:t xml:space="preserve"> </w:t>
      </w:r>
      <w:r w:rsidR="00B75318" w:rsidRPr="00603DA9">
        <w:rPr>
          <w:rFonts w:ascii="Times New Roman" w:hAnsi="Times New Roman" w:cs="Times New Roman"/>
          <w:sz w:val="24"/>
          <w:szCs w:val="24"/>
        </w:rPr>
        <w:t>np.</w:t>
      </w:r>
      <w:r w:rsidR="00B75318" w:rsidRPr="00603DA9">
        <w:rPr>
          <w:rFonts w:ascii="Times New Roman" w:hAnsi="Times New Roman" w:cs="Times New Roman"/>
          <w:sz w:val="24"/>
          <w:szCs w:val="24"/>
          <w:lang w:bidi="hi-IN"/>
        </w:rPr>
        <w:t xml:space="preserve"> „Jak dbać o swoje zdrowie?”, „Trening zastępowania agresji”, „Krótki trening radzenia sobie ze stresem”, „Metody efektywnego uczenia się”,</w:t>
      </w:r>
      <w:r w:rsidR="00CA0F6A" w:rsidRPr="00603DA9">
        <w:rPr>
          <w:rFonts w:ascii="Times New Roman" w:hAnsi="Times New Roman" w:cs="Times New Roman"/>
          <w:sz w:val="24"/>
          <w:szCs w:val="24"/>
        </w:rPr>
        <w:t xml:space="preserve"> ,,Słyszę, widzę, czuję”),</w:t>
      </w:r>
      <w:r w:rsidR="00B75318" w:rsidRPr="00603DA9">
        <w:rPr>
          <w:rFonts w:ascii="Times New Roman" w:hAnsi="Times New Roman" w:cs="Times New Roman"/>
          <w:sz w:val="24"/>
          <w:szCs w:val="24"/>
        </w:rPr>
        <w:t xml:space="preserve"> </w:t>
      </w:r>
    </w:p>
    <w:p w14:paraId="27AACA70" w14:textId="6CA03380" w:rsidR="00CA0F6A" w:rsidRPr="00603DA9" w:rsidRDefault="00CA0F6A" w:rsidP="00CA0F6A">
      <w:pPr>
        <w:pStyle w:val="Akapitzlist"/>
        <w:numPr>
          <w:ilvl w:val="0"/>
          <w:numId w:val="2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zajęć z zakresu pomocy psychologiczno-pedagogicznej zgodnie                               z zaleceniami z orzeczeń, porady i konsultacje,</w:t>
      </w:r>
    </w:p>
    <w:p w14:paraId="0A168DE9" w14:textId="217F984C" w:rsidR="00F82B7C" w:rsidRPr="00603DA9" w:rsidRDefault="004707A9" w:rsidP="004707A9">
      <w:pPr>
        <w:pStyle w:val="Akapitzlist"/>
        <w:numPr>
          <w:ilvl w:val="0"/>
          <w:numId w:val="23"/>
        </w:numPr>
        <w:autoSpaceDE w:val="0"/>
        <w:autoSpaceDN w:val="0"/>
        <w:adjustRightInd w:val="0"/>
        <w:spacing w:after="0" w:line="360" w:lineRule="auto"/>
        <w:rPr>
          <w:rFonts w:ascii="Times New Roman" w:hAnsi="Times New Roman" w:cs="Times New Roman"/>
          <w:sz w:val="24"/>
          <w:szCs w:val="24"/>
        </w:rPr>
      </w:pPr>
      <w:r w:rsidRPr="00603DA9">
        <w:rPr>
          <w:rFonts w:ascii="Times New Roman" w:hAnsi="Times New Roman" w:cs="Times New Roman"/>
          <w:sz w:val="24"/>
          <w:szCs w:val="24"/>
        </w:rPr>
        <w:t>systematyczna współpraca lokalnych jednostek z instytucjami</w:t>
      </w:r>
      <w:r w:rsidR="00F82B7C" w:rsidRPr="00603DA9">
        <w:rPr>
          <w:rFonts w:ascii="Times New Roman" w:hAnsi="Times New Roman" w:cs="Times New Roman"/>
          <w:sz w:val="24"/>
          <w:szCs w:val="24"/>
        </w:rPr>
        <w:t xml:space="preserve"> zajmując</w:t>
      </w:r>
      <w:r w:rsidRPr="00603DA9">
        <w:rPr>
          <w:rFonts w:ascii="Times New Roman" w:hAnsi="Times New Roman" w:cs="Times New Roman"/>
          <w:sz w:val="24"/>
          <w:szCs w:val="24"/>
        </w:rPr>
        <w:t>ymi</w:t>
      </w:r>
      <w:r w:rsidR="00F82B7C" w:rsidRPr="00603DA9">
        <w:rPr>
          <w:rFonts w:ascii="Times New Roman" w:hAnsi="Times New Roman" w:cs="Times New Roman"/>
          <w:sz w:val="24"/>
          <w:szCs w:val="24"/>
        </w:rPr>
        <w:t xml:space="preserve"> się zdrowiem psychicznym, w tym z Niepublicznym Specjalistycznym Zakładem Opieki Zdrowotnej „MARK-MED”, Centrum Psychiatrycznym w Warcie funkcjonującym </w:t>
      </w:r>
      <w:r w:rsidR="00574AA0" w:rsidRPr="00603DA9">
        <w:rPr>
          <w:rFonts w:ascii="Times New Roman" w:hAnsi="Times New Roman" w:cs="Times New Roman"/>
          <w:sz w:val="24"/>
          <w:szCs w:val="24"/>
        </w:rPr>
        <w:t xml:space="preserve">              </w:t>
      </w:r>
      <w:r w:rsidR="00F82B7C" w:rsidRPr="00603DA9">
        <w:rPr>
          <w:rFonts w:ascii="Times New Roman" w:hAnsi="Times New Roman" w:cs="Times New Roman"/>
          <w:sz w:val="24"/>
          <w:szCs w:val="24"/>
        </w:rPr>
        <w:t>w strukturze Szpitala Wojewódzkiego im. Prymasa Kardynała Stefana Wyszyńskiego w Sieradzu</w:t>
      </w:r>
      <w:r w:rsidRPr="00603DA9">
        <w:rPr>
          <w:rFonts w:ascii="Times New Roman" w:hAnsi="Times New Roman" w:cs="Times New Roman"/>
          <w:sz w:val="24"/>
          <w:szCs w:val="24"/>
        </w:rPr>
        <w:t xml:space="preserve"> (w tym </w:t>
      </w:r>
      <w:r w:rsidR="00F82B7C" w:rsidRPr="00603DA9">
        <w:rPr>
          <w:rFonts w:ascii="Times New Roman" w:hAnsi="Times New Roman" w:cs="Times New Roman"/>
          <w:sz w:val="24"/>
          <w:szCs w:val="24"/>
        </w:rPr>
        <w:t>kierowanie do specjalistów tych   podmiotów</w:t>
      </w:r>
      <w:r w:rsidRPr="00603DA9">
        <w:rPr>
          <w:rFonts w:ascii="Times New Roman" w:hAnsi="Times New Roman" w:cs="Times New Roman"/>
          <w:sz w:val="24"/>
          <w:szCs w:val="24"/>
        </w:rPr>
        <w:t>) w celu zapewnienia wparcia dzieciom i młodzieży oraz ich rodzinom, a także dorosłym mieszkańcom miasta,</w:t>
      </w:r>
    </w:p>
    <w:p w14:paraId="18E3BCCD" w14:textId="47965773" w:rsidR="00365F23" w:rsidRPr="00603DA9" w:rsidRDefault="009F00A2" w:rsidP="00C75DBF">
      <w:pPr>
        <w:numPr>
          <w:ilvl w:val="0"/>
          <w:numId w:val="23"/>
        </w:numPr>
        <w:spacing w:after="0" w:line="360" w:lineRule="auto"/>
        <w:ind w:left="714" w:hanging="357"/>
        <w:jc w:val="both"/>
        <w:rPr>
          <w:rFonts w:ascii="Times New Roman" w:hAnsi="Times New Roman" w:cs="Times New Roman"/>
          <w:sz w:val="24"/>
          <w:szCs w:val="24"/>
        </w:rPr>
      </w:pPr>
      <w:r w:rsidRPr="00603DA9">
        <w:rPr>
          <w:rFonts w:ascii="Times New Roman" w:eastAsia="Calibri" w:hAnsi="Times New Roman" w:cs="Times New Roman"/>
          <w:sz w:val="24"/>
          <w:szCs w:val="24"/>
        </w:rPr>
        <w:lastRenderedPageBreak/>
        <w:t>realizacja program</w:t>
      </w:r>
      <w:r w:rsidR="003F3597" w:rsidRPr="00603DA9">
        <w:rPr>
          <w:rFonts w:ascii="Times New Roman" w:eastAsia="Calibri" w:hAnsi="Times New Roman" w:cs="Times New Roman"/>
          <w:sz w:val="24"/>
          <w:szCs w:val="24"/>
        </w:rPr>
        <w:t>ów</w:t>
      </w:r>
      <w:r w:rsidRPr="00603DA9">
        <w:rPr>
          <w:rFonts w:ascii="Times New Roman" w:eastAsia="Calibri" w:hAnsi="Times New Roman" w:cs="Times New Roman"/>
          <w:sz w:val="24"/>
          <w:szCs w:val="24"/>
        </w:rPr>
        <w:t xml:space="preserve"> profilaktyczn</w:t>
      </w:r>
      <w:r w:rsidR="003F3597" w:rsidRPr="00603DA9">
        <w:rPr>
          <w:rFonts w:ascii="Times New Roman" w:eastAsia="Calibri" w:hAnsi="Times New Roman" w:cs="Times New Roman"/>
          <w:sz w:val="24"/>
          <w:szCs w:val="24"/>
        </w:rPr>
        <w:t>ych w placówkach oświatowych, np.</w:t>
      </w:r>
      <w:r w:rsidRPr="00603DA9">
        <w:rPr>
          <w:rFonts w:ascii="Times New Roman" w:eastAsia="Calibri" w:hAnsi="Times New Roman" w:cs="Times New Roman"/>
          <w:sz w:val="24"/>
          <w:szCs w:val="24"/>
        </w:rPr>
        <w:t xml:space="preserve"> „Stop hejtowi w Sieradzu!” </w:t>
      </w:r>
    </w:p>
    <w:p w14:paraId="2C1D37F6" w14:textId="28DE2B30"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porady i konsultacje </w:t>
      </w:r>
      <w:r w:rsidR="00503F3D" w:rsidRPr="00603DA9">
        <w:rPr>
          <w:rFonts w:ascii="Times New Roman" w:hAnsi="Times New Roman" w:cs="Times New Roman"/>
          <w:sz w:val="24"/>
          <w:szCs w:val="24"/>
        </w:rPr>
        <w:t>dla r</w:t>
      </w:r>
      <w:r w:rsidRPr="00603DA9">
        <w:rPr>
          <w:rFonts w:ascii="Times New Roman" w:hAnsi="Times New Roman" w:cs="Times New Roman"/>
          <w:sz w:val="24"/>
          <w:szCs w:val="24"/>
        </w:rPr>
        <w:t>odziców</w:t>
      </w:r>
      <w:r w:rsidR="00503F3D" w:rsidRPr="00603DA9">
        <w:rPr>
          <w:rFonts w:ascii="Times New Roman" w:hAnsi="Times New Roman" w:cs="Times New Roman"/>
          <w:sz w:val="24"/>
          <w:szCs w:val="24"/>
        </w:rPr>
        <w:t xml:space="preserve"> z psychologiem, pedagogiem i </w:t>
      </w:r>
      <w:r w:rsidRPr="00603DA9">
        <w:rPr>
          <w:rFonts w:ascii="Times New Roman" w:hAnsi="Times New Roman" w:cs="Times New Roman"/>
          <w:sz w:val="24"/>
          <w:szCs w:val="24"/>
        </w:rPr>
        <w:t>nauczyciel</w:t>
      </w:r>
      <w:r w:rsidR="00503F3D" w:rsidRPr="00603DA9">
        <w:rPr>
          <w:rFonts w:ascii="Times New Roman" w:hAnsi="Times New Roman" w:cs="Times New Roman"/>
          <w:sz w:val="24"/>
          <w:szCs w:val="24"/>
        </w:rPr>
        <w:t>ami,</w:t>
      </w:r>
    </w:p>
    <w:p w14:paraId="77F8B580" w14:textId="5EE18A1C" w:rsidR="00774A26" w:rsidRPr="00603DA9" w:rsidRDefault="00613844">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spotkań i zajęć rozwijających</w:t>
      </w:r>
      <w:r w:rsidR="00985192" w:rsidRPr="00603DA9">
        <w:rPr>
          <w:rFonts w:ascii="Times New Roman" w:hAnsi="Times New Roman" w:cs="Times New Roman"/>
          <w:sz w:val="24"/>
          <w:szCs w:val="24"/>
        </w:rPr>
        <w:t xml:space="preserve"> umiejętności i</w:t>
      </w:r>
      <w:r w:rsidRPr="00603DA9">
        <w:rPr>
          <w:rFonts w:ascii="Times New Roman" w:hAnsi="Times New Roman" w:cs="Times New Roman"/>
          <w:sz w:val="24"/>
          <w:szCs w:val="24"/>
        </w:rPr>
        <w:t xml:space="preserve"> kompetencje </w:t>
      </w:r>
      <w:proofErr w:type="spellStart"/>
      <w:r w:rsidRPr="00603DA9">
        <w:rPr>
          <w:rFonts w:ascii="Times New Roman" w:hAnsi="Times New Roman" w:cs="Times New Roman"/>
          <w:sz w:val="24"/>
          <w:szCs w:val="24"/>
        </w:rPr>
        <w:t>emocjonalno</w:t>
      </w:r>
      <w:proofErr w:type="spellEnd"/>
      <w:r w:rsidRPr="00603DA9">
        <w:rPr>
          <w:rFonts w:ascii="Times New Roman" w:hAnsi="Times New Roman" w:cs="Times New Roman"/>
          <w:sz w:val="24"/>
          <w:szCs w:val="24"/>
        </w:rPr>
        <w:t xml:space="preserve"> </w:t>
      </w:r>
      <w:r w:rsidR="00985192" w:rsidRPr="00603DA9">
        <w:rPr>
          <w:rFonts w:ascii="Times New Roman" w:hAnsi="Times New Roman" w:cs="Times New Roman"/>
          <w:sz w:val="24"/>
          <w:szCs w:val="24"/>
        </w:rPr>
        <w:t>–</w:t>
      </w:r>
      <w:r w:rsidRPr="00603DA9">
        <w:rPr>
          <w:rFonts w:ascii="Times New Roman" w:hAnsi="Times New Roman" w:cs="Times New Roman"/>
          <w:sz w:val="24"/>
          <w:szCs w:val="24"/>
        </w:rPr>
        <w:t xml:space="preserve"> społeczne</w:t>
      </w:r>
      <w:r w:rsidR="00985192" w:rsidRPr="00603DA9">
        <w:rPr>
          <w:rFonts w:ascii="Times New Roman" w:hAnsi="Times New Roman" w:cs="Times New Roman"/>
          <w:sz w:val="24"/>
          <w:szCs w:val="24"/>
        </w:rPr>
        <w:t>:</w:t>
      </w:r>
      <w:r w:rsidRPr="00603DA9">
        <w:rPr>
          <w:rFonts w:ascii="Times New Roman" w:hAnsi="Times New Roman" w:cs="Times New Roman"/>
          <w:sz w:val="24"/>
          <w:szCs w:val="24"/>
        </w:rPr>
        <w:t xml:space="preserve"> rewalidacyjnych, terapeutycznych, korekcyjno- kompensacyjnych, </w:t>
      </w:r>
      <w:r w:rsidR="00774A26" w:rsidRPr="00603DA9">
        <w:rPr>
          <w:rFonts w:ascii="Times New Roman" w:hAnsi="Times New Roman" w:cs="Times New Roman"/>
          <w:sz w:val="24"/>
          <w:szCs w:val="24"/>
        </w:rPr>
        <w:t xml:space="preserve">wyrównawczych, </w:t>
      </w:r>
      <w:r w:rsidR="00082441" w:rsidRPr="00603DA9">
        <w:rPr>
          <w:rFonts w:ascii="Times New Roman" w:hAnsi="Times New Roman" w:cs="Times New Roman"/>
          <w:sz w:val="24"/>
          <w:szCs w:val="24"/>
        </w:rPr>
        <w:t>logopedycznych</w:t>
      </w:r>
      <w:r w:rsidR="00774A26" w:rsidRPr="00603DA9">
        <w:rPr>
          <w:rFonts w:ascii="Times New Roman" w:hAnsi="Times New Roman" w:cs="Times New Roman"/>
          <w:sz w:val="24"/>
          <w:szCs w:val="24"/>
        </w:rPr>
        <w:t>, muzycznych</w:t>
      </w:r>
      <w:r w:rsidR="00082441" w:rsidRPr="00603DA9">
        <w:rPr>
          <w:rFonts w:ascii="Times New Roman" w:hAnsi="Times New Roman" w:cs="Times New Roman"/>
          <w:sz w:val="24"/>
          <w:szCs w:val="24"/>
        </w:rPr>
        <w:t>,</w:t>
      </w:r>
      <w:r w:rsidR="00774A26" w:rsidRPr="00603DA9">
        <w:rPr>
          <w:rFonts w:ascii="Times New Roman" w:hAnsi="Times New Roman" w:cs="Times New Roman"/>
          <w:sz w:val="24"/>
          <w:szCs w:val="24"/>
        </w:rPr>
        <w:t xml:space="preserve"> sportowych, socjoterapeutycznych </w:t>
      </w:r>
      <w:r w:rsidRPr="00603DA9">
        <w:rPr>
          <w:rFonts w:ascii="Times New Roman" w:hAnsi="Times New Roman" w:cs="Times New Roman"/>
          <w:sz w:val="24"/>
          <w:szCs w:val="24"/>
        </w:rPr>
        <w:t xml:space="preserve">  </w:t>
      </w:r>
      <w:r w:rsidR="003C159D" w:rsidRPr="00603DA9">
        <w:rPr>
          <w:rFonts w:ascii="Times New Roman" w:hAnsi="Times New Roman" w:cs="Times New Roman"/>
          <w:sz w:val="24"/>
          <w:szCs w:val="24"/>
        </w:rPr>
        <w:t xml:space="preserve">               </w:t>
      </w:r>
      <w:r w:rsidR="00774A26" w:rsidRPr="00603DA9">
        <w:rPr>
          <w:rFonts w:ascii="Times New Roman" w:hAnsi="Times New Roman" w:cs="Times New Roman"/>
          <w:sz w:val="24"/>
          <w:szCs w:val="24"/>
        </w:rPr>
        <w:t>i profilaktycznych,</w:t>
      </w:r>
      <w:r w:rsidR="00082441" w:rsidRPr="00603DA9">
        <w:rPr>
          <w:rFonts w:ascii="Times New Roman" w:hAnsi="Times New Roman" w:cs="Times New Roman"/>
          <w:sz w:val="24"/>
          <w:szCs w:val="24"/>
        </w:rPr>
        <w:t xml:space="preserve"> kół przedmiotowych,</w:t>
      </w:r>
      <w:r w:rsidR="00774A26" w:rsidRPr="00603DA9">
        <w:rPr>
          <w:rFonts w:ascii="Times New Roman" w:hAnsi="Times New Roman" w:cs="Times New Roman"/>
          <w:sz w:val="24"/>
          <w:szCs w:val="24"/>
        </w:rPr>
        <w:t xml:space="preserve"> pogadanek </w:t>
      </w:r>
      <w:r w:rsidR="00082441" w:rsidRPr="00603DA9">
        <w:rPr>
          <w:rFonts w:ascii="Times New Roman" w:hAnsi="Times New Roman" w:cs="Times New Roman"/>
          <w:sz w:val="24"/>
          <w:szCs w:val="24"/>
        </w:rPr>
        <w:t xml:space="preserve"> </w:t>
      </w:r>
      <w:r w:rsidR="00774A26" w:rsidRPr="00603DA9">
        <w:rPr>
          <w:rFonts w:ascii="Times New Roman" w:hAnsi="Times New Roman" w:cs="Times New Roman"/>
          <w:sz w:val="24"/>
          <w:szCs w:val="24"/>
        </w:rPr>
        <w:t xml:space="preserve">na temat zdrowia psychicznego, treningu umiejętności integracji sensorycznej, zajęć </w:t>
      </w:r>
      <w:r w:rsidR="0022398E" w:rsidRPr="00603DA9">
        <w:rPr>
          <w:rFonts w:ascii="Times New Roman" w:hAnsi="Times New Roman" w:cs="Times New Roman"/>
          <w:sz w:val="24"/>
          <w:szCs w:val="24"/>
        </w:rPr>
        <w:t xml:space="preserve">dodatkowych </w:t>
      </w:r>
      <w:r w:rsidR="00774A26" w:rsidRPr="00603DA9">
        <w:rPr>
          <w:rFonts w:ascii="Times New Roman" w:hAnsi="Times New Roman" w:cs="Times New Roman"/>
          <w:sz w:val="24"/>
          <w:szCs w:val="24"/>
        </w:rPr>
        <w:t xml:space="preserve">dla uczniów </w:t>
      </w:r>
      <w:r w:rsidRPr="00603DA9">
        <w:rPr>
          <w:rFonts w:ascii="Times New Roman" w:hAnsi="Times New Roman" w:cs="Times New Roman"/>
          <w:sz w:val="24"/>
          <w:szCs w:val="24"/>
        </w:rPr>
        <w:t xml:space="preserve">przyjeżdżających i </w:t>
      </w:r>
      <w:r w:rsidR="00774A26" w:rsidRPr="00603DA9">
        <w:rPr>
          <w:rFonts w:ascii="Times New Roman" w:hAnsi="Times New Roman" w:cs="Times New Roman"/>
          <w:sz w:val="24"/>
          <w:szCs w:val="24"/>
        </w:rPr>
        <w:t>powracających z zagranicy</w:t>
      </w:r>
      <w:r w:rsidR="00055A17" w:rsidRPr="00603DA9">
        <w:rPr>
          <w:rFonts w:ascii="Times New Roman" w:hAnsi="Times New Roman" w:cs="Times New Roman"/>
          <w:sz w:val="24"/>
          <w:szCs w:val="24"/>
        </w:rPr>
        <w:t>,</w:t>
      </w:r>
    </w:p>
    <w:p w14:paraId="1B57E73D" w14:textId="68269EE6"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mediacji,</w:t>
      </w:r>
    </w:p>
    <w:p w14:paraId="164ECCD4" w14:textId="3001E48F"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interwencje kryzysowe,</w:t>
      </w:r>
    </w:p>
    <w:p w14:paraId="7B62F6FB" w14:textId="3C31ED82"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indywidualizacja pracy podczas lekcji,</w:t>
      </w:r>
    </w:p>
    <w:p w14:paraId="49500F23" w14:textId="440A29D3"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funkcjonowanie </w:t>
      </w:r>
      <w:r w:rsidR="00ED0B13" w:rsidRPr="00603DA9">
        <w:rPr>
          <w:rFonts w:ascii="Times New Roman" w:hAnsi="Times New Roman" w:cs="Times New Roman"/>
          <w:sz w:val="24"/>
          <w:szCs w:val="24"/>
        </w:rPr>
        <w:t>domów pomocy społecznej</w:t>
      </w:r>
      <w:r w:rsidRPr="00603DA9">
        <w:rPr>
          <w:rFonts w:ascii="Times New Roman" w:hAnsi="Times New Roman" w:cs="Times New Roman"/>
          <w:sz w:val="24"/>
          <w:szCs w:val="24"/>
        </w:rPr>
        <w:t>,</w:t>
      </w:r>
    </w:p>
    <w:p w14:paraId="7A08D137" w14:textId="31E667C2"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promocja dostępnych form pomocy dla osób</w:t>
      </w:r>
      <w:r w:rsidR="00736244" w:rsidRPr="00603DA9">
        <w:rPr>
          <w:rFonts w:ascii="Times New Roman" w:hAnsi="Times New Roman" w:cs="Times New Roman"/>
          <w:sz w:val="24"/>
          <w:szCs w:val="24"/>
        </w:rPr>
        <w:t xml:space="preserve"> nie radzący</w:t>
      </w:r>
      <w:r w:rsidR="00514C28" w:rsidRPr="00603DA9">
        <w:rPr>
          <w:rFonts w:ascii="Times New Roman" w:hAnsi="Times New Roman" w:cs="Times New Roman"/>
          <w:sz w:val="24"/>
          <w:szCs w:val="24"/>
        </w:rPr>
        <w:t>ch sobie w trudnych sytuacjach (</w:t>
      </w:r>
      <w:r w:rsidR="00736244" w:rsidRPr="00603DA9">
        <w:rPr>
          <w:rFonts w:ascii="Times New Roman" w:hAnsi="Times New Roman" w:cs="Times New Roman"/>
          <w:sz w:val="24"/>
          <w:szCs w:val="24"/>
        </w:rPr>
        <w:t xml:space="preserve">w tym </w:t>
      </w:r>
      <w:r w:rsidRPr="00603DA9">
        <w:rPr>
          <w:rFonts w:ascii="Times New Roman" w:hAnsi="Times New Roman" w:cs="Times New Roman"/>
          <w:sz w:val="24"/>
          <w:szCs w:val="24"/>
        </w:rPr>
        <w:t xml:space="preserve"> z zaburzeniami psychicznymi</w:t>
      </w:r>
      <w:r w:rsidR="00514C28" w:rsidRPr="00603DA9">
        <w:rPr>
          <w:rFonts w:ascii="Times New Roman" w:hAnsi="Times New Roman" w:cs="Times New Roman"/>
          <w:sz w:val="24"/>
          <w:szCs w:val="24"/>
        </w:rPr>
        <w:t>)</w:t>
      </w:r>
      <w:r w:rsidR="00AF1A27" w:rsidRPr="00603DA9">
        <w:rPr>
          <w:rFonts w:ascii="Times New Roman" w:hAnsi="Times New Roman" w:cs="Times New Roman"/>
          <w:sz w:val="24"/>
          <w:szCs w:val="24"/>
        </w:rPr>
        <w:t xml:space="preserve"> </w:t>
      </w:r>
      <w:r w:rsidR="00ED0B13" w:rsidRPr="00603DA9">
        <w:rPr>
          <w:rFonts w:ascii="Times New Roman" w:hAnsi="Times New Roman" w:cs="Times New Roman"/>
          <w:sz w:val="24"/>
          <w:szCs w:val="24"/>
        </w:rPr>
        <w:t xml:space="preserve"> </w:t>
      </w:r>
      <w:r w:rsidR="00AF1A27" w:rsidRPr="00603DA9">
        <w:rPr>
          <w:rFonts w:ascii="Times New Roman" w:hAnsi="Times New Roman" w:cs="Times New Roman"/>
          <w:sz w:val="24"/>
          <w:szCs w:val="24"/>
        </w:rPr>
        <w:t xml:space="preserve">poprzez </w:t>
      </w:r>
      <w:r w:rsidR="00ED0B13" w:rsidRPr="00603DA9">
        <w:rPr>
          <w:rFonts w:ascii="Times New Roman" w:hAnsi="Times New Roman" w:cs="Times New Roman"/>
          <w:sz w:val="24"/>
          <w:szCs w:val="24"/>
        </w:rPr>
        <w:t xml:space="preserve">prowadzenie stron internetowych, </w:t>
      </w:r>
      <w:r w:rsidR="00AF1A27" w:rsidRPr="00603DA9">
        <w:rPr>
          <w:rFonts w:ascii="Times New Roman" w:hAnsi="Times New Roman" w:cs="Times New Roman"/>
          <w:sz w:val="24"/>
          <w:szCs w:val="24"/>
        </w:rPr>
        <w:t>upowszechnianie materiałów informacyjnych oraz</w:t>
      </w:r>
      <w:r w:rsidR="00055795" w:rsidRPr="00603DA9">
        <w:rPr>
          <w:rFonts w:ascii="Times New Roman" w:hAnsi="Times New Roman" w:cs="Times New Roman"/>
          <w:sz w:val="24"/>
          <w:szCs w:val="24"/>
        </w:rPr>
        <w:t xml:space="preserve"> promocj</w:t>
      </w:r>
      <w:r w:rsidR="00AF1A27" w:rsidRPr="00603DA9">
        <w:rPr>
          <w:rFonts w:ascii="Times New Roman" w:hAnsi="Times New Roman" w:cs="Times New Roman"/>
          <w:sz w:val="24"/>
          <w:szCs w:val="24"/>
        </w:rPr>
        <w:t>ę</w:t>
      </w:r>
      <w:r w:rsidR="00055795" w:rsidRPr="00603DA9">
        <w:rPr>
          <w:rFonts w:ascii="Times New Roman" w:hAnsi="Times New Roman" w:cs="Times New Roman"/>
          <w:sz w:val="24"/>
          <w:szCs w:val="24"/>
        </w:rPr>
        <w:t xml:space="preserve"> bezpośredni</w:t>
      </w:r>
      <w:r w:rsidR="00AF1A27" w:rsidRPr="00603DA9">
        <w:rPr>
          <w:rFonts w:ascii="Times New Roman" w:hAnsi="Times New Roman" w:cs="Times New Roman"/>
          <w:sz w:val="24"/>
          <w:szCs w:val="24"/>
        </w:rPr>
        <w:t>ą</w:t>
      </w:r>
      <w:r w:rsidR="00055795" w:rsidRPr="00603DA9">
        <w:rPr>
          <w:rFonts w:ascii="Times New Roman" w:hAnsi="Times New Roman" w:cs="Times New Roman"/>
          <w:sz w:val="24"/>
          <w:szCs w:val="24"/>
        </w:rPr>
        <w:t>,</w:t>
      </w:r>
    </w:p>
    <w:p w14:paraId="599D6E3D" w14:textId="1915BD28"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informacje w dziennik</w:t>
      </w:r>
      <w:r w:rsidR="00514C28" w:rsidRPr="00603DA9">
        <w:rPr>
          <w:rFonts w:ascii="Times New Roman" w:hAnsi="Times New Roman" w:cs="Times New Roman"/>
          <w:sz w:val="24"/>
          <w:szCs w:val="24"/>
        </w:rPr>
        <w:t>ach</w:t>
      </w:r>
      <w:r w:rsidRPr="00603DA9">
        <w:rPr>
          <w:rFonts w:ascii="Times New Roman" w:hAnsi="Times New Roman" w:cs="Times New Roman"/>
          <w:sz w:val="24"/>
          <w:szCs w:val="24"/>
        </w:rPr>
        <w:t xml:space="preserve"> elektroniczny</w:t>
      </w:r>
      <w:r w:rsidR="00514C28" w:rsidRPr="00603DA9">
        <w:rPr>
          <w:rFonts w:ascii="Times New Roman" w:hAnsi="Times New Roman" w:cs="Times New Roman"/>
          <w:sz w:val="24"/>
          <w:szCs w:val="24"/>
        </w:rPr>
        <w:t>ch</w:t>
      </w:r>
      <w:r w:rsidRPr="00603DA9">
        <w:rPr>
          <w:rFonts w:ascii="Times New Roman" w:hAnsi="Times New Roman" w:cs="Times New Roman"/>
          <w:sz w:val="24"/>
          <w:szCs w:val="24"/>
        </w:rPr>
        <w:t xml:space="preserve"> o pomocy psychologicznej i telefonie zaufania</w:t>
      </w:r>
      <w:r w:rsidR="00AF1A27" w:rsidRPr="00603DA9">
        <w:rPr>
          <w:rFonts w:ascii="Times New Roman" w:hAnsi="Times New Roman" w:cs="Times New Roman"/>
          <w:sz w:val="24"/>
          <w:szCs w:val="24"/>
        </w:rPr>
        <w:t>,</w:t>
      </w:r>
    </w:p>
    <w:p w14:paraId="079B016A" w14:textId="74FFB40B"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działania informacyjne </w:t>
      </w:r>
      <w:r w:rsidR="00B648CA" w:rsidRPr="00603DA9">
        <w:rPr>
          <w:rFonts w:ascii="Times New Roman" w:hAnsi="Times New Roman" w:cs="Times New Roman"/>
          <w:sz w:val="24"/>
          <w:szCs w:val="24"/>
        </w:rPr>
        <w:t>podczas</w:t>
      </w:r>
      <w:r w:rsidRPr="00603DA9">
        <w:rPr>
          <w:rFonts w:ascii="Times New Roman" w:hAnsi="Times New Roman" w:cs="Times New Roman"/>
          <w:sz w:val="24"/>
          <w:szCs w:val="24"/>
        </w:rPr>
        <w:t xml:space="preserve"> godzin wychowawczych (przyczyny powstawania chorób psychicznych, możliwość uzyskania wsparcia)</w:t>
      </w:r>
      <w:r w:rsidR="00AF1A27" w:rsidRPr="00603DA9">
        <w:rPr>
          <w:rFonts w:ascii="Times New Roman" w:hAnsi="Times New Roman" w:cs="Times New Roman"/>
          <w:sz w:val="24"/>
          <w:szCs w:val="24"/>
        </w:rPr>
        <w:t>,</w:t>
      </w:r>
    </w:p>
    <w:p w14:paraId="5BDE2B4D" w14:textId="7A79E999" w:rsidR="00774A26" w:rsidRPr="00603DA9" w:rsidRDefault="00774A26" w:rsidP="00F82B7C">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zwiększanie świadomości na temat zdrowia psychicznego</w:t>
      </w:r>
      <w:r w:rsidR="00F82B7C" w:rsidRPr="00603DA9">
        <w:rPr>
          <w:rFonts w:ascii="Times New Roman" w:hAnsi="Times New Roman" w:cs="Times New Roman"/>
          <w:sz w:val="24"/>
          <w:szCs w:val="24"/>
        </w:rPr>
        <w:t xml:space="preserve"> - warsztaty dla rodziców, dzieci i młodzieży,</w:t>
      </w:r>
    </w:p>
    <w:p w14:paraId="753013E4" w14:textId="4F4A3732" w:rsidR="00774A26" w:rsidRPr="00603DA9" w:rsidRDefault="00F82B7C">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wprowadzanie </w:t>
      </w:r>
      <w:r w:rsidR="00774A26" w:rsidRPr="00603DA9">
        <w:rPr>
          <w:rFonts w:ascii="Times New Roman" w:hAnsi="Times New Roman" w:cs="Times New Roman"/>
          <w:sz w:val="24"/>
          <w:szCs w:val="24"/>
        </w:rPr>
        <w:t>prezentacj</w:t>
      </w:r>
      <w:r w:rsidRPr="00603DA9">
        <w:rPr>
          <w:rFonts w:ascii="Times New Roman" w:hAnsi="Times New Roman" w:cs="Times New Roman"/>
          <w:sz w:val="24"/>
          <w:szCs w:val="24"/>
        </w:rPr>
        <w:t>i multimedialnych</w:t>
      </w:r>
      <w:r w:rsidR="00774A26" w:rsidRPr="00603DA9">
        <w:rPr>
          <w:rFonts w:ascii="Times New Roman" w:hAnsi="Times New Roman" w:cs="Times New Roman"/>
          <w:sz w:val="24"/>
          <w:szCs w:val="24"/>
        </w:rPr>
        <w:t xml:space="preserve"> (cyberprzemoc, depresja wśród dzieci</w:t>
      </w:r>
      <w:r w:rsidRPr="00603DA9">
        <w:rPr>
          <w:rFonts w:ascii="Times New Roman" w:hAnsi="Times New Roman" w:cs="Times New Roman"/>
          <w:sz w:val="24"/>
          <w:szCs w:val="24"/>
        </w:rPr>
        <w:t>),</w:t>
      </w:r>
    </w:p>
    <w:p w14:paraId="507819BF" w14:textId="31A2CB19"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działania profilaktyczne zmierzające do zmiany </w:t>
      </w:r>
      <w:proofErr w:type="spellStart"/>
      <w:r w:rsidRPr="00603DA9">
        <w:rPr>
          <w:rFonts w:ascii="Times New Roman" w:hAnsi="Times New Roman" w:cs="Times New Roman"/>
          <w:sz w:val="24"/>
          <w:szCs w:val="24"/>
        </w:rPr>
        <w:t>zachowań</w:t>
      </w:r>
      <w:proofErr w:type="spellEnd"/>
      <w:r w:rsidRPr="00603DA9">
        <w:rPr>
          <w:rFonts w:ascii="Times New Roman" w:hAnsi="Times New Roman" w:cs="Times New Roman"/>
          <w:sz w:val="24"/>
          <w:szCs w:val="24"/>
        </w:rPr>
        <w:t xml:space="preserve"> i postaw młodzieży wobec używek oraz ograniczające spożycie napojów alkoholowych,</w:t>
      </w:r>
    </w:p>
    <w:p w14:paraId="2A80A169" w14:textId="0BFD02AC" w:rsidR="00774A26" w:rsidRPr="00603DA9" w:rsidRDefault="00774A2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egzekwowanie konsekwencji łamania prawa wewnątrzszkolnego przez uczniów</w:t>
      </w:r>
      <w:r w:rsidR="00AF1A27" w:rsidRPr="00603DA9">
        <w:rPr>
          <w:rFonts w:ascii="Times New Roman" w:hAnsi="Times New Roman" w:cs="Times New Roman"/>
          <w:sz w:val="24"/>
          <w:szCs w:val="24"/>
        </w:rPr>
        <w:t>,</w:t>
      </w:r>
    </w:p>
    <w:p w14:paraId="22A68993" w14:textId="5A6D2A6B" w:rsidR="003D7EB6" w:rsidRPr="00603DA9" w:rsidRDefault="00BA187D">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w:t>
      </w:r>
      <w:r w:rsidR="003D7EB6" w:rsidRPr="00603DA9">
        <w:rPr>
          <w:rFonts w:ascii="Times New Roman" w:hAnsi="Times New Roman" w:cs="Times New Roman"/>
          <w:sz w:val="24"/>
          <w:szCs w:val="24"/>
        </w:rPr>
        <w:t>tała</w:t>
      </w:r>
      <w:r w:rsidRPr="00603DA9">
        <w:rPr>
          <w:rFonts w:ascii="Times New Roman" w:hAnsi="Times New Roman" w:cs="Times New Roman"/>
          <w:sz w:val="24"/>
          <w:szCs w:val="24"/>
        </w:rPr>
        <w:t>,</w:t>
      </w:r>
      <w:r w:rsidR="003D7EB6" w:rsidRPr="00603DA9">
        <w:rPr>
          <w:rFonts w:ascii="Times New Roman" w:hAnsi="Times New Roman" w:cs="Times New Roman"/>
          <w:sz w:val="24"/>
          <w:szCs w:val="24"/>
        </w:rPr>
        <w:t xml:space="preserve"> bezpłatna dostępność poradnictwa specjalistycznego: psychologicznego, pedagogicznego i logopedycznego,</w:t>
      </w:r>
    </w:p>
    <w:p w14:paraId="69F882B9" w14:textId="2E4D5A53" w:rsidR="003D7EB6" w:rsidRPr="00603DA9" w:rsidRDefault="003D7EB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terapia: psychologiczna, pedagogiczna, logopedyczna (dla dzieci z zaburzeniami </w:t>
      </w:r>
      <w:r w:rsidR="00B63016" w:rsidRPr="00603DA9">
        <w:rPr>
          <w:rFonts w:ascii="Times New Roman" w:hAnsi="Times New Roman" w:cs="Times New Roman"/>
          <w:sz w:val="24"/>
          <w:szCs w:val="24"/>
        </w:rPr>
        <w:t xml:space="preserve">              </w:t>
      </w:r>
      <w:r w:rsidRPr="00603DA9">
        <w:rPr>
          <w:rFonts w:ascii="Times New Roman" w:hAnsi="Times New Roman" w:cs="Times New Roman"/>
          <w:sz w:val="24"/>
          <w:szCs w:val="24"/>
        </w:rPr>
        <w:t>i opóźnieniami w rozwoju mowy, po urazach psychicznych ze specyficznymi potrzebami edukacyjnymi, z problemami w rozwoju emocjonalno- społecznym, terapie wspomagające rozwój małego dziecka, grupy wsparcia, psychoterapia rodziny,</w:t>
      </w:r>
    </w:p>
    <w:p w14:paraId="7DBBE77E" w14:textId="6D45CE3B" w:rsidR="003D7EB6" w:rsidRPr="00603DA9" w:rsidRDefault="003D7EB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porady i konsultacje dla rodziców, nauczycieli</w:t>
      </w:r>
      <w:r w:rsidR="00303F3F" w:rsidRPr="00603DA9">
        <w:rPr>
          <w:rFonts w:ascii="Times New Roman" w:hAnsi="Times New Roman" w:cs="Times New Roman"/>
          <w:sz w:val="24"/>
          <w:szCs w:val="24"/>
        </w:rPr>
        <w:t xml:space="preserve"> </w:t>
      </w:r>
      <w:r w:rsidRPr="00603DA9">
        <w:rPr>
          <w:rFonts w:ascii="Times New Roman" w:hAnsi="Times New Roman" w:cs="Times New Roman"/>
          <w:sz w:val="24"/>
          <w:szCs w:val="24"/>
        </w:rPr>
        <w:t>(porady indywidualne dla rodziców</w:t>
      </w:r>
      <w:r w:rsidR="00B63016"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i wychowawców dzieci sprawiających trudności wychowawcze, z trudnościami </w:t>
      </w:r>
      <w:r w:rsidR="00616FDD" w:rsidRPr="00603DA9">
        <w:rPr>
          <w:rFonts w:ascii="Times New Roman" w:hAnsi="Times New Roman" w:cs="Times New Roman"/>
          <w:sz w:val="24"/>
          <w:szCs w:val="24"/>
        </w:rPr>
        <w:t xml:space="preserve">                        </w:t>
      </w:r>
      <w:r w:rsidRPr="00603DA9">
        <w:rPr>
          <w:rFonts w:ascii="Times New Roman" w:hAnsi="Times New Roman" w:cs="Times New Roman"/>
          <w:sz w:val="24"/>
          <w:szCs w:val="24"/>
        </w:rPr>
        <w:t>w nauce, dzieci w okresie dojrzewania, przewlekle chorych, z zaburzeniami emocjonalnymi oraz zachowania</w:t>
      </w:r>
      <w:r w:rsidR="00303F3F" w:rsidRPr="00603DA9">
        <w:rPr>
          <w:rFonts w:ascii="Times New Roman" w:hAnsi="Times New Roman" w:cs="Times New Roman"/>
          <w:sz w:val="24"/>
          <w:szCs w:val="24"/>
        </w:rPr>
        <w:t>)</w:t>
      </w:r>
      <w:r w:rsidRPr="00603DA9">
        <w:rPr>
          <w:rFonts w:ascii="Times New Roman" w:hAnsi="Times New Roman" w:cs="Times New Roman"/>
          <w:sz w:val="24"/>
          <w:szCs w:val="24"/>
        </w:rPr>
        <w:t>,</w:t>
      </w:r>
    </w:p>
    <w:p w14:paraId="3BCA7017" w14:textId="33FE504E" w:rsidR="003D7EB6" w:rsidRPr="00603DA9" w:rsidRDefault="003D7EB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organizowanie warsztatów, zajęć spotkań z młodzieżą</w:t>
      </w:r>
      <w:r w:rsidR="00303F3F"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rodzicami </w:t>
      </w:r>
      <w:r w:rsidR="00303F3F" w:rsidRPr="00603DA9">
        <w:rPr>
          <w:rFonts w:ascii="Times New Roman" w:hAnsi="Times New Roman" w:cs="Times New Roman"/>
          <w:sz w:val="24"/>
          <w:szCs w:val="24"/>
        </w:rPr>
        <w:t xml:space="preserve">oraz </w:t>
      </w:r>
      <w:r w:rsidRPr="00603DA9">
        <w:rPr>
          <w:rFonts w:ascii="Times New Roman" w:hAnsi="Times New Roman" w:cs="Times New Roman"/>
          <w:sz w:val="24"/>
          <w:szCs w:val="24"/>
        </w:rPr>
        <w:t>kadrą pedagogiczną,</w:t>
      </w:r>
    </w:p>
    <w:p w14:paraId="077FF8C6" w14:textId="435B9655" w:rsidR="003D7EB6" w:rsidRPr="00603DA9" w:rsidRDefault="003D7EB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w:t>
      </w:r>
      <w:r w:rsidR="00985719" w:rsidRPr="00603DA9">
        <w:rPr>
          <w:rFonts w:ascii="Times New Roman" w:hAnsi="Times New Roman" w:cs="Times New Roman"/>
          <w:sz w:val="24"/>
          <w:szCs w:val="24"/>
        </w:rPr>
        <w:t>ieranie osób chorych</w:t>
      </w:r>
      <w:r w:rsidRPr="00603DA9">
        <w:rPr>
          <w:rFonts w:ascii="Times New Roman" w:hAnsi="Times New Roman" w:cs="Times New Roman"/>
          <w:sz w:val="24"/>
          <w:szCs w:val="24"/>
        </w:rPr>
        <w:t xml:space="preserve"> w dostępie do świadczeń zdrowotnych,</w:t>
      </w:r>
      <w:r w:rsidR="00303F3F" w:rsidRPr="00603DA9">
        <w:rPr>
          <w:rFonts w:ascii="Times New Roman" w:hAnsi="Times New Roman" w:cs="Times New Roman"/>
          <w:sz w:val="24"/>
          <w:szCs w:val="24"/>
        </w:rPr>
        <w:t xml:space="preserve"> m in. pomoc osobom wymagającym leczenia psychiatrycznego (załatwianie wizyty, transport itp.),</w:t>
      </w:r>
    </w:p>
    <w:p w14:paraId="087B2ED1" w14:textId="7D50DBA2" w:rsidR="00C75DBF" w:rsidRPr="00603DA9" w:rsidRDefault="003D7EB6" w:rsidP="00C75DBF">
      <w:pPr>
        <w:pStyle w:val="Akapitzlist"/>
        <w:numPr>
          <w:ilvl w:val="0"/>
          <w:numId w:val="23"/>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realizacja programów</w:t>
      </w:r>
      <w:r w:rsidR="00961DAD" w:rsidRPr="00603DA9">
        <w:rPr>
          <w:rFonts w:ascii="Times New Roman" w:hAnsi="Times New Roman" w:cs="Times New Roman"/>
          <w:sz w:val="24"/>
          <w:szCs w:val="24"/>
        </w:rPr>
        <w:t xml:space="preserve"> profilaktyczno-edukacyjnych w </w:t>
      </w:r>
      <w:r w:rsidR="00417860" w:rsidRPr="00603DA9">
        <w:rPr>
          <w:rFonts w:ascii="Times New Roman" w:hAnsi="Times New Roman" w:cs="Times New Roman"/>
          <w:sz w:val="24"/>
          <w:szCs w:val="24"/>
        </w:rPr>
        <w:t>obszarze zdrowia i uzależnień</w:t>
      </w:r>
      <w:r w:rsidR="00915521" w:rsidRPr="00603DA9">
        <w:rPr>
          <w:rFonts w:ascii="Times New Roman" w:hAnsi="Times New Roman" w:cs="Times New Roman"/>
          <w:sz w:val="24"/>
          <w:szCs w:val="24"/>
        </w:rPr>
        <w:t>, trudnych sytuacji społecznych, wpływu i szkodliwości napojów energetycznych, cyberprzemocy, umiejętnego przyjmowania krytyki – asertywnych sposobów radzenia sobie, wzmacniani</w:t>
      </w:r>
      <w:r w:rsidR="009D59FE" w:rsidRPr="00603DA9">
        <w:rPr>
          <w:rFonts w:ascii="Times New Roman" w:hAnsi="Times New Roman" w:cs="Times New Roman"/>
          <w:sz w:val="24"/>
          <w:szCs w:val="24"/>
        </w:rPr>
        <w:t>a</w:t>
      </w:r>
      <w:r w:rsidR="00915521" w:rsidRPr="00603DA9">
        <w:rPr>
          <w:rFonts w:ascii="Times New Roman" w:hAnsi="Times New Roman" w:cs="Times New Roman"/>
          <w:sz w:val="24"/>
          <w:szCs w:val="24"/>
        </w:rPr>
        <w:t xml:space="preserve"> samooceny, znajomoś</w:t>
      </w:r>
      <w:r w:rsidR="009D59FE" w:rsidRPr="00603DA9">
        <w:rPr>
          <w:rFonts w:ascii="Times New Roman" w:hAnsi="Times New Roman" w:cs="Times New Roman"/>
          <w:sz w:val="24"/>
          <w:szCs w:val="24"/>
        </w:rPr>
        <w:t>ci</w:t>
      </w:r>
      <w:r w:rsidR="00915521" w:rsidRPr="00603DA9">
        <w:rPr>
          <w:rFonts w:ascii="Times New Roman" w:hAnsi="Times New Roman" w:cs="Times New Roman"/>
          <w:sz w:val="24"/>
          <w:szCs w:val="24"/>
        </w:rPr>
        <w:t xml:space="preserve"> zalet, zapobiegani</w:t>
      </w:r>
      <w:r w:rsidR="009D59FE" w:rsidRPr="00603DA9">
        <w:rPr>
          <w:rFonts w:ascii="Times New Roman" w:hAnsi="Times New Roman" w:cs="Times New Roman"/>
          <w:sz w:val="24"/>
          <w:szCs w:val="24"/>
        </w:rPr>
        <w:t>a</w:t>
      </w:r>
      <w:r w:rsidR="00915521" w:rsidRPr="00603DA9">
        <w:rPr>
          <w:rFonts w:ascii="Times New Roman" w:hAnsi="Times New Roman" w:cs="Times New Roman"/>
          <w:sz w:val="24"/>
          <w:szCs w:val="24"/>
        </w:rPr>
        <w:t xml:space="preserve"> dokuczaniu, tolerancj</w:t>
      </w:r>
      <w:r w:rsidR="009D59FE" w:rsidRPr="00603DA9">
        <w:rPr>
          <w:rFonts w:ascii="Times New Roman" w:hAnsi="Times New Roman" w:cs="Times New Roman"/>
          <w:sz w:val="24"/>
          <w:szCs w:val="24"/>
        </w:rPr>
        <w:t>i</w:t>
      </w:r>
      <w:r w:rsidR="00915521" w:rsidRPr="00603DA9">
        <w:rPr>
          <w:rFonts w:ascii="Times New Roman" w:hAnsi="Times New Roman" w:cs="Times New Roman"/>
          <w:sz w:val="24"/>
          <w:szCs w:val="24"/>
        </w:rPr>
        <w:t>, akceptacj</w:t>
      </w:r>
      <w:r w:rsidR="009D59FE" w:rsidRPr="00603DA9">
        <w:rPr>
          <w:rFonts w:ascii="Times New Roman" w:hAnsi="Times New Roman" w:cs="Times New Roman"/>
          <w:sz w:val="24"/>
          <w:szCs w:val="24"/>
        </w:rPr>
        <w:t>i</w:t>
      </w:r>
      <w:r w:rsidR="00915521" w:rsidRPr="00603DA9">
        <w:rPr>
          <w:rFonts w:ascii="Times New Roman" w:hAnsi="Times New Roman" w:cs="Times New Roman"/>
          <w:sz w:val="24"/>
          <w:szCs w:val="24"/>
        </w:rPr>
        <w:t xml:space="preserve"> inności, różnic między ludźmi, komunikacj</w:t>
      </w:r>
      <w:r w:rsidR="009D59FE" w:rsidRPr="00603DA9">
        <w:rPr>
          <w:rFonts w:ascii="Times New Roman" w:hAnsi="Times New Roman" w:cs="Times New Roman"/>
          <w:sz w:val="24"/>
          <w:szCs w:val="24"/>
        </w:rPr>
        <w:t>i</w:t>
      </w:r>
      <w:r w:rsidR="00915521" w:rsidRPr="00603DA9">
        <w:rPr>
          <w:rFonts w:ascii="Times New Roman" w:hAnsi="Times New Roman" w:cs="Times New Roman"/>
          <w:sz w:val="24"/>
          <w:szCs w:val="24"/>
        </w:rPr>
        <w:t>, nikotynizm</w:t>
      </w:r>
      <w:r w:rsidR="009D59FE" w:rsidRPr="00603DA9">
        <w:rPr>
          <w:rFonts w:ascii="Times New Roman" w:hAnsi="Times New Roman" w:cs="Times New Roman"/>
          <w:sz w:val="24"/>
          <w:szCs w:val="24"/>
        </w:rPr>
        <w:t>u</w:t>
      </w:r>
      <w:r w:rsidR="00915521" w:rsidRPr="00603DA9">
        <w:rPr>
          <w:rFonts w:ascii="Times New Roman" w:hAnsi="Times New Roman" w:cs="Times New Roman"/>
          <w:sz w:val="24"/>
          <w:szCs w:val="24"/>
        </w:rPr>
        <w:t>, zdrowi</w:t>
      </w:r>
      <w:r w:rsidR="009D59FE" w:rsidRPr="00603DA9">
        <w:rPr>
          <w:rFonts w:ascii="Times New Roman" w:hAnsi="Times New Roman" w:cs="Times New Roman"/>
          <w:sz w:val="24"/>
          <w:szCs w:val="24"/>
        </w:rPr>
        <w:t>a</w:t>
      </w:r>
      <w:r w:rsidR="00915521" w:rsidRPr="00603DA9">
        <w:rPr>
          <w:rFonts w:ascii="Times New Roman" w:hAnsi="Times New Roman" w:cs="Times New Roman"/>
          <w:sz w:val="24"/>
          <w:szCs w:val="24"/>
        </w:rPr>
        <w:t xml:space="preserve"> psychiczne</w:t>
      </w:r>
      <w:r w:rsidR="009D59FE" w:rsidRPr="00603DA9">
        <w:rPr>
          <w:rFonts w:ascii="Times New Roman" w:hAnsi="Times New Roman" w:cs="Times New Roman"/>
          <w:sz w:val="24"/>
          <w:szCs w:val="24"/>
        </w:rPr>
        <w:t>go</w:t>
      </w:r>
      <w:r w:rsidR="00915521" w:rsidRPr="00603DA9">
        <w:rPr>
          <w:rFonts w:ascii="Times New Roman" w:hAnsi="Times New Roman" w:cs="Times New Roman"/>
          <w:sz w:val="24"/>
          <w:szCs w:val="24"/>
        </w:rPr>
        <w:t>, rozwiązywani</w:t>
      </w:r>
      <w:r w:rsidR="009D59FE" w:rsidRPr="00603DA9">
        <w:rPr>
          <w:rFonts w:ascii="Times New Roman" w:hAnsi="Times New Roman" w:cs="Times New Roman"/>
          <w:sz w:val="24"/>
          <w:szCs w:val="24"/>
        </w:rPr>
        <w:t>a</w:t>
      </w:r>
      <w:r w:rsidR="00915521" w:rsidRPr="00603DA9">
        <w:rPr>
          <w:rFonts w:ascii="Times New Roman" w:hAnsi="Times New Roman" w:cs="Times New Roman"/>
          <w:sz w:val="24"/>
          <w:szCs w:val="24"/>
        </w:rPr>
        <w:t xml:space="preserve"> konfliktów</w:t>
      </w:r>
      <w:r w:rsidR="009D59FE" w:rsidRPr="00603DA9">
        <w:rPr>
          <w:rFonts w:ascii="Times New Roman" w:hAnsi="Times New Roman" w:cs="Times New Roman"/>
          <w:sz w:val="24"/>
          <w:szCs w:val="24"/>
        </w:rPr>
        <w:t xml:space="preserve"> </w:t>
      </w:r>
      <w:r w:rsidR="00417860" w:rsidRPr="00603DA9">
        <w:rPr>
          <w:rFonts w:ascii="Times New Roman" w:hAnsi="Times New Roman" w:cs="Times New Roman"/>
          <w:sz w:val="24"/>
          <w:szCs w:val="24"/>
        </w:rPr>
        <w:t xml:space="preserve">m.in. w </w:t>
      </w:r>
      <w:r w:rsidR="00961DAD" w:rsidRPr="00603DA9">
        <w:rPr>
          <w:rFonts w:ascii="Times New Roman" w:hAnsi="Times New Roman" w:cs="Times New Roman"/>
          <w:sz w:val="24"/>
          <w:szCs w:val="24"/>
        </w:rPr>
        <w:t>szkołach, przedszkolach</w:t>
      </w:r>
      <w:r w:rsidR="00BC5A83" w:rsidRPr="00603DA9">
        <w:rPr>
          <w:rFonts w:ascii="Times New Roman" w:hAnsi="Times New Roman" w:cs="Times New Roman"/>
          <w:sz w:val="24"/>
          <w:szCs w:val="24"/>
        </w:rPr>
        <w:t xml:space="preserve"> </w:t>
      </w:r>
      <w:r w:rsidR="00C75DBF" w:rsidRPr="00603DA9">
        <w:rPr>
          <w:rFonts w:ascii="Times New Roman" w:hAnsi="Times New Roman" w:cs="Times New Roman"/>
          <w:sz w:val="24"/>
          <w:szCs w:val="24"/>
        </w:rPr>
        <w:t xml:space="preserve">                             </w:t>
      </w:r>
      <w:r w:rsidR="00DA2590" w:rsidRPr="00603DA9">
        <w:rPr>
          <w:rFonts w:ascii="Times New Roman" w:hAnsi="Times New Roman" w:cs="Times New Roman"/>
          <w:sz w:val="24"/>
          <w:szCs w:val="24"/>
        </w:rPr>
        <w:t>(np.</w:t>
      </w:r>
      <w:r w:rsidR="00C75DBF" w:rsidRPr="00603DA9">
        <w:rPr>
          <w:rFonts w:ascii="Times New Roman" w:hAnsi="Times New Roman" w:cs="Times New Roman"/>
          <w:sz w:val="24"/>
          <w:szCs w:val="24"/>
        </w:rPr>
        <w:t xml:space="preserve"> „ Mówię nie wszystkiemu co złe”, ,, Szkoła Pozytywnego Myślenia”, „Wsparcie emocjonalne dzieci i młodzieży” – zagadnienia i scenariusze dotyczące problematyki zaburzeń psychicznych, lęku, koncentracji, radzenia sobie z emocjami. </w:t>
      </w:r>
    </w:p>
    <w:p w14:paraId="3933E85D" w14:textId="064590C1" w:rsidR="003D7EB6" w:rsidRPr="00603DA9" w:rsidRDefault="003D7EB6">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realizacja przez nauczycieli zadań w ramach procedur postępowania nauczycieli </w:t>
      </w:r>
      <w:r w:rsidR="00B63016" w:rsidRPr="00603DA9">
        <w:rPr>
          <w:rFonts w:ascii="Times New Roman" w:hAnsi="Times New Roman" w:cs="Times New Roman"/>
          <w:sz w:val="24"/>
          <w:szCs w:val="24"/>
        </w:rPr>
        <w:t xml:space="preserve">             </w:t>
      </w:r>
      <w:r w:rsidRPr="00603DA9">
        <w:rPr>
          <w:rFonts w:ascii="Times New Roman" w:hAnsi="Times New Roman" w:cs="Times New Roman"/>
          <w:sz w:val="24"/>
          <w:szCs w:val="24"/>
        </w:rPr>
        <w:t>w przypadku zagrożenia uczniów i młodzieży demoralizacją oraz problematyki uzależnień,</w:t>
      </w:r>
    </w:p>
    <w:p w14:paraId="2F2E5D21" w14:textId="77483E0C" w:rsidR="00A30B72" w:rsidRPr="00603DA9" w:rsidRDefault="003D7EB6" w:rsidP="00731DED">
      <w:pPr>
        <w:pStyle w:val="Akapitzlist"/>
        <w:numPr>
          <w:ilvl w:val="0"/>
          <w:numId w:val="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wsparcie w postaci zajęć Wczesnego Wspomagania Rozwoju – finansowanych </w:t>
      </w:r>
      <w:r w:rsidR="00DC7F25" w:rsidRPr="00603DA9">
        <w:rPr>
          <w:rFonts w:ascii="Times New Roman" w:hAnsi="Times New Roman" w:cs="Times New Roman"/>
          <w:sz w:val="24"/>
          <w:szCs w:val="24"/>
        </w:rPr>
        <w:t xml:space="preserve">                 </w:t>
      </w:r>
      <w:r w:rsidRPr="00603DA9">
        <w:rPr>
          <w:rFonts w:ascii="Times New Roman" w:hAnsi="Times New Roman" w:cs="Times New Roman"/>
          <w:sz w:val="24"/>
          <w:szCs w:val="24"/>
        </w:rPr>
        <w:t>z subwencji oświatowej w Niepublicznej Poradni Psychologiczno-Pedagogicznej DARY LOSU w Sieradzu</w:t>
      </w:r>
      <w:r w:rsidR="006B1F47" w:rsidRPr="00603DA9">
        <w:rPr>
          <w:rFonts w:ascii="Times New Roman" w:hAnsi="Times New Roman" w:cs="Times New Roman"/>
          <w:sz w:val="24"/>
          <w:szCs w:val="24"/>
        </w:rPr>
        <w:t>.</w:t>
      </w:r>
    </w:p>
    <w:p w14:paraId="0B6CA48A" w14:textId="011EE7DA" w:rsidR="006B7F97" w:rsidRPr="00603DA9" w:rsidRDefault="00455348" w:rsidP="00446267">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W ramach </w:t>
      </w:r>
      <w:r w:rsidR="004569B4" w:rsidRPr="00603DA9">
        <w:rPr>
          <w:rFonts w:ascii="Times New Roman" w:hAnsi="Times New Roman" w:cs="Times New Roman"/>
          <w:b/>
          <w:bCs/>
          <w:sz w:val="24"/>
          <w:szCs w:val="24"/>
        </w:rPr>
        <w:t>tej dziedziny</w:t>
      </w:r>
      <w:r w:rsidRPr="00603DA9">
        <w:rPr>
          <w:rFonts w:ascii="Times New Roman" w:hAnsi="Times New Roman" w:cs="Times New Roman"/>
          <w:b/>
          <w:bCs/>
          <w:sz w:val="24"/>
          <w:szCs w:val="24"/>
        </w:rPr>
        <w:t xml:space="preserve"> działania podejmowały następujące podmioty:</w:t>
      </w:r>
      <w:r w:rsidR="00A5664D" w:rsidRPr="00603DA9">
        <w:rPr>
          <w:rFonts w:ascii="Times New Roman" w:hAnsi="Times New Roman" w:cs="Times New Roman"/>
          <w:b/>
          <w:bCs/>
          <w:sz w:val="24"/>
          <w:szCs w:val="24"/>
        </w:rPr>
        <w:t xml:space="preserve"> </w:t>
      </w:r>
      <w:r w:rsidR="0058499D" w:rsidRPr="00603DA9">
        <w:rPr>
          <w:rFonts w:ascii="Times New Roman" w:hAnsi="Times New Roman" w:cs="Times New Roman"/>
          <w:sz w:val="24"/>
          <w:szCs w:val="24"/>
        </w:rPr>
        <w:t xml:space="preserve">Urząd Miasta Sieradza, </w:t>
      </w:r>
      <w:r w:rsidR="007A3BC2" w:rsidRPr="00603DA9">
        <w:rPr>
          <w:rFonts w:ascii="Times New Roman" w:hAnsi="Times New Roman" w:cs="Times New Roman"/>
          <w:sz w:val="24"/>
          <w:szCs w:val="24"/>
        </w:rPr>
        <w:t>Miejski Ośrodek Pomocy Społecznej, Powiatowe Centrum Pomocy Rodzinie, placówki oświatowe, placówki ochrony zdrowia,, Sieradzkie Centrum Kultury, organizacje pozarządowe, biblioteki</w:t>
      </w:r>
      <w:r w:rsidR="006B7F97" w:rsidRPr="00603DA9">
        <w:rPr>
          <w:rFonts w:ascii="Times New Roman" w:hAnsi="Times New Roman" w:cs="Times New Roman"/>
          <w:sz w:val="24"/>
          <w:szCs w:val="24"/>
        </w:rPr>
        <w:t>, Ś</w:t>
      </w:r>
      <w:r w:rsidR="00B67960" w:rsidRPr="00603DA9">
        <w:rPr>
          <w:rFonts w:ascii="Times New Roman" w:hAnsi="Times New Roman" w:cs="Times New Roman"/>
          <w:sz w:val="24"/>
          <w:szCs w:val="24"/>
        </w:rPr>
        <w:t xml:space="preserve">rodowiskowy </w:t>
      </w:r>
      <w:r w:rsidR="006B7F97" w:rsidRPr="00603DA9">
        <w:rPr>
          <w:rFonts w:ascii="Times New Roman" w:hAnsi="Times New Roman" w:cs="Times New Roman"/>
          <w:sz w:val="24"/>
          <w:szCs w:val="24"/>
        </w:rPr>
        <w:t>D</w:t>
      </w:r>
      <w:r w:rsidR="00B67960" w:rsidRPr="00603DA9">
        <w:rPr>
          <w:rFonts w:ascii="Times New Roman" w:hAnsi="Times New Roman" w:cs="Times New Roman"/>
          <w:sz w:val="24"/>
          <w:szCs w:val="24"/>
        </w:rPr>
        <w:t xml:space="preserve">om </w:t>
      </w:r>
      <w:r w:rsidR="006B7F97" w:rsidRPr="00603DA9">
        <w:rPr>
          <w:rFonts w:ascii="Times New Roman" w:hAnsi="Times New Roman" w:cs="Times New Roman"/>
          <w:sz w:val="24"/>
          <w:szCs w:val="24"/>
        </w:rPr>
        <w:t>S</w:t>
      </w:r>
      <w:r w:rsidR="00B67960" w:rsidRPr="00603DA9">
        <w:rPr>
          <w:rFonts w:ascii="Times New Roman" w:hAnsi="Times New Roman" w:cs="Times New Roman"/>
          <w:sz w:val="24"/>
          <w:szCs w:val="24"/>
        </w:rPr>
        <w:t>amopomocy</w:t>
      </w:r>
      <w:r w:rsidR="00526FC4" w:rsidRPr="00603DA9">
        <w:rPr>
          <w:rFonts w:ascii="Times New Roman" w:hAnsi="Times New Roman" w:cs="Times New Roman"/>
          <w:sz w:val="24"/>
          <w:szCs w:val="24"/>
        </w:rPr>
        <w:t>, domy pomocy społecznej,</w:t>
      </w:r>
      <w:r w:rsidR="006B7F97" w:rsidRPr="00603DA9">
        <w:rPr>
          <w:rFonts w:ascii="Times New Roman" w:hAnsi="Times New Roman" w:cs="Times New Roman"/>
          <w:sz w:val="24"/>
          <w:szCs w:val="24"/>
        </w:rPr>
        <w:t xml:space="preserve"> Zakład Karny w Sieradzu, </w:t>
      </w:r>
      <w:r w:rsidR="00526FC4" w:rsidRPr="00603DA9">
        <w:rPr>
          <w:rFonts w:ascii="Times New Roman" w:hAnsi="Times New Roman" w:cs="Times New Roman"/>
          <w:sz w:val="24"/>
          <w:szCs w:val="24"/>
        </w:rPr>
        <w:t>Państwowa Szkoła Muzyczna</w:t>
      </w:r>
      <w:r w:rsidR="00532998" w:rsidRPr="00603DA9">
        <w:rPr>
          <w:rFonts w:ascii="Times New Roman" w:hAnsi="Times New Roman" w:cs="Times New Roman"/>
          <w:sz w:val="24"/>
          <w:szCs w:val="24"/>
        </w:rPr>
        <w:t xml:space="preserve">, </w:t>
      </w:r>
      <w:r w:rsidR="006B7F97" w:rsidRPr="00603DA9">
        <w:rPr>
          <w:rFonts w:ascii="Times New Roman" w:hAnsi="Times New Roman" w:cs="Times New Roman"/>
          <w:sz w:val="24"/>
          <w:szCs w:val="24"/>
        </w:rPr>
        <w:t>Centrum Psychiatryczne w Warcie</w:t>
      </w:r>
      <w:r w:rsidR="00532998" w:rsidRPr="00603DA9">
        <w:rPr>
          <w:rFonts w:ascii="Times New Roman" w:hAnsi="Times New Roman" w:cs="Times New Roman"/>
          <w:sz w:val="24"/>
          <w:szCs w:val="24"/>
        </w:rPr>
        <w:t>, Stowarzyszenie Na Rzecz Dzieci Niepełnosprawnych Dary Losu</w:t>
      </w:r>
      <w:r w:rsidR="00083680" w:rsidRPr="00603DA9">
        <w:rPr>
          <w:rFonts w:ascii="Times New Roman" w:hAnsi="Times New Roman" w:cs="Times New Roman"/>
          <w:sz w:val="24"/>
          <w:szCs w:val="24"/>
        </w:rPr>
        <w:t>, Poradnia Psychologiczno- Pedagogiczna</w:t>
      </w:r>
      <w:r w:rsidR="00526FC4" w:rsidRPr="00603DA9">
        <w:rPr>
          <w:rFonts w:ascii="Times New Roman" w:hAnsi="Times New Roman" w:cs="Times New Roman"/>
          <w:sz w:val="24"/>
          <w:szCs w:val="24"/>
        </w:rPr>
        <w:t>.</w:t>
      </w:r>
      <w:r w:rsidR="00083680" w:rsidRPr="00603DA9">
        <w:rPr>
          <w:rFonts w:ascii="Times New Roman" w:hAnsi="Times New Roman" w:cs="Times New Roman"/>
          <w:sz w:val="24"/>
          <w:szCs w:val="24"/>
        </w:rPr>
        <w:t xml:space="preserve"> </w:t>
      </w:r>
    </w:p>
    <w:p w14:paraId="56D75CE2" w14:textId="77777777" w:rsidR="0048280A" w:rsidRPr="00603DA9" w:rsidRDefault="0048280A" w:rsidP="00446267">
      <w:pPr>
        <w:spacing w:after="0" w:line="360" w:lineRule="auto"/>
        <w:jc w:val="both"/>
        <w:rPr>
          <w:rFonts w:ascii="Times New Roman" w:hAnsi="Times New Roman" w:cs="Times New Roman"/>
          <w:b/>
          <w:bCs/>
          <w:sz w:val="28"/>
          <w:szCs w:val="28"/>
        </w:rPr>
      </w:pPr>
    </w:p>
    <w:p w14:paraId="5A7E422E" w14:textId="43A2C7CA" w:rsidR="005F7105" w:rsidRPr="00603DA9" w:rsidRDefault="004569B4" w:rsidP="0044626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lastRenderedPageBreak/>
        <w:t xml:space="preserve">Dziedzina: </w:t>
      </w:r>
      <w:r w:rsidR="005F7105" w:rsidRPr="00603DA9">
        <w:rPr>
          <w:rFonts w:ascii="Times New Roman" w:hAnsi="Times New Roman" w:cs="Times New Roman"/>
          <w:b/>
          <w:bCs/>
          <w:sz w:val="28"/>
          <w:szCs w:val="28"/>
        </w:rPr>
        <w:t>PROFILAKTYKA I ROZWIĄZYWANIE PROBLEMÓW UZALEŻNIEŃ</w:t>
      </w:r>
      <w:r w:rsidR="00C553ED" w:rsidRPr="00603DA9">
        <w:rPr>
          <w:rFonts w:ascii="Times New Roman" w:hAnsi="Times New Roman" w:cs="Times New Roman"/>
          <w:b/>
          <w:bCs/>
          <w:sz w:val="28"/>
          <w:szCs w:val="28"/>
        </w:rPr>
        <w:t xml:space="preserve"> </w:t>
      </w:r>
    </w:p>
    <w:p w14:paraId="65949B6B" w14:textId="77777777" w:rsidR="00307454" w:rsidRPr="00603DA9" w:rsidRDefault="005F7105"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4</w:t>
      </w:r>
      <w:r w:rsidRPr="00603DA9">
        <w:rPr>
          <w:rFonts w:ascii="Times New Roman" w:hAnsi="Times New Roman" w:cs="Times New Roman"/>
          <w:sz w:val="24"/>
          <w:szCs w:val="24"/>
        </w:rPr>
        <w:t xml:space="preserve"> – efektywny system wspierania osób uzależnionych oraz ich rodzin poprzez specjalistyczne poradnictwo, terapię i pomoc materialną.</w:t>
      </w:r>
    </w:p>
    <w:p w14:paraId="34B5D26D" w14:textId="20B4D8F3" w:rsidR="005F7105" w:rsidRPr="00603DA9" w:rsidRDefault="00307454" w:rsidP="00900249">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54F3AB2E" w14:textId="19363320" w:rsidR="0058499D" w:rsidRPr="00603DA9" w:rsidRDefault="0058499D" w:rsidP="0058499D">
      <w:pPr>
        <w:spacing w:after="0" w:line="360" w:lineRule="auto"/>
        <w:rPr>
          <w:rFonts w:ascii="Times New Roman" w:hAnsi="Times New Roman" w:cs="Times New Roman"/>
          <w:sz w:val="24"/>
          <w:szCs w:val="24"/>
        </w:rPr>
      </w:pPr>
      <w:bookmarkStart w:id="3" w:name="_Hlk118891167"/>
      <w:r w:rsidRPr="00603DA9">
        <w:rPr>
          <w:rFonts w:ascii="Times New Roman" w:hAnsi="Times New Roman" w:cs="Times New Roman"/>
          <w:sz w:val="24"/>
          <w:szCs w:val="24"/>
        </w:rPr>
        <w:t>W ramach podanego celu realizowano następujące zadania.</w:t>
      </w:r>
    </w:p>
    <w:bookmarkEnd w:id="3"/>
    <w:p w14:paraId="004D00FA" w14:textId="46D804D1" w:rsidR="00C5497B" w:rsidRPr="00603DA9" w:rsidRDefault="00C5497B"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Kontynuowanie działalności Miejskiego Ośrodka Interwencji Kryzysowej dla osób uzależnionych i ich rodzin, udzielanie pomocy prawnej, socjalnej oraz psychologicznej osobom z problemem uzależnienia i ich rodzinom.</w:t>
      </w:r>
    </w:p>
    <w:p w14:paraId="674F6C90" w14:textId="095C6303" w:rsidR="00C5497B" w:rsidRPr="00603DA9" w:rsidRDefault="00C5497B"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Udzielanie pomocy terapeutycznej, rehabilitacyjnej i reintegracja osób uzależnionych</w:t>
      </w:r>
      <w:r w:rsidR="001E5E56" w:rsidRPr="00603DA9">
        <w:rPr>
          <w:rFonts w:ascii="Times New Roman" w:hAnsi="Times New Roman" w:cs="Times New Roman"/>
          <w:sz w:val="24"/>
          <w:szCs w:val="24"/>
        </w:rPr>
        <w:t xml:space="preserve"> </w:t>
      </w:r>
      <w:r w:rsidRPr="00603DA9">
        <w:rPr>
          <w:rFonts w:ascii="Times New Roman" w:hAnsi="Times New Roman" w:cs="Times New Roman"/>
          <w:sz w:val="24"/>
          <w:szCs w:val="24"/>
        </w:rPr>
        <w:t>od alkoholu oraz innych substancji psychoaktywnych.</w:t>
      </w:r>
    </w:p>
    <w:p w14:paraId="44D776A5" w14:textId="7B750DE1" w:rsidR="00C5497B" w:rsidRPr="00603DA9" w:rsidRDefault="00C5497B"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Organizowanie szkoleń, warsztatów, konferencji i  innych form dokształcania </w:t>
      </w:r>
      <w:r w:rsidR="00FF5926"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dla członków </w:t>
      </w:r>
      <w:proofErr w:type="spellStart"/>
      <w:r w:rsidRPr="00603DA9">
        <w:rPr>
          <w:rFonts w:ascii="Times New Roman" w:hAnsi="Times New Roman" w:cs="Times New Roman"/>
          <w:sz w:val="24"/>
          <w:szCs w:val="24"/>
        </w:rPr>
        <w:t>MKPiRPA</w:t>
      </w:r>
      <w:proofErr w:type="spellEnd"/>
      <w:r w:rsidRPr="00603DA9">
        <w:rPr>
          <w:rFonts w:ascii="Times New Roman" w:hAnsi="Times New Roman" w:cs="Times New Roman"/>
          <w:sz w:val="24"/>
          <w:szCs w:val="24"/>
        </w:rPr>
        <w:t>, Zespołu Interdyscyplinarnego  i innych grup zawodowych</w:t>
      </w:r>
      <w:r w:rsidR="0074670B" w:rsidRPr="00603DA9">
        <w:rPr>
          <w:rFonts w:ascii="Times New Roman" w:hAnsi="Times New Roman" w:cs="Times New Roman"/>
          <w:sz w:val="24"/>
          <w:szCs w:val="24"/>
        </w:rPr>
        <w:t xml:space="preserve"> </w:t>
      </w:r>
      <w:r w:rsidRPr="00603DA9">
        <w:rPr>
          <w:rFonts w:ascii="Times New Roman" w:hAnsi="Times New Roman" w:cs="Times New Roman"/>
          <w:sz w:val="24"/>
          <w:szCs w:val="24"/>
        </w:rPr>
        <w:t>z zakresu profilaktyki i rozwiązywania problemów uzależnień.</w:t>
      </w:r>
    </w:p>
    <w:p w14:paraId="2E8E7EE0" w14:textId="755888D0" w:rsidR="00C5497B" w:rsidRPr="00603DA9" w:rsidRDefault="00C5497B"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Przeprowadzanie wywiadów środowiskowych i udzielanie na ich podstawie pomocy materialnej rodzinom z problemem uzależnienia.</w:t>
      </w:r>
    </w:p>
    <w:p w14:paraId="171CBE24" w14:textId="60858A52" w:rsidR="00C5497B" w:rsidRPr="00603DA9" w:rsidRDefault="00C5497B"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Kierowanie osób potrzebujących pomocy do wyspecjalizowanych placówek leczenia uzależnień.</w:t>
      </w:r>
    </w:p>
    <w:p w14:paraId="7A928E60" w14:textId="7E18683E" w:rsidR="00C5497B" w:rsidRPr="00603DA9" w:rsidRDefault="00C5497B"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Kierowanie do sądu wniosków o zobowiązanie osób uzależnionych do podjęcia leczenia odwykowego.</w:t>
      </w:r>
    </w:p>
    <w:p w14:paraId="67CB3B3C" w14:textId="0964076A" w:rsidR="00C5497B" w:rsidRPr="00603DA9" w:rsidRDefault="00C5497B"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Kontynuowanie działalności grupy wsparcia dla osób z problemem alkoholowym.</w:t>
      </w:r>
    </w:p>
    <w:p w14:paraId="2B26EA77" w14:textId="58C051ED" w:rsidR="00C5497B" w:rsidRPr="00603DA9" w:rsidRDefault="00C5497B"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00A1511F" w:rsidRPr="00603DA9">
        <w:rPr>
          <w:rFonts w:ascii="Times New Roman" w:hAnsi="Times New Roman" w:cs="Times New Roman"/>
          <w:sz w:val="24"/>
          <w:szCs w:val="24"/>
        </w:rPr>
        <w:t xml:space="preserve"> </w:t>
      </w:r>
      <w:r w:rsidRPr="00603DA9">
        <w:rPr>
          <w:rFonts w:ascii="Times New Roman" w:hAnsi="Times New Roman" w:cs="Times New Roman"/>
          <w:sz w:val="24"/>
          <w:szCs w:val="24"/>
        </w:rPr>
        <w:t>Współpraca międzyinstytucjonalna w zakresie pomocy osobom uzależnionym</w:t>
      </w:r>
      <w:r w:rsidR="00B67960" w:rsidRPr="00603DA9">
        <w:rPr>
          <w:rFonts w:ascii="Times New Roman" w:hAnsi="Times New Roman" w:cs="Times New Roman"/>
          <w:sz w:val="24"/>
          <w:szCs w:val="24"/>
        </w:rPr>
        <w:t xml:space="preserve">                </w:t>
      </w:r>
      <w:r w:rsidRPr="00603DA9">
        <w:rPr>
          <w:rFonts w:ascii="Times New Roman" w:hAnsi="Times New Roman" w:cs="Times New Roman"/>
          <w:sz w:val="24"/>
          <w:szCs w:val="24"/>
        </w:rPr>
        <w:t>i członkom ich rodzin w obszarze leczenia uzależnień.</w:t>
      </w:r>
    </w:p>
    <w:p w14:paraId="752AA35B" w14:textId="61AE1D46" w:rsidR="00C5497B" w:rsidRPr="00603DA9" w:rsidRDefault="00C5497B"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Ścisła współpraca ze stowarzyszeniem „Przystań” i Towarzystwem Trzeźwościowym „Przyjaźń” w zakresie prowadzenia grup samopomocowych i punktu informacyjnego.</w:t>
      </w:r>
    </w:p>
    <w:p w14:paraId="7F3E3AFD" w14:textId="2C9C55B8" w:rsidR="00C5497B" w:rsidRPr="00603DA9" w:rsidRDefault="00C5497B"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10.</w:t>
      </w:r>
      <w:r w:rsidRPr="00603DA9">
        <w:rPr>
          <w:rFonts w:ascii="Times New Roman" w:hAnsi="Times New Roman" w:cs="Times New Roman"/>
          <w:sz w:val="24"/>
          <w:szCs w:val="24"/>
        </w:rPr>
        <w:t xml:space="preserve"> Motywowanie osób uzależnionych i współuzależnionych do podjęcia terapii </w:t>
      </w:r>
      <w:r w:rsidR="00043A9B" w:rsidRPr="00603DA9">
        <w:rPr>
          <w:rFonts w:ascii="Times New Roman" w:hAnsi="Times New Roman" w:cs="Times New Roman"/>
          <w:sz w:val="24"/>
          <w:szCs w:val="24"/>
        </w:rPr>
        <w:t xml:space="preserve">          </w:t>
      </w:r>
      <w:r w:rsidRPr="00603DA9">
        <w:rPr>
          <w:rFonts w:ascii="Times New Roman" w:hAnsi="Times New Roman" w:cs="Times New Roman"/>
          <w:sz w:val="24"/>
          <w:szCs w:val="24"/>
        </w:rPr>
        <w:t>w placówkach leczenia odwykowego typu stacjonarnego i ambulatoryjnego.</w:t>
      </w:r>
    </w:p>
    <w:p w14:paraId="7AA16695" w14:textId="474DCC34" w:rsidR="00C5497B" w:rsidRPr="00603DA9" w:rsidRDefault="00C5497B"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11.</w:t>
      </w:r>
      <w:r w:rsidRPr="00603DA9">
        <w:rPr>
          <w:rFonts w:ascii="Times New Roman" w:hAnsi="Times New Roman" w:cs="Times New Roman"/>
          <w:sz w:val="24"/>
          <w:szCs w:val="24"/>
        </w:rPr>
        <w:t xml:space="preserve"> Wspieranie działalności organizacji pozarządowych realizujących zadania</w:t>
      </w:r>
      <w:r w:rsidR="00B67960" w:rsidRPr="00603DA9">
        <w:rPr>
          <w:rFonts w:ascii="Times New Roman" w:hAnsi="Times New Roman" w:cs="Times New Roman"/>
          <w:sz w:val="24"/>
          <w:szCs w:val="24"/>
        </w:rPr>
        <w:t xml:space="preserve">                </w:t>
      </w:r>
      <w:r w:rsidRPr="00603DA9">
        <w:rPr>
          <w:rFonts w:ascii="Times New Roman" w:hAnsi="Times New Roman" w:cs="Times New Roman"/>
          <w:sz w:val="24"/>
          <w:szCs w:val="24"/>
        </w:rPr>
        <w:t>z zakresu profilaktyki uzależnień.</w:t>
      </w:r>
    </w:p>
    <w:p w14:paraId="4A6319DC" w14:textId="299C0746" w:rsidR="00C5497B" w:rsidRPr="00603DA9" w:rsidRDefault="00C5497B"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12.</w:t>
      </w:r>
      <w:r w:rsidRPr="00603DA9">
        <w:rPr>
          <w:rFonts w:ascii="Times New Roman" w:hAnsi="Times New Roman" w:cs="Times New Roman"/>
          <w:sz w:val="24"/>
          <w:szCs w:val="24"/>
        </w:rPr>
        <w:t xml:space="preserve"> Finansowanie i wdrażanie programów ponadpodstawowej terapii dla osób uzależnionych, współuzależnionych i DDA.</w:t>
      </w:r>
    </w:p>
    <w:p w14:paraId="71CD6816" w14:textId="4947DEAD" w:rsidR="00C5497B" w:rsidRPr="00603DA9" w:rsidRDefault="00C5497B"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13.</w:t>
      </w:r>
      <w:r w:rsidRPr="00603DA9">
        <w:rPr>
          <w:rFonts w:ascii="Times New Roman" w:hAnsi="Times New Roman" w:cs="Times New Roman"/>
          <w:sz w:val="24"/>
          <w:szCs w:val="24"/>
        </w:rPr>
        <w:t xml:space="preserve"> Monitorowanie i diagnozowanie problemów uzależnień.</w:t>
      </w:r>
    </w:p>
    <w:p w14:paraId="653670F5" w14:textId="77777777" w:rsidR="002D20F0" w:rsidRPr="00603DA9" w:rsidRDefault="002D20F0" w:rsidP="00446267">
      <w:pPr>
        <w:spacing w:after="0" w:line="360" w:lineRule="auto"/>
        <w:jc w:val="both"/>
        <w:rPr>
          <w:rFonts w:ascii="Times New Roman" w:hAnsi="Times New Roman" w:cs="Times New Roman"/>
          <w:sz w:val="24"/>
          <w:szCs w:val="24"/>
        </w:rPr>
      </w:pPr>
    </w:p>
    <w:p w14:paraId="37BCD715" w14:textId="1D509C4F" w:rsidR="0058499D" w:rsidRPr="00603DA9" w:rsidRDefault="0058499D"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4569B4"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530A68" w:rsidRPr="00603DA9">
        <w:rPr>
          <w:rFonts w:ascii="Times New Roman" w:hAnsi="Times New Roman" w:cs="Times New Roman"/>
          <w:sz w:val="24"/>
          <w:szCs w:val="24"/>
        </w:rPr>
        <w:t>3</w:t>
      </w:r>
      <w:r w:rsidR="00FA7635" w:rsidRPr="00603DA9">
        <w:rPr>
          <w:rFonts w:ascii="Times New Roman" w:hAnsi="Times New Roman" w:cs="Times New Roman"/>
          <w:sz w:val="24"/>
          <w:szCs w:val="24"/>
        </w:rPr>
        <w:t xml:space="preserve"> roku</w:t>
      </w:r>
      <w:r w:rsidR="006B1F47" w:rsidRPr="00603DA9">
        <w:rPr>
          <w:rFonts w:ascii="Times New Roman" w:hAnsi="Times New Roman" w:cs="Times New Roman"/>
          <w:sz w:val="24"/>
          <w:szCs w:val="24"/>
        </w:rPr>
        <w:t>:</w:t>
      </w:r>
    </w:p>
    <w:p w14:paraId="7D0A940F" w14:textId="220AC418" w:rsidR="0017622C" w:rsidRPr="00603DA9" w:rsidRDefault="009B46F4" w:rsidP="0017622C">
      <w:pPr>
        <w:pStyle w:val="Akapitzlist"/>
        <w:numPr>
          <w:ilvl w:val="0"/>
          <w:numId w:val="4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działalność</w:t>
      </w:r>
      <w:r w:rsidR="0017622C" w:rsidRPr="00603DA9">
        <w:rPr>
          <w:rFonts w:ascii="Times New Roman" w:hAnsi="Times New Roman" w:cs="Times New Roman"/>
          <w:sz w:val="24"/>
          <w:szCs w:val="24"/>
        </w:rPr>
        <w:t xml:space="preserve"> NZOZ Mark </w:t>
      </w:r>
      <w:r w:rsidR="00AB2717" w:rsidRPr="00603DA9">
        <w:rPr>
          <w:rFonts w:ascii="Times New Roman" w:hAnsi="Times New Roman" w:cs="Times New Roman"/>
          <w:sz w:val="24"/>
          <w:szCs w:val="24"/>
        </w:rPr>
        <w:t xml:space="preserve">Med. - </w:t>
      </w:r>
      <w:r w:rsidR="0017622C" w:rsidRPr="00603DA9">
        <w:rPr>
          <w:rFonts w:ascii="Times New Roman" w:hAnsi="Times New Roman" w:cs="Times New Roman"/>
          <w:sz w:val="24"/>
          <w:szCs w:val="24"/>
        </w:rPr>
        <w:t xml:space="preserve">oferta świadczeń zdrowotnych m.in. z zakresu leczenia uzależnień, </w:t>
      </w:r>
    </w:p>
    <w:p w14:paraId="385BCE59" w14:textId="2951406D" w:rsidR="00E3584B" w:rsidRPr="00603DA9" w:rsidRDefault="005674E3">
      <w:pPr>
        <w:pStyle w:val="Akapitzlist"/>
        <w:numPr>
          <w:ilvl w:val="0"/>
          <w:numId w:val="2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w:t>
      </w:r>
      <w:r w:rsidR="00482E49" w:rsidRPr="00603DA9">
        <w:rPr>
          <w:rFonts w:ascii="Times New Roman" w:hAnsi="Times New Roman" w:cs="Times New Roman"/>
          <w:sz w:val="24"/>
          <w:szCs w:val="24"/>
        </w:rPr>
        <w:t xml:space="preserve">ierowanie przez NZOZ Mark </w:t>
      </w:r>
      <w:proofErr w:type="spellStart"/>
      <w:r w:rsidR="00482E49" w:rsidRPr="00603DA9">
        <w:rPr>
          <w:rFonts w:ascii="Times New Roman" w:hAnsi="Times New Roman" w:cs="Times New Roman"/>
          <w:sz w:val="24"/>
          <w:szCs w:val="24"/>
        </w:rPr>
        <w:t>Med</w:t>
      </w:r>
      <w:proofErr w:type="spellEnd"/>
      <w:r w:rsidR="003C47FA" w:rsidRPr="00603DA9">
        <w:rPr>
          <w:rFonts w:ascii="Times New Roman" w:hAnsi="Times New Roman" w:cs="Times New Roman"/>
          <w:sz w:val="24"/>
          <w:szCs w:val="24"/>
        </w:rPr>
        <w:t xml:space="preserve"> pacjentów</w:t>
      </w:r>
      <w:r w:rsidR="00E3584B" w:rsidRPr="00603DA9">
        <w:rPr>
          <w:rFonts w:ascii="Times New Roman" w:hAnsi="Times New Roman" w:cs="Times New Roman"/>
          <w:sz w:val="24"/>
          <w:szCs w:val="24"/>
        </w:rPr>
        <w:t xml:space="preserve"> do innych form leczenia </w:t>
      </w:r>
      <w:r w:rsidR="00FA7635" w:rsidRPr="00603DA9">
        <w:rPr>
          <w:rFonts w:ascii="Times New Roman" w:hAnsi="Times New Roman" w:cs="Times New Roman"/>
          <w:sz w:val="24"/>
          <w:szCs w:val="24"/>
        </w:rPr>
        <w:t xml:space="preserve">                                         </w:t>
      </w:r>
      <w:r w:rsidR="00E3584B" w:rsidRPr="00603DA9">
        <w:rPr>
          <w:rFonts w:ascii="Times New Roman" w:hAnsi="Times New Roman" w:cs="Times New Roman"/>
          <w:sz w:val="24"/>
          <w:szCs w:val="24"/>
        </w:rPr>
        <w:t>niż ambulatoryjne (oddziały dzienne, oddziały stacjonarne, grupy AA itp.</w:t>
      </w:r>
      <w:r w:rsidR="00FA7635" w:rsidRPr="00603DA9">
        <w:rPr>
          <w:rFonts w:ascii="Times New Roman" w:hAnsi="Times New Roman" w:cs="Times New Roman"/>
          <w:sz w:val="24"/>
          <w:szCs w:val="24"/>
        </w:rPr>
        <w:t>)</w:t>
      </w:r>
      <w:r w:rsidR="00D33C6A" w:rsidRPr="00603DA9">
        <w:rPr>
          <w:rFonts w:ascii="Times New Roman" w:hAnsi="Times New Roman" w:cs="Times New Roman"/>
          <w:sz w:val="24"/>
          <w:szCs w:val="24"/>
        </w:rPr>
        <w:t>,</w:t>
      </w:r>
    </w:p>
    <w:p w14:paraId="1EB96910" w14:textId="06E54237" w:rsidR="00E3584B" w:rsidRPr="00603DA9" w:rsidRDefault="005674E3">
      <w:pPr>
        <w:pStyle w:val="Akapitzlist"/>
        <w:numPr>
          <w:ilvl w:val="0"/>
          <w:numId w:val="2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w:t>
      </w:r>
      <w:r w:rsidR="001A0C77" w:rsidRPr="00603DA9">
        <w:rPr>
          <w:rFonts w:ascii="Times New Roman" w:hAnsi="Times New Roman" w:cs="Times New Roman"/>
          <w:sz w:val="24"/>
          <w:szCs w:val="24"/>
        </w:rPr>
        <w:t xml:space="preserve">ealizacja przez NZOZ Mark </w:t>
      </w:r>
      <w:proofErr w:type="spellStart"/>
      <w:r w:rsidR="001A0C77" w:rsidRPr="00603DA9">
        <w:rPr>
          <w:rFonts w:ascii="Times New Roman" w:hAnsi="Times New Roman" w:cs="Times New Roman"/>
          <w:sz w:val="24"/>
          <w:szCs w:val="24"/>
        </w:rPr>
        <w:t>M</w:t>
      </w:r>
      <w:r w:rsidR="00FA7635" w:rsidRPr="00603DA9">
        <w:rPr>
          <w:rFonts w:ascii="Times New Roman" w:hAnsi="Times New Roman" w:cs="Times New Roman"/>
          <w:sz w:val="24"/>
          <w:szCs w:val="24"/>
        </w:rPr>
        <w:t>ed</w:t>
      </w:r>
      <w:proofErr w:type="spellEnd"/>
      <w:r w:rsidR="001A0C77" w:rsidRPr="00603DA9">
        <w:rPr>
          <w:rFonts w:ascii="Times New Roman" w:hAnsi="Times New Roman" w:cs="Times New Roman"/>
          <w:sz w:val="24"/>
          <w:szCs w:val="24"/>
        </w:rPr>
        <w:t xml:space="preserve"> n</w:t>
      </w:r>
      <w:r w:rsidR="00E3584B" w:rsidRPr="00603DA9">
        <w:rPr>
          <w:rFonts w:ascii="Times New Roman" w:hAnsi="Times New Roman" w:cs="Times New Roman"/>
          <w:sz w:val="24"/>
          <w:szCs w:val="24"/>
        </w:rPr>
        <w:t xml:space="preserve">a zlecenie Urzędu Miasta dla mieszkańców Sieradza </w:t>
      </w:r>
      <w:r w:rsidR="001A0C77" w:rsidRPr="00603DA9">
        <w:rPr>
          <w:rFonts w:ascii="Times New Roman" w:hAnsi="Times New Roman" w:cs="Times New Roman"/>
          <w:sz w:val="24"/>
          <w:szCs w:val="24"/>
        </w:rPr>
        <w:t>p</w:t>
      </w:r>
      <w:r w:rsidR="00E3584B" w:rsidRPr="00603DA9">
        <w:rPr>
          <w:rFonts w:ascii="Times New Roman" w:hAnsi="Times New Roman" w:cs="Times New Roman"/>
          <w:sz w:val="24"/>
          <w:szCs w:val="24"/>
        </w:rPr>
        <w:t>rogram</w:t>
      </w:r>
      <w:r w:rsidR="001A0C77" w:rsidRPr="00603DA9">
        <w:rPr>
          <w:rFonts w:ascii="Times New Roman" w:hAnsi="Times New Roman" w:cs="Times New Roman"/>
          <w:sz w:val="24"/>
          <w:szCs w:val="24"/>
        </w:rPr>
        <w:t>ów ponadpodstawowych</w:t>
      </w:r>
      <w:r w:rsidR="00E3584B" w:rsidRPr="00603DA9">
        <w:rPr>
          <w:rFonts w:ascii="Times New Roman" w:hAnsi="Times New Roman" w:cs="Times New Roman"/>
          <w:sz w:val="24"/>
          <w:szCs w:val="24"/>
        </w:rPr>
        <w:t xml:space="preserve"> psychoterapii dla osób uzależnionyc</w:t>
      </w:r>
      <w:r w:rsidR="001A0C77" w:rsidRPr="00603DA9">
        <w:rPr>
          <w:rFonts w:ascii="Times New Roman" w:hAnsi="Times New Roman" w:cs="Times New Roman"/>
          <w:sz w:val="24"/>
          <w:szCs w:val="24"/>
        </w:rPr>
        <w:t>h,</w:t>
      </w:r>
      <w:r w:rsidR="00FA7635" w:rsidRPr="00603DA9">
        <w:rPr>
          <w:rFonts w:ascii="Times New Roman" w:hAnsi="Times New Roman" w:cs="Times New Roman"/>
          <w:sz w:val="24"/>
          <w:szCs w:val="24"/>
        </w:rPr>
        <w:t xml:space="preserve"> współuzależnionych </w:t>
      </w:r>
      <w:r w:rsidR="00E3584B" w:rsidRPr="00603DA9">
        <w:rPr>
          <w:rFonts w:ascii="Times New Roman" w:hAnsi="Times New Roman" w:cs="Times New Roman"/>
          <w:sz w:val="24"/>
          <w:szCs w:val="24"/>
        </w:rPr>
        <w:t>or</w:t>
      </w:r>
      <w:r w:rsidR="00B81B0C" w:rsidRPr="00603DA9">
        <w:rPr>
          <w:rFonts w:ascii="Times New Roman" w:hAnsi="Times New Roman" w:cs="Times New Roman"/>
          <w:sz w:val="24"/>
          <w:szCs w:val="24"/>
        </w:rPr>
        <w:t xml:space="preserve">az Dorosłych Dzieci Alkoholików- </w:t>
      </w:r>
      <w:r w:rsidR="001A0C77" w:rsidRPr="00603DA9">
        <w:rPr>
          <w:rFonts w:ascii="Times New Roman" w:hAnsi="Times New Roman" w:cs="Times New Roman"/>
          <w:sz w:val="24"/>
          <w:szCs w:val="24"/>
        </w:rPr>
        <w:t>p</w:t>
      </w:r>
      <w:r w:rsidR="00E3584B" w:rsidRPr="00603DA9">
        <w:rPr>
          <w:rFonts w:ascii="Times New Roman" w:hAnsi="Times New Roman" w:cs="Times New Roman"/>
          <w:sz w:val="24"/>
          <w:szCs w:val="24"/>
        </w:rPr>
        <w:t>r</w:t>
      </w:r>
      <w:r w:rsidR="001A0C77" w:rsidRPr="00603DA9">
        <w:rPr>
          <w:rFonts w:ascii="Times New Roman" w:hAnsi="Times New Roman" w:cs="Times New Roman"/>
          <w:sz w:val="24"/>
          <w:szCs w:val="24"/>
        </w:rPr>
        <w:t xml:space="preserve">ogramy w całości finansowane </w:t>
      </w:r>
      <w:r w:rsidR="00FA7635" w:rsidRPr="00603DA9">
        <w:rPr>
          <w:rFonts w:ascii="Times New Roman" w:hAnsi="Times New Roman" w:cs="Times New Roman"/>
          <w:sz w:val="24"/>
          <w:szCs w:val="24"/>
        </w:rPr>
        <w:t>przez UM Sieradza,</w:t>
      </w:r>
    </w:p>
    <w:p w14:paraId="3A85BD7C" w14:textId="0425ADE0" w:rsidR="0017622C" w:rsidRPr="00603DA9" w:rsidRDefault="00874168">
      <w:pPr>
        <w:pStyle w:val="Akapitzlist"/>
        <w:numPr>
          <w:ilvl w:val="0"/>
          <w:numId w:val="24"/>
        </w:numPr>
        <w:spacing w:after="0" w:line="360" w:lineRule="auto"/>
        <w:jc w:val="both"/>
        <w:rPr>
          <w:rFonts w:ascii="Times New Roman" w:hAnsi="Times New Roman" w:cs="Times New Roman"/>
          <w:sz w:val="24"/>
          <w:szCs w:val="24"/>
        </w:rPr>
      </w:pPr>
      <w:r w:rsidRPr="00603DA9">
        <w:rPr>
          <w:rFonts w:ascii="Times New Roman" w:hAnsi="Times New Roman" w:cs="Times New Roman"/>
          <w:bCs/>
          <w:sz w:val="24"/>
          <w:szCs w:val="24"/>
        </w:rPr>
        <w:t>udzielenie przez Urząd Miasta Sieradza dotacji na realizację zadania: „Działalność stowarzyszeń abstynenckich  służących rozwiązywaniu problemów alkoholowych”</w:t>
      </w:r>
      <w:r w:rsidRPr="00603DA9">
        <w:rPr>
          <w:rFonts w:ascii="Times New Roman" w:hAnsi="Times New Roman" w:cs="Times New Roman"/>
          <w:b/>
          <w:bCs/>
          <w:sz w:val="24"/>
          <w:szCs w:val="24"/>
        </w:rPr>
        <w:t xml:space="preserve"> - </w:t>
      </w:r>
      <w:r w:rsidR="0017622C" w:rsidRPr="00603DA9">
        <w:rPr>
          <w:rFonts w:ascii="Times New Roman" w:hAnsi="Times New Roman" w:cs="Times New Roman"/>
          <w:sz w:val="24"/>
          <w:szCs w:val="24"/>
        </w:rPr>
        <w:t>działalność lokalnych organizacji pozarządowych:  Stowarzyszenia Abstynentów „Przystań” oraz Sieradzkiego</w:t>
      </w:r>
      <w:r w:rsidR="00D6416A" w:rsidRPr="00603DA9">
        <w:rPr>
          <w:rFonts w:ascii="Times New Roman" w:hAnsi="Times New Roman" w:cs="Times New Roman"/>
          <w:sz w:val="24"/>
          <w:szCs w:val="24"/>
        </w:rPr>
        <w:t xml:space="preserve"> Towarzystwa Trzeźwości „Przyjaź</w:t>
      </w:r>
      <w:r w:rsidR="0017622C" w:rsidRPr="00603DA9">
        <w:rPr>
          <w:rFonts w:ascii="Times New Roman" w:hAnsi="Times New Roman" w:cs="Times New Roman"/>
          <w:sz w:val="24"/>
          <w:szCs w:val="24"/>
        </w:rPr>
        <w:t>ń”,</w:t>
      </w:r>
    </w:p>
    <w:p w14:paraId="41A3076D" w14:textId="435A4A1F" w:rsidR="00B16179" w:rsidRPr="00603DA9" w:rsidRDefault="00B16179" w:rsidP="00B16179">
      <w:pPr>
        <w:numPr>
          <w:ilvl w:val="0"/>
          <w:numId w:val="24"/>
        </w:numPr>
        <w:suppressAutoHyphens/>
        <w:autoSpaceDE w:val="0"/>
        <w:snapToGrid w:val="0"/>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organizacja grup</w:t>
      </w:r>
      <w:r w:rsidR="00287F41" w:rsidRPr="00603DA9">
        <w:rPr>
          <w:rFonts w:ascii="Times New Roman" w:hAnsi="Times New Roman" w:cs="Times New Roman"/>
          <w:sz w:val="24"/>
          <w:szCs w:val="24"/>
        </w:rPr>
        <w:t xml:space="preserve"> edukacyjno-motywacyjnych,</w:t>
      </w:r>
      <w:r w:rsidRPr="00603DA9">
        <w:rPr>
          <w:rFonts w:ascii="Times New Roman" w:hAnsi="Times New Roman" w:cs="Times New Roman"/>
          <w:sz w:val="24"/>
          <w:szCs w:val="24"/>
        </w:rPr>
        <w:t xml:space="preserve"> grup wsparcia dalszego zdrowienia</w:t>
      </w:r>
      <w:r w:rsidR="00287F41" w:rsidRPr="00603DA9">
        <w:rPr>
          <w:rFonts w:ascii="Times New Roman" w:hAnsi="Times New Roman" w:cs="Times New Roman"/>
          <w:sz w:val="24"/>
          <w:szCs w:val="24"/>
        </w:rPr>
        <w:t xml:space="preserve"> </w:t>
      </w:r>
      <w:r w:rsidR="00B81B0C" w:rsidRPr="00603DA9">
        <w:rPr>
          <w:rFonts w:ascii="Times New Roman" w:hAnsi="Times New Roman" w:cs="Times New Roman"/>
          <w:sz w:val="24"/>
          <w:szCs w:val="24"/>
        </w:rPr>
        <w:t xml:space="preserve">                 </w:t>
      </w:r>
      <w:r w:rsidR="00287F41" w:rsidRPr="00603DA9">
        <w:rPr>
          <w:rFonts w:ascii="Times New Roman" w:hAnsi="Times New Roman" w:cs="Times New Roman"/>
          <w:bCs/>
          <w:sz w:val="24"/>
          <w:szCs w:val="24"/>
        </w:rPr>
        <w:t xml:space="preserve">dla osób uzależnionych, </w:t>
      </w:r>
      <w:r w:rsidR="00287F41" w:rsidRPr="00603DA9">
        <w:rPr>
          <w:rFonts w:ascii="Times New Roman" w:hAnsi="Times New Roman" w:cs="Times New Roman"/>
          <w:sz w:val="24"/>
          <w:szCs w:val="24"/>
        </w:rPr>
        <w:t xml:space="preserve"> </w:t>
      </w:r>
      <w:r w:rsidR="00287F41" w:rsidRPr="00603DA9">
        <w:rPr>
          <w:rFonts w:ascii="Times New Roman" w:hAnsi="Times New Roman" w:cs="Times New Roman"/>
          <w:bCs/>
          <w:sz w:val="24"/>
          <w:szCs w:val="24"/>
        </w:rPr>
        <w:t xml:space="preserve">grupy </w:t>
      </w:r>
      <w:proofErr w:type="spellStart"/>
      <w:r w:rsidR="00287F41" w:rsidRPr="00603DA9">
        <w:rPr>
          <w:rFonts w:ascii="Times New Roman" w:hAnsi="Times New Roman" w:cs="Times New Roman"/>
          <w:bCs/>
          <w:sz w:val="24"/>
          <w:szCs w:val="24"/>
        </w:rPr>
        <w:t>edukacyjno</w:t>
      </w:r>
      <w:proofErr w:type="spellEnd"/>
      <w:r w:rsidR="00287F41" w:rsidRPr="00603DA9">
        <w:rPr>
          <w:rFonts w:ascii="Times New Roman" w:hAnsi="Times New Roman" w:cs="Times New Roman"/>
          <w:bCs/>
          <w:sz w:val="24"/>
          <w:szCs w:val="24"/>
        </w:rPr>
        <w:t xml:space="preserve"> </w:t>
      </w:r>
      <w:r w:rsidR="00B81B0C" w:rsidRPr="00603DA9">
        <w:rPr>
          <w:rFonts w:ascii="Times New Roman" w:hAnsi="Times New Roman" w:cs="Times New Roman"/>
          <w:bCs/>
          <w:sz w:val="24"/>
          <w:szCs w:val="24"/>
        </w:rPr>
        <w:t xml:space="preserve">- </w:t>
      </w:r>
      <w:r w:rsidR="00287F41" w:rsidRPr="00603DA9">
        <w:rPr>
          <w:rFonts w:ascii="Times New Roman" w:hAnsi="Times New Roman" w:cs="Times New Roman"/>
          <w:bCs/>
          <w:sz w:val="24"/>
          <w:szCs w:val="24"/>
        </w:rPr>
        <w:t>motywacyjnej,</w:t>
      </w:r>
      <w:r w:rsidRPr="00603DA9">
        <w:rPr>
          <w:rFonts w:ascii="Times New Roman" w:hAnsi="Times New Roman" w:cs="Times New Roman"/>
          <w:sz w:val="24"/>
          <w:szCs w:val="24"/>
        </w:rPr>
        <w:t xml:space="preserve"> grup terapeutycznych </w:t>
      </w:r>
      <w:r w:rsidR="00B81B0C" w:rsidRPr="00603DA9">
        <w:rPr>
          <w:rFonts w:ascii="Times New Roman" w:hAnsi="Times New Roman" w:cs="Times New Roman"/>
          <w:sz w:val="24"/>
          <w:szCs w:val="24"/>
        </w:rPr>
        <w:t xml:space="preserve">               </w:t>
      </w:r>
      <w:r w:rsidRPr="00603DA9">
        <w:rPr>
          <w:rFonts w:ascii="Times New Roman" w:hAnsi="Times New Roman" w:cs="Times New Roman"/>
          <w:sz w:val="24"/>
          <w:szCs w:val="24"/>
        </w:rPr>
        <w:t>dla osób rozpoczynających leczenie choroby alkoholowej</w:t>
      </w:r>
      <w:r w:rsidR="005F35F4" w:rsidRPr="00603DA9">
        <w:rPr>
          <w:rFonts w:ascii="Times New Roman" w:hAnsi="Times New Roman" w:cs="Times New Roman"/>
          <w:sz w:val="24"/>
          <w:szCs w:val="24"/>
        </w:rPr>
        <w:t>,</w:t>
      </w:r>
      <w:r w:rsidRPr="00603DA9">
        <w:rPr>
          <w:rFonts w:ascii="Times New Roman" w:hAnsi="Times New Roman" w:cs="Times New Roman"/>
          <w:sz w:val="24"/>
          <w:szCs w:val="24"/>
        </w:rPr>
        <w:t xml:space="preserve"> kontynuacja działań związanych z grupami wsparcia osób pozostających w abstynencji, </w:t>
      </w:r>
    </w:p>
    <w:p w14:paraId="44D456ED" w14:textId="5AE056CD" w:rsidR="00287F41" w:rsidRPr="00603DA9" w:rsidRDefault="00833FD7" w:rsidP="00B16179">
      <w:pPr>
        <w:numPr>
          <w:ilvl w:val="0"/>
          <w:numId w:val="24"/>
        </w:numPr>
        <w:suppressAutoHyphens/>
        <w:autoSpaceDE w:val="0"/>
        <w:snapToGrid w:val="0"/>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bCs/>
          <w:sz w:val="24"/>
          <w:szCs w:val="24"/>
        </w:rPr>
        <w:t xml:space="preserve">organizacja </w:t>
      </w:r>
      <w:r w:rsidR="00287F41" w:rsidRPr="00603DA9">
        <w:rPr>
          <w:rFonts w:ascii="Times New Roman" w:hAnsi="Times New Roman" w:cs="Times New Roman"/>
          <w:bCs/>
          <w:sz w:val="24"/>
          <w:szCs w:val="24"/>
        </w:rPr>
        <w:t>spotkań społeczności osób uzależnionych i współuzależnionych,</w:t>
      </w:r>
    </w:p>
    <w:p w14:paraId="2660B68B" w14:textId="311235FD" w:rsidR="00B16179" w:rsidRPr="00603DA9" w:rsidRDefault="00B16179" w:rsidP="00B16179">
      <w:pPr>
        <w:pStyle w:val="Tekstpodstawowy2"/>
        <w:numPr>
          <w:ilvl w:val="0"/>
          <w:numId w:val="24"/>
        </w:numPr>
        <w:spacing w:line="360" w:lineRule="auto"/>
        <w:ind w:left="714" w:hanging="357"/>
        <w:rPr>
          <w:b w:val="0"/>
          <w:bCs w:val="0"/>
        </w:rPr>
      </w:pPr>
      <w:r w:rsidRPr="00603DA9">
        <w:rPr>
          <w:b w:val="0"/>
          <w:bCs w:val="0"/>
        </w:rPr>
        <w:t xml:space="preserve">szkolenia osób zajmujących się pomaganiem osobom uzależnionym od alkoholu i ich rodzinom w ruchu samopomocowym oraz działaniem na rzecz profilaktyki                                    i rozwiązywania problemów w społeczności lokalnej - organizowane przez Krajową Radę Związków i Stowarzyszeń Abstynenckich i Związek Stowarzyszeń Abstynenckich Województwa  Łódzkiego, </w:t>
      </w:r>
    </w:p>
    <w:p w14:paraId="0E599F79" w14:textId="0F2D9750" w:rsidR="00E3584B" w:rsidRPr="00603DA9" w:rsidRDefault="00C10532" w:rsidP="002A4D33">
      <w:pPr>
        <w:pStyle w:val="Akapitzlist"/>
        <w:numPr>
          <w:ilvl w:val="0"/>
          <w:numId w:val="24"/>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m</w:t>
      </w:r>
      <w:r w:rsidR="00E3584B" w:rsidRPr="00603DA9">
        <w:rPr>
          <w:rFonts w:ascii="Times New Roman" w:hAnsi="Times New Roman" w:cs="Times New Roman"/>
          <w:sz w:val="24"/>
          <w:szCs w:val="24"/>
        </w:rPr>
        <w:t>otywowanie osób uzależnionych i współuzależnionych do</w:t>
      </w:r>
      <w:r w:rsidR="00FA7635" w:rsidRPr="00603DA9">
        <w:rPr>
          <w:rFonts w:ascii="Times New Roman" w:hAnsi="Times New Roman" w:cs="Times New Roman"/>
          <w:sz w:val="24"/>
          <w:szCs w:val="24"/>
        </w:rPr>
        <w:t xml:space="preserve"> podjęcia</w:t>
      </w:r>
      <w:r w:rsidR="00E3584B" w:rsidRPr="00603DA9">
        <w:rPr>
          <w:rFonts w:ascii="Times New Roman" w:hAnsi="Times New Roman" w:cs="Times New Roman"/>
          <w:sz w:val="24"/>
          <w:szCs w:val="24"/>
        </w:rPr>
        <w:t xml:space="preserve"> terapii</w:t>
      </w:r>
      <w:r w:rsidR="00FA7635" w:rsidRPr="00603DA9">
        <w:rPr>
          <w:rFonts w:ascii="Times New Roman" w:hAnsi="Times New Roman" w:cs="Times New Roman"/>
          <w:sz w:val="24"/>
          <w:szCs w:val="24"/>
        </w:rPr>
        <w:t>,</w:t>
      </w:r>
    </w:p>
    <w:p w14:paraId="11614145" w14:textId="3776DB4E" w:rsidR="005A2902" w:rsidRPr="00603DA9" w:rsidRDefault="00FA7635" w:rsidP="002A4D33">
      <w:pPr>
        <w:pStyle w:val="Akapitzlist"/>
        <w:numPr>
          <w:ilvl w:val="0"/>
          <w:numId w:val="24"/>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kierowanie</w:t>
      </w:r>
      <w:r w:rsidR="005A2902" w:rsidRPr="00603DA9">
        <w:rPr>
          <w:rFonts w:ascii="Times New Roman" w:hAnsi="Times New Roman" w:cs="Times New Roman"/>
          <w:sz w:val="24"/>
          <w:szCs w:val="24"/>
        </w:rPr>
        <w:t xml:space="preserve"> wniosków o przymusowe leczenie uzależnienia od alkoholu do </w:t>
      </w:r>
      <w:r w:rsidRPr="00603DA9">
        <w:rPr>
          <w:rFonts w:ascii="Times New Roman" w:hAnsi="Times New Roman" w:cs="Times New Roman"/>
          <w:sz w:val="24"/>
          <w:szCs w:val="24"/>
        </w:rPr>
        <w:t xml:space="preserve">Miejskiej </w:t>
      </w:r>
      <w:r w:rsidR="005A2902" w:rsidRPr="00603DA9">
        <w:rPr>
          <w:rFonts w:ascii="Times New Roman" w:hAnsi="Times New Roman" w:cs="Times New Roman"/>
          <w:sz w:val="24"/>
          <w:szCs w:val="24"/>
        </w:rPr>
        <w:t>K</w:t>
      </w:r>
      <w:r w:rsidRPr="00603DA9">
        <w:rPr>
          <w:rFonts w:ascii="Times New Roman" w:hAnsi="Times New Roman" w:cs="Times New Roman"/>
          <w:sz w:val="24"/>
          <w:szCs w:val="24"/>
        </w:rPr>
        <w:t xml:space="preserve">omisji Rozwiązywania Problemów </w:t>
      </w:r>
      <w:r w:rsidR="00FA0706" w:rsidRPr="00603DA9">
        <w:rPr>
          <w:rFonts w:ascii="Times New Roman" w:hAnsi="Times New Roman" w:cs="Times New Roman"/>
          <w:sz w:val="24"/>
          <w:szCs w:val="24"/>
        </w:rPr>
        <w:t>Alkoholowych,</w:t>
      </w:r>
    </w:p>
    <w:p w14:paraId="31A195D9" w14:textId="721B5A45" w:rsidR="009519F5" w:rsidRPr="00603DA9" w:rsidRDefault="002A4D33" w:rsidP="002A4D33">
      <w:pPr>
        <w:pStyle w:val="Tekstpodstawowy2"/>
        <w:numPr>
          <w:ilvl w:val="0"/>
          <w:numId w:val="24"/>
        </w:numPr>
        <w:spacing w:line="360" w:lineRule="auto"/>
        <w:ind w:left="714" w:hanging="357"/>
        <w:rPr>
          <w:b w:val="0"/>
          <w:bCs w:val="0"/>
        </w:rPr>
      </w:pPr>
      <w:r w:rsidRPr="00603DA9">
        <w:rPr>
          <w:b w:val="0"/>
          <w:bCs w:val="0"/>
        </w:rPr>
        <w:t>działania</w:t>
      </w:r>
      <w:r w:rsidR="009519F5" w:rsidRPr="00603DA9">
        <w:rPr>
          <w:b w:val="0"/>
          <w:bCs w:val="0"/>
        </w:rPr>
        <w:t xml:space="preserve"> </w:t>
      </w:r>
      <w:r w:rsidRPr="00603DA9">
        <w:rPr>
          <w:b w:val="0"/>
          <w:bCs w:val="0"/>
        </w:rPr>
        <w:t>M</w:t>
      </w:r>
      <w:r w:rsidR="00AB2717" w:rsidRPr="00603DA9">
        <w:rPr>
          <w:b w:val="0"/>
          <w:bCs w:val="0"/>
        </w:rPr>
        <w:t>iejskiego Ośrodka Interwencji Kryzysowej</w:t>
      </w:r>
      <w:r w:rsidRPr="00603DA9">
        <w:rPr>
          <w:b w:val="0"/>
          <w:bCs w:val="0"/>
        </w:rPr>
        <w:t xml:space="preserve"> </w:t>
      </w:r>
      <w:r w:rsidR="009519F5" w:rsidRPr="00603DA9">
        <w:rPr>
          <w:b w:val="0"/>
          <w:bCs w:val="0"/>
        </w:rPr>
        <w:t>w zakresie: wstępnej diagnozy uzależnienia, motywowani</w:t>
      </w:r>
      <w:r w:rsidRPr="00603DA9">
        <w:rPr>
          <w:b w:val="0"/>
          <w:bCs w:val="0"/>
        </w:rPr>
        <w:t>e</w:t>
      </w:r>
      <w:r w:rsidR="009519F5" w:rsidRPr="00603DA9">
        <w:rPr>
          <w:b w:val="0"/>
          <w:bCs w:val="0"/>
        </w:rPr>
        <w:t xml:space="preserve"> do podjęcia leczenia, kierowani</w:t>
      </w:r>
      <w:r w:rsidRPr="00603DA9">
        <w:rPr>
          <w:b w:val="0"/>
          <w:bCs w:val="0"/>
        </w:rPr>
        <w:t>e</w:t>
      </w:r>
      <w:r w:rsidR="009519F5" w:rsidRPr="00603DA9">
        <w:rPr>
          <w:b w:val="0"/>
          <w:bCs w:val="0"/>
        </w:rPr>
        <w:t xml:space="preserve"> do placówek leczenia uzależnień</w:t>
      </w:r>
      <w:r w:rsidR="00AB2717" w:rsidRPr="00603DA9">
        <w:rPr>
          <w:b w:val="0"/>
          <w:bCs w:val="0"/>
        </w:rPr>
        <w:t xml:space="preserve"> (m.in. we współpracy </w:t>
      </w:r>
      <w:r w:rsidRPr="00603DA9">
        <w:rPr>
          <w:b w:val="0"/>
          <w:bCs w:val="0"/>
        </w:rPr>
        <w:t>z</w:t>
      </w:r>
      <w:r w:rsidR="009519F5" w:rsidRPr="00603DA9">
        <w:rPr>
          <w:b w:val="0"/>
          <w:bCs w:val="0"/>
        </w:rPr>
        <w:t xml:space="preserve"> M</w:t>
      </w:r>
      <w:r w:rsidR="00AB2717" w:rsidRPr="00603DA9">
        <w:rPr>
          <w:b w:val="0"/>
          <w:bCs w:val="0"/>
        </w:rPr>
        <w:t xml:space="preserve">iejską Komisją Profilaktyki i Rozwiązywania </w:t>
      </w:r>
      <w:r w:rsidR="00AB2717" w:rsidRPr="00603DA9">
        <w:rPr>
          <w:b w:val="0"/>
          <w:bCs w:val="0"/>
        </w:rPr>
        <w:lastRenderedPageBreak/>
        <w:t>Problemów Alkoholowych</w:t>
      </w:r>
      <w:r w:rsidRPr="00603DA9">
        <w:rPr>
          <w:b w:val="0"/>
          <w:bCs w:val="0"/>
        </w:rPr>
        <w:t>)</w:t>
      </w:r>
      <w:r w:rsidR="009519F5" w:rsidRPr="00603DA9">
        <w:rPr>
          <w:b w:val="0"/>
          <w:bCs w:val="0"/>
        </w:rPr>
        <w:t xml:space="preserve">, </w:t>
      </w:r>
      <w:r w:rsidRPr="00603DA9">
        <w:rPr>
          <w:b w:val="0"/>
          <w:bCs w:val="0"/>
        </w:rPr>
        <w:t xml:space="preserve">działania w obszarze </w:t>
      </w:r>
      <w:r w:rsidR="009519F5" w:rsidRPr="00603DA9">
        <w:rPr>
          <w:b w:val="0"/>
          <w:bCs w:val="0"/>
        </w:rPr>
        <w:t xml:space="preserve">wsparcia emocjonalnego rodziny, pracy socjalnej, edukacji dotyczącej uzależnień (skierowanej do rodziny osoby uzależnionej i środowiska lokalnego), podejmowanie interwencji domowych, pomoc prawna polegająca na poradnictwie, konsultacjach oraz pomocy w sporządzaniu pism procesowych, </w:t>
      </w:r>
      <w:r w:rsidR="009519F5" w:rsidRPr="00603DA9">
        <w:rPr>
          <w:rFonts w:eastAsia="Calibri"/>
          <w:b w:val="0"/>
          <w:bCs w:val="0"/>
          <w:lang w:eastAsia="en-US"/>
        </w:rPr>
        <w:t xml:space="preserve">pomoc psychologiczna udzielana w formie konsultacji indywidualnych </w:t>
      </w:r>
      <w:r w:rsidRPr="00603DA9">
        <w:rPr>
          <w:rFonts w:eastAsia="Calibri"/>
          <w:b w:val="0"/>
          <w:bCs w:val="0"/>
          <w:lang w:eastAsia="en-US"/>
        </w:rPr>
        <w:t xml:space="preserve">                   i rodzinnych,</w:t>
      </w:r>
    </w:p>
    <w:p w14:paraId="0BD94720" w14:textId="3318001A" w:rsidR="00513383" w:rsidRPr="00603DA9" w:rsidRDefault="00513383" w:rsidP="002A4D33">
      <w:pPr>
        <w:pStyle w:val="Akapitzlist"/>
        <w:widowControl w:val="0"/>
        <w:numPr>
          <w:ilvl w:val="0"/>
          <w:numId w:val="24"/>
        </w:numPr>
        <w:suppressAutoHyphens/>
        <w:snapToGrid w:val="0"/>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udziel</w:t>
      </w:r>
      <w:r w:rsidR="00067734" w:rsidRPr="00603DA9">
        <w:rPr>
          <w:rFonts w:ascii="Times New Roman" w:hAnsi="Times New Roman" w:cs="Times New Roman"/>
          <w:sz w:val="24"/>
          <w:szCs w:val="24"/>
        </w:rPr>
        <w:t>anie</w:t>
      </w:r>
      <w:r w:rsidRPr="00603DA9">
        <w:rPr>
          <w:rFonts w:ascii="Times New Roman" w:hAnsi="Times New Roman" w:cs="Times New Roman"/>
          <w:sz w:val="24"/>
          <w:szCs w:val="24"/>
        </w:rPr>
        <w:t xml:space="preserve"> </w:t>
      </w:r>
      <w:r w:rsidR="00067734" w:rsidRPr="00603DA9">
        <w:rPr>
          <w:rFonts w:ascii="Times New Roman" w:hAnsi="Times New Roman" w:cs="Times New Roman"/>
          <w:sz w:val="24"/>
          <w:szCs w:val="24"/>
        </w:rPr>
        <w:t xml:space="preserve">porad psychologicznych </w:t>
      </w:r>
      <w:r w:rsidRPr="00603DA9">
        <w:rPr>
          <w:rFonts w:ascii="Times New Roman" w:hAnsi="Times New Roman" w:cs="Times New Roman"/>
          <w:sz w:val="24"/>
          <w:szCs w:val="24"/>
        </w:rPr>
        <w:t>osadzonym</w:t>
      </w:r>
      <w:r w:rsidR="006D4DAD" w:rsidRPr="00603DA9">
        <w:rPr>
          <w:rFonts w:ascii="Times New Roman" w:hAnsi="Times New Roman" w:cs="Times New Roman"/>
          <w:sz w:val="24"/>
          <w:szCs w:val="24"/>
        </w:rPr>
        <w:t xml:space="preserve"> w zakładzie karnym</w:t>
      </w:r>
      <w:r w:rsidRPr="00603DA9">
        <w:rPr>
          <w:rFonts w:ascii="Times New Roman" w:hAnsi="Times New Roman" w:cs="Times New Roman"/>
          <w:sz w:val="24"/>
          <w:szCs w:val="24"/>
        </w:rPr>
        <w:t xml:space="preserve"> z problemem uzależnienia</w:t>
      </w:r>
      <w:r w:rsidR="00896846" w:rsidRPr="00603DA9">
        <w:rPr>
          <w:rFonts w:ascii="Times New Roman" w:hAnsi="Times New Roman" w:cs="Times New Roman"/>
          <w:sz w:val="24"/>
          <w:szCs w:val="24"/>
        </w:rPr>
        <w:t>,</w:t>
      </w:r>
    </w:p>
    <w:p w14:paraId="7976FBF9" w14:textId="7D9F8FAE" w:rsidR="00513383" w:rsidRPr="00603DA9" w:rsidRDefault="00513383" w:rsidP="002A4D33">
      <w:pPr>
        <w:pStyle w:val="Tekstpodstawowy2"/>
        <w:numPr>
          <w:ilvl w:val="0"/>
          <w:numId w:val="24"/>
        </w:numPr>
        <w:spacing w:line="360" w:lineRule="auto"/>
        <w:ind w:left="714" w:hanging="357"/>
        <w:rPr>
          <w:b w:val="0"/>
          <w:bCs w:val="0"/>
        </w:rPr>
      </w:pPr>
      <w:r w:rsidRPr="00603DA9">
        <w:rPr>
          <w:b w:val="0"/>
          <w:bCs w:val="0"/>
        </w:rPr>
        <w:t>organizowanie dla osób osadzonych w zakładzie karnym pro</w:t>
      </w:r>
      <w:r w:rsidR="00896846" w:rsidRPr="00603DA9">
        <w:rPr>
          <w:b w:val="0"/>
          <w:bCs w:val="0"/>
        </w:rPr>
        <w:t>gramów profilaktyki uzależnień,</w:t>
      </w:r>
    </w:p>
    <w:p w14:paraId="34AF27C0" w14:textId="1D02D16D" w:rsidR="00513383" w:rsidRPr="00603DA9" w:rsidRDefault="00513383" w:rsidP="002A4D33">
      <w:pPr>
        <w:pStyle w:val="Tekstpodstawowy2"/>
        <w:numPr>
          <w:ilvl w:val="0"/>
          <w:numId w:val="24"/>
        </w:numPr>
        <w:spacing w:line="360" w:lineRule="auto"/>
        <w:ind w:left="714" w:hanging="357"/>
        <w:rPr>
          <w:b w:val="0"/>
          <w:bCs w:val="0"/>
        </w:rPr>
      </w:pPr>
      <w:r w:rsidRPr="00603DA9">
        <w:rPr>
          <w:b w:val="0"/>
          <w:bCs w:val="0"/>
        </w:rPr>
        <w:t>kierowani</w:t>
      </w:r>
      <w:r w:rsidR="00896846" w:rsidRPr="00603DA9">
        <w:rPr>
          <w:b w:val="0"/>
          <w:bCs w:val="0"/>
        </w:rPr>
        <w:t>e</w:t>
      </w:r>
      <w:r w:rsidRPr="00603DA9">
        <w:rPr>
          <w:b w:val="0"/>
          <w:bCs w:val="0"/>
        </w:rPr>
        <w:t xml:space="preserve"> </w:t>
      </w:r>
      <w:r w:rsidR="00896846" w:rsidRPr="00603DA9">
        <w:rPr>
          <w:b w:val="0"/>
          <w:bCs w:val="0"/>
        </w:rPr>
        <w:t>osób osadzonych w zakładzie karnym</w:t>
      </w:r>
      <w:r w:rsidRPr="00603DA9">
        <w:rPr>
          <w:b w:val="0"/>
          <w:bCs w:val="0"/>
        </w:rPr>
        <w:t xml:space="preserve"> do odbycia terapii odwykowej </w:t>
      </w:r>
      <w:r w:rsidR="00896846" w:rsidRPr="00603DA9">
        <w:rPr>
          <w:b w:val="0"/>
          <w:bCs w:val="0"/>
        </w:rPr>
        <w:t xml:space="preserve">                    </w:t>
      </w:r>
      <w:r w:rsidRPr="00603DA9">
        <w:rPr>
          <w:b w:val="0"/>
          <w:bCs w:val="0"/>
        </w:rPr>
        <w:t>w oddziałach terapeutyc</w:t>
      </w:r>
      <w:r w:rsidR="00896846" w:rsidRPr="00603DA9">
        <w:rPr>
          <w:b w:val="0"/>
          <w:bCs w:val="0"/>
        </w:rPr>
        <w:t>znych jednostek penitencjarnych,</w:t>
      </w:r>
    </w:p>
    <w:p w14:paraId="7DBED46A" w14:textId="61173739" w:rsidR="009E7A82" w:rsidRPr="00603DA9" w:rsidRDefault="009E7A82" w:rsidP="002A4D33">
      <w:pPr>
        <w:pStyle w:val="Tekstpodstawowy2"/>
        <w:numPr>
          <w:ilvl w:val="0"/>
          <w:numId w:val="24"/>
        </w:numPr>
        <w:spacing w:line="360" w:lineRule="auto"/>
        <w:ind w:left="714" w:hanging="357"/>
        <w:rPr>
          <w:b w:val="0"/>
          <w:bCs w:val="0"/>
        </w:rPr>
      </w:pPr>
      <w:r w:rsidRPr="00603DA9">
        <w:rPr>
          <w:b w:val="0"/>
          <w:bCs w:val="0"/>
        </w:rPr>
        <w:t xml:space="preserve">prowadzenie zajęć profilaktycznych dla </w:t>
      </w:r>
      <w:r w:rsidR="00896846" w:rsidRPr="00603DA9">
        <w:rPr>
          <w:b w:val="0"/>
          <w:bCs w:val="0"/>
        </w:rPr>
        <w:t xml:space="preserve">uczestników świetlic środowiskowych </w:t>
      </w:r>
      <w:r w:rsidR="00FE4225" w:rsidRPr="00603DA9">
        <w:rPr>
          <w:b w:val="0"/>
          <w:bCs w:val="0"/>
        </w:rPr>
        <w:t>–</w:t>
      </w:r>
      <w:r w:rsidR="00896846" w:rsidRPr="00603DA9">
        <w:rPr>
          <w:b w:val="0"/>
          <w:bCs w:val="0"/>
        </w:rPr>
        <w:t xml:space="preserve"> </w:t>
      </w:r>
      <w:r w:rsidR="00FE4225" w:rsidRPr="00603DA9">
        <w:rPr>
          <w:b w:val="0"/>
          <w:bCs w:val="0"/>
        </w:rPr>
        <w:t>zadanie dofinansowane przez Urząd Miasta Sieradza,</w:t>
      </w:r>
    </w:p>
    <w:p w14:paraId="51C0E363" w14:textId="2C065EF8" w:rsidR="007600A6" w:rsidRPr="00603DA9" w:rsidRDefault="00516027" w:rsidP="002A4D33">
      <w:pPr>
        <w:pStyle w:val="Tekstpodstawowy2"/>
        <w:numPr>
          <w:ilvl w:val="0"/>
          <w:numId w:val="24"/>
        </w:numPr>
        <w:spacing w:line="360" w:lineRule="auto"/>
        <w:ind w:left="714" w:hanging="357"/>
        <w:rPr>
          <w:b w:val="0"/>
          <w:bCs w:val="0"/>
        </w:rPr>
      </w:pPr>
      <w:r w:rsidRPr="00603DA9">
        <w:rPr>
          <w:b w:val="0"/>
          <w:bCs w:val="0"/>
        </w:rPr>
        <w:t>udostępnianie</w:t>
      </w:r>
      <w:r w:rsidR="007600A6" w:rsidRPr="00603DA9">
        <w:rPr>
          <w:b w:val="0"/>
          <w:bCs w:val="0"/>
        </w:rPr>
        <w:t xml:space="preserve"> materiał</w:t>
      </w:r>
      <w:r w:rsidRPr="00603DA9">
        <w:rPr>
          <w:b w:val="0"/>
          <w:bCs w:val="0"/>
        </w:rPr>
        <w:t>ów</w:t>
      </w:r>
      <w:r w:rsidR="007600A6" w:rsidRPr="00603DA9">
        <w:rPr>
          <w:b w:val="0"/>
          <w:bCs w:val="0"/>
        </w:rPr>
        <w:t xml:space="preserve"> </w:t>
      </w:r>
      <w:proofErr w:type="spellStart"/>
      <w:r w:rsidR="007600A6" w:rsidRPr="00603DA9">
        <w:rPr>
          <w:b w:val="0"/>
          <w:bCs w:val="0"/>
        </w:rPr>
        <w:t>informacyjno</w:t>
      </w:r>
      <w:proofErr w:type="spellEnd"/>
      <w:r w:rsidR="007600A6" w:rsidRPr="00603DA9">
        <w:rPr>
          <w:b w:val="0"/>
          <w:bCs w:val="0"/>
        </w:rPr>
        <w:t xml:space="preserve"> – edukacyjn</w:t>
      </w:r>
      <w:r w:rsidRPr="00603DA9">
        <w:rPr>
          <w:b w:val="0"/>
          <w:bCs w:val="0"/>
        </w:rPr>
        <w:t>ych</w:t>
      </w:r>
      <w:r w:rsidR="007600A6" w:rsidRPr="00603DA9">
        <w:rPr>
          <w:b w:val="0"/>
          <w:bCs w:val="0"/>
        </w:rPr>
        <w:t xml:space="preserve"> (podręczniki, broszury, ulotki) dotycząc</w:t>
      </w:r>
      <w:r w:rsidRPr="00603DA9">
        <w:rPr>
          <w:b w:val="0"/>
          <w:bCs w:val="0"/>
        </w:rPr>
        <w:t>ych</w:t>
      </w:r>
      <w:r w:rsidR="007600A6" w:rsidRPr="00603DA9">
        <w:rPr>
          <w:b w:val="0"/>
          <w:bCs w:val="0"/>
        </w:rPr>
        <w:t xml:space="preserve"> </w:t>
      </w:r>
      <w:r w:rsidRPr="00603DA9">
        <w:rPr>
          <w:b w:val="0"/>
          <w:bCs w:val="0"/>
        </w:rPr>
        <w:t>profilaktyki uzależnień,</w:t>
      </w:r>
    </w:p>
    <w:p w14:paraId="077294BE" w14:textId="05E3874B" w:rsidR="007600A6" w:rsidRPr="00603DA9" w:rsidRDefault="001E5A44" w:rsidP="002A4D33">
      <w:pPr>
        <w:pStyle w:val="Tekstpodstawowy2"/>
        <w:numPr>
          <w:ilvl w:val="0"/>
          <w:numId w:val="24"/>
        </w:numPr>
        <w:spacing w:line="360" w:lineRule="auto"/>
        <w:ind w:left="714" w:hanging="357"/>
        <w:rPr>
          <w:b w:val="0"/>
          <w:bCs w:val="0"/>
        </w:rPr>
      </w:pPr>
      <w:r w:rsidRPr="00603DA9">
        <w:rPr>
          <w:b w:val="0"/>
          <w:bCs w:val="0"/>
        </w:rPr>
        <w:t>o</w:t>
      </w:r>
      <w:r w:rsidR="007600A6" w:rsidRPr="00603DA9">
        <w:rPr>
          <w:b w:val="0"/>
          <w:bCs w:val="0"/>
        </w:rPr>
        <w:t>rganizowanie spektakli i warsztatów profilaktycznych dla dzieci i młodzieży</w:t>
      </w:r>
      <w:r w:rsidRPr="00603DA9">
        <w:rPr>
          <w:b w:val="0"/>
          <w:bCs w:val="0"/>
        </w:rPr>
        <w:t>,</w:t>
      </w:r>
      <w:r w:rsidR="007600A6" w:rsidRPr="00603DA9">
        <w:rPr>
          <w:b w:val="0"/>
          <w:bCs w:val="0"/>
        </w:rPr>
        <w:t xml:space="preserve"> </w:t>
      </w:r>
    </w:p>
    <w:p w14:paraId="4F013169" w14:textId="254FEA7D" w:rsidR="007600A6" w:rsidRPr="00603DA9" w:rsidRDefault="001E5A44" w:rsidP="002A4D33">
      <w:pPr>
        <w:pStyle w:val="Tekstpodstawowy2"/>
        <w:numPr>
          <w:ilvl w:val="0"/>
          <w:numId w:val="24"/>
        </w:numPr>
        <w:spacing w:line="360" w:lineRule="auto"/>
        <w:ind w:left="714" w:hanging="357"/>
        <w:rPr>
          <w:b w:val="0"/>
          <w:bCs w:val="0"/>
        </w:rPr>
      </w:pPr>
      <w:r w:rsidRPr="00603DA9">
        <w:rPr>
          <w:b w:val="0"/>
          <w:bCs w:val="0"/>
        </w:rPr>
        <w:t>o</w:t>
      </w:r>
      <w:r w:rsidR="007600A6" w:rsidRPr="00603DA9">
        <w:rPr>
          <w:b w:val="0"/>
          <w:bCs w:val="0"/>
        </w:rPr>
        <w:t>rganizowanie bezpłatnych zajęć dodatkowych w szkołach w celu podniesienia poziomu aktywności wśród dzieci i młodzieży</w:t>
      </w:r>
      <w:r w:rsidRPr="00603DA9">
        <w:rPr>
          <w:b w:val="0"/>
          <w:bCs w:val="0"/>
        </w:rPr>
        <w:t>,</w:t>
      </w:r>
      <w:r w:rsidR="007600A6" w:rsidRPr="00603DA9">
        <w:rPr>
          <w:b w:val="0"/>
          <w:bCs w:val="0"/>
        </w:rPr>
        <w:t xml:space="preserve"> </w:t>
      </w:r>
    </w:p>
    <w:p w14:paraId="555FCBF9" w14:textId="7E597E21" w:rsidR="001C1448" w:rsidRPr="00603DA9" w:rsidRDefault="0078453E" w:rsidP="001C1448">
      <w:pPr>
        <w:pStyle w:val="Tekstpodstawowy2"/>
        <w:numPr>
          <w:ilvl w:val="0"/>
          <w:numId w:val="24"/>
        </w:numPr>
        <w:spacing w:line="360" w:lineRule="auto"/>
        <w:ind w:left="714" w:hanging="357"/>
        <w:rPr>
          <w:b w:val="0"/>
          <w:bCs w:val="0"/>
        </w:rPr>
      </w:pPr>
      <w:r w:rsidRPr="00603DA9">
        <w:rPr>
          <w:b w:val="0"/>
        </w:rPr>
        <w:t>prowadzenie i</w:t>
      </w:r>
      <w:r w:rsidR="00083680" w:rsidRPr="00603DA9">
        <w:rPr>
          <w:b w:val="0"/>
        </w:rPr>
        <w:t>ndywidualn</w:t>
      </w:r>
      <w:r w:rsidRPr="00603DA9">
        <w:rPr>
          <w:b w:val="0"/>
        </w:rPr>
        <w:t>ych konsultacji, porad</w:t>
      </w:r>
      <w:r w:rsidR="00083680" w:rsidRPr="00603DA9">
        <w:rPr>
          <w:b w:val="0"/>
        </w:rPr>
        <w:t xml:space="preserve"> </w:t>
      </w:r>
      <w:r w:rsidRPr="00603DA9">
        <w:rPr>
          <w:b w:val="0"/>
        </w:rPr>
        <w:t>i</w:t>
      </w:r>
      <w:r w:rsidR="00083680" w:rsidRPr="00603DA9">
        <w:rPr>
          <w:b w:val="0"/>
        </w:rPr>
        <w:t xml:space="preserve"> </w:t>
      </w:r>
      <w:r w:rsidR="0029678D" w:rsidRPr="00603DA9">
        <w:rPr>
          <w:b w:val="0"/>
        </w:rPr>
        <w:t xml:space="preserve">zajęć </w:t>
      </w:r>
      <w:proofErr w:type="spellStart"/>
      <w:r w:rsidR="0029678D" w:rsidRPr="00603DA9">
        <w:rPr>
          <w:b w:val="0"/>
        </w:rPr>
        <w:t>psychologiczno</w:t>
      </w:r>
      <w:proofErr w:type="spellEnd"/>
      <w:r w:rsidR="0029678D" w:rsidRPr="00603DA9">
        <w:rPr>
          <w:b w:val="0"/>
        </w:rPr>
        <w:t xml:space="preserve"> -</w:t>
      </w:r>
      <w:r w:rsidR="00083680" w:rsidRPr="00603DA9">
        <w:rPr>
          <w:b w:val="0"/>
        </w:rPr>
        <w:t xml:space="preserve"> terapeutyczn</w:t>
      </w:r>
      <w:r w:rsidRPr="00603DA9">
        <w:rPr>
          <w:b w:val="0"/>
        </w:rPr>
        <w:t>ych skierowanych</w:t>
      </w:r>
      <w:r w:rsidR="00083680" w:rsidRPr="00603DA9">
        <w:rPr>
          <w:b w:val="0"/>
        </w:rPr>
        <w:t xml:space="preserve"> do </w:t>
      </w:r>
      <w:r w:rsidR="009667A5" w:rsidRPr="00603DA9">
        <w:rPr>
          <w:b w:val="0"/>
        </w:rPr>
        <w:t xml:space="preserve">osób i </w:t>
      </w:r>
      <w:r w:rsidR="00083680" w:rsidRPr="00603DA9">
        <w:rPr>
          <w:b w:val="0"/>
        </w:rPr>
        <w:t>rodzin z problemem alkoho</w:t>
      </w:r>
      <w:r w:rsidRPr="00603DA9">
        <w:rPr>
          <w:b w:val="0"/>
        </w:rPr>
        <w:t xml:space="preserve">lowym lub innymi uzależnieniami, </w:t>
      </w:r>
    </w:p>
    <w:p w14:paraId="7589A839" w14:textId="1D371C3E" w:rsidR="00206E12" w:rsidRPr="00603DA9" w:rsidRDefault="00874168" w:rsidP="002A4D33">
      <w:pPr>
        <w:pStyle w:val="Tekstpodstawowy2"/>
        <w:numPr>
          <w:ilvl w:val="0"/>
          <w:numId w:val="24"/>
        </w:numPr>
        <w:spacing w:line="360" w:lineRule="auto"/>
        <w:ind w:left="714" w:hanging="357"/>
        <w:rPr>
          <w:b w:val="0"/>
          <w:bCs w:val="0"/>
        </w:rPr>
      </w:pPr>
      <w:r w:rsidRPr="00603DA9">
        <w:rPr>
          <w:b w:val="0"/>
          <w:bCs w:val="0"/>
        </w:rPr>
        <w:t>realizacja</w:t>
      </w:r>
      <w:r w:rsidR="00206E12" w:rsidRPr="00603DA9">
        <w:rPr>
          <w:b w:val="0"/>
          <w:bCs w:val="0"/>
        </w:rPr>
        <w:t xml:space="preserve"> zadania: „Organizacja turnusów terapeutycznych dla osób uzależnionych </w:t>
      </w:r>
      <w:r w:rsidRPr="00603DA9">
        <w:rPr>
          <w:b w:val="0"/>
          <w:bCs w:val="0"/>
        </w:rPr>
        <w:t xml:space="preserve">                    </w:t>
      </w:r>
      <w:r w:rsidR="00206E12" w:rsidRPr="00603DA9">
        <w:rPr>
          <w:b w:val="0"/>
          <w:bCs w:val="0"/>
        </w:rPr>
        <w:t>i współuzależnionych</w:t>
      </w:r>
      <w:r w:rsidRPr="00603DA9">
        <w:rPr>
          <w:b w:val="0"/>
          <w:bCs w:val="0"/>
        </w:rPr>
        <w:t>” dzięki dotacji Urząd Miasta Sieradza,</w:t>
      </w:r>
    </w:p>
    <w:p w14:paraId="05DABBD8" w14:textId="5A0D5169" w:rsidR="00400943" w:rsidRPr="00603DA9" w:rsidRDefault="00874168" w:rsidP="002A4D33">
      <w:pPr>
        <w:pStyle w:val="Tekstpodstawowy2"/>
        <w:numPr>
          <w:ilvl w:val="0"/>
          <w:numId w:val="24"/>
        </w:numPr>
        <w:spacing w:line="360" w:lineRule="auto"/>
        <w:ind w:left="714" w:hanging="357"/>
        <w:rPr>
          <w:b w:val="0"/>
          <w:bCs w:val="0"/>
        </w:rPr>
      </w:pPr>
      <w:r w:rsidRPr="00603DA9">
        <w:rPr>
          <w:b w:val="0"/>
          <w:bCs w:val="0"/>
        </w:rPr>
        <w:t xml:space="preserve">zlecenie przez </w:t>
      </w:r>
      <w:r w:rsidR="00400943" w:rsidRPr="00603DA9">
        <w:rPr>
          <w:b w:val="0"/>
          <w:bCs w:val="0"/>
        </w:rPr>
        <w:t>Urząd Miasta Sieradza przeprowadzeni</w:t>
      </w:r>
      <w:r w:rsidRPr="00603DA9">
        <w:rPr>
          <w:b w:val="0"/>
          <w:bCs w:val="0"/>
        </w:rPr>
        <w:t>a</w:t>
      </w:r>
      <w:r w:rsidR="00400943" w:rsidRPr="00603DA9">
        <w:rPr>
          <w:b w:val="0"/>
          <w:bCs w:val="0"/>
        </w:rPr>
        <w:t xml:space="preserve"> i sporządzeni</w:t>
      </w:r>
      <w:r w:rsidRPr="00603DA9">
        <w:rPr>
          <w:b w:val="0"/>
          <w:bCs w:val="0"/>
        </w:rPr>
        <w:t>a</w:t>
      </w:r>
      <w:r w:rsidR="00400943" w:rsidRPr="00603DA9">
        <w:rPr>
          <w:b w:val="0"/>
          <w:bCs w:val="0"/>
        </w:rPr>
        <w:t xml:space="preserve"> „Diagnozy problemów społecznych z zakresu uzależnień, tj. alkoholu, narkotyków i innych problemów społecznych na terenie miasta Sieradza wśród dziec</w:t>
      </w:r>
      <w:r w:rsidRPr="00603DA9">
        <w:rPr>
          <w:b w:val="0"/>
          <w:bCs w:val="0"/>
        </w:rPr>
        <w:t>i i młodzieży i osób starszych”,</w:t>
      </w:r>
    </w:p>
    <w:p w14:paraId="35C8CBC6" w14:textId="2E024AB5"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dofinansowanie terapii i rehabilitacji osób uzależnionych i członków ich rodzin </w:t>
      </w:r>
      <w:r w:rsidR="002B1C9E" w:rsidRPr="00603DA9">
        <w:rPr>
          <w:rFonts w:ascii="Times New Roman" w:hAnsi="Times New Roman" w:cs="Times New Roman"/>
          <w:sz w:val="24"/>
          <w:szCs w:val="24"/>
        </w:rPr>
        <w:t xml:space="preserve">                  </w:t>
      </w:r>
      <w:r w:rsidRPr="00603DA9">
        <w:rPr>
          <w:rFonts w:ascii="Times New Roman" w:hAnsi="Times New Roman" w:cs="Times New Roman"/>
          <w:sz w:val="24"/>
          <w:szCs w:val="24"/>
        </w:rPr>
        <w:t>przez Urząd Miasta Sieradza,</w:t>
      </w:r>
    </w:p>
    <w:p w14:paraId="733E3D63" w14:textId="68873F61"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bieżąca promocja instytucji i organizacji pozarządowych świadczących pomoc  ambulatoryjną i stacjonarną w zakresie uzależnień oraz współpraca z tymi instytucjami i organizacjami pozarządowymi,</w:t>
      </w:r>
    </w:p>
    <w:p w14:paraId="58C99429" w14:textId="540E0786"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użyczenie pomieszczeń na działalność organizacji pozarządowych, </w:t>
      </w:r>
    </w:p>
    <w:p w14:paraId="4845D491" w14:textId="0D8FA624"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diagnoza sytuacji indywidualnych i lokalnych zjawisk patologicznych – szczególnie </w:t>
      </w:r>
      <w:r w:rsidR="009531F8" w:rsidRPr="00603DA9">
        <w:rPr>
          <w:rFonts w:ascii="Times New Roman" w:hAnsi="Times New Roman" w:cs="Times New Roman"/>
          <w:sz w:val="24"/>
          <w:szCs w:val="24"/>
        </w:rPr>
        <w:t xml:space="preserve">                </w:t>
      </w:r>
      <w:r w:rsidRPr="00603DA9">
        <w:rPr>
          <w:rFonts w:ascii="Times New Roman" w:hAnsi="Times New Roman" w:cs="Times New Roman"/>
          <w:sz w:val="24"/>
          <w:szCs w:val="24"/>
        </w:rPr>
        <w:t>w zakresie przemocy domowej,</w:t>
      </w:r>
    </w:p>
    <w:p w14:paraId="39F89931" w14:textId="1C625463"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podejmowanie interwencji na rzecz ochrony rodziny przed przemocą,</w:t>
      </w:r>
    </w:p>
    <w:p w14:paraId="1119B077" w14:textId="1BB74B2B"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podejmowanie działań na rzecz przeciwdziałania przemocy w rodzinie w ramach pracy Zespołu Interdyscyplinarnego,</w:t>
      </w:r>
    </w:p>
    <w:p w14:paraId="31AA2801" w14:textId="55D3B85E"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udzielanie wszechstronnego i w pełni specjalistycznego poradnictwa socjalnego, </w:t>
      </w:r>
      <w:r w:rsidR="001A14BA" w:rsidRPr="00603DA9">
        <w:rPr>
          <w:rFonts w:ascii="Times New Roman" w:hAnsi="Times New Roman" w:cs="Times New Roman"/>
          <w:sz w:val="24"/>
          <w:szCs w:val="24"/>
        </w:rPr>
        <w:t xml:space="preserve">                    </w:t>
      </w:r>
      <w:r w:rsidRPr="00603DA9">
        <w:rPr>
          <w:rFonts w:ascii="Times New Roman" w:hAnsi="Times New Roman" w:cs="Times New Roman"/>
          <w:sz w:val="24"/>
          <w:szCs w:val="24"/>
        </w:rPr>
        <w:t>jak również pedagogicznego</w:t>
      </w:r>
      <w:r w:rsidR="00740DEF" w:rsidRPr="00603DA9">
        <w:rPr>
          <w:rFonts w:ascii="Times New Roman" w:hAnsi="Times New Roman" w:cs="Times New Roman"/>
          <w:sz w:val="24"/>
          <w:szCs w:val="24"/>
        </w:rPr>
        <w:t xml:space="preserve"> (w tym pedagoga szkolnego)</w:t>
      </w:r>
      <w:r w:rsidRPr="00603DA9">
        <w:rPr>
          <w:rFonts w:ascii="Times New Roman" w:hAnsi="Times New Roman" w:cs="Times New Roman"/>
          <w:sz w:val="24"/>
          <w:szCs w:val="24"/>
        </w:rPr>
        <w:t xml:space="preserve"> i prawnego, prowadzenie konsultacji psychologicznych</w:t>
      </w:r>
      <w:r w:rsidR="00740DEF" w:rsidRPr="00603DA9">
        <w:rPr>
          <w:rFonts w:ascii="Times New Roman" w:hAnsi="Times New Roman" w:cs="Times New Roman"/>
          <w:sz w:val="24"/>
          <w:szCs w:val="24"/>
        </w:rPr>
        <w:t xml:space="preserve"> </w:t>
      </w:r>
      <w:r w:rsidRPr="00603DA9">
        <w:rPr>
          <w:rFonts w:ascii="Times New Roman" w:hAnsi="Times New Roman" w:cs="Times New Roman"/>
          <w:sz w:val="24"/>
          <w:szCs w:val="24"/>
        </w:rPr>
        <w:t>w</w:t>
      </w:r>
      <w:r w:rsidR="00560F34" w:rsidRPr="00603DA9">
        <w:rPr>
          <w:rFonts w:ascii="Times New Roman" w:hAnsi="Times New Roman" w:cs="Times New Roman"/>
          <w:sz w:val="24"/>
          <w:szCs w:val="24"/>
        </w:rPr>
        <w:t xml:space="preserve"> </w:t>
      </w:r>
      <w:r w:rsidRPr="00603DA9">
        <w:rPr>
          <w:rFonts w:ascii="Times New Roman" w:hAnsi="Times New Roman" w:cs="Times New Roman"/>
          <w:sz w:val="24"/>
          <w:szCs w:val="24"/>
        </w:rPr>
        <w:t>szczególności dla ofiar przemocy domowej, osób uzależnionych, współuzależnionych,</w:t>
      </w:r>
    </w:p>
    <w:p w14:paraId="67CD80C8" w14:textId="26B0755F"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grupy wsparcia dla osób doświadczających przemocy w rodzinie,</w:t>
      </w:r>
    </w:p>
    <w:p w14:paraId="1153EE88" w14:textId="1A10F720"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zabezpieczanie schronienia osobom, które znajdują się w sytuacji zagrożenia zdrowia lub życia, w tym poprzez umożliwienie czasowego pobytu w mieszkaniu interwencyjnym, udzielanie schronienia osobom bezdomnym,</w:t>
      </w:r>
      <w:r w:rsidR="009912E8" w:rsidRPr="00603DA9">
        <w:rPr>
          <w:rFonts w:ascii="Times New Roman" w:hAnsi="Times New Roman" w:cs="Times New Roman"/>
          <w:sz w:val="24"/>
          <w:szCs w:val="24"/>
        </w:rPr>
        <w:t xml:space="preserve"> kierowanie                          do ogrzewalni,</w:t>
      </w:r>
    </w:p>
    <w:p w14:paraId="013A23A0" w14:textId="6814D5A2"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zapewnianie bezpieczeństwa dzieciom poprzez umieszczenie u innej niezamieszkującej wspólnie osoby najbliższej, w rodzinie zastępczej lub całodobowej placówce opiekuńczo–wychowawczej w sytuacji bezpośredniego zagrożenia ich zdrowia </w:t>
      </w:r>
      <w:r w:rsidR="009912E8" w:rsidRPr="00603DA9">
        <w:rPr>
          <w:rFonts w:ascii="Times New Roman" w:hAnsi="Times New Roman" w:cs="Times New Roman"/>
          <w:sz w:val="24"/>
          <w:szCs w:val="24"/>
        </w:rPr>
        <w:t xml:space="preserve">                     </w:t>
      </w:r>
      <w:r w:rsidRPr="00603DA9">
        <w:rPr>
          <w:rFonts w:ascii="Times New Roman" w:hAnsi="Times New Roman" w:cs="Times New Roman"/>
          <w:sz w:val="24"/>
          <w:szCs w:val="24"/>
        </w:rPr>
        <w:t>lub życia,</w:t>
      </w:r>
    </w:p>
    <w:p w14:paraId="109D981F" w14:textId="3AFC8618" w:rsidR="000D1DEA" w:rsidRPr="00603DA9" w:rsidRDefault="000D1DEA">
      <w:pPr>
        <w:pStyle w:val="Akapitzlist"/>
        <w:numPr>
          <w:ilvl w:val="0"/>
          <w:numId w:val="6"/>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diagnoza czynników ryzyka i czynników chroniących.</w:t>
      </w:r>
    </w:p>
    <w:p w14:paraId="678D4608" w14:textId="5E5A38C7" w:rsidR="00C436B6" w:rsidRPr="00603DA9" w:rsidRDefault="00BD381E">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ścisła współpraca podmiotów działających w zakresie kompleksowej pomocy osobom i rodzinom znajdującym się w kryzysowej sytuacji – również w obszarze uzależnień  (</w:t>
      </w:r>
      <w:r w:rsidR="00C436B6" w:rsidRPr="00603DA9">
        <w:rPr>
          <w:rFonts w:ascii="Times New Roman" w:hAnsi="Times New Roman" w:cs="Times New Roman"/>
          <w:sz w:val="24"/>
          <w:szCs w:val="24"/>
        </w:rPr>
        <w:t>służb</w:t>
      </w:r>
      <w:r w:rsidRPr="00603DA9">
        <w:rPr>
          <w:rFonts w:ascii="Times New Roman" w:hAnsi="Times New Roman" w:cs="Times New Roman"/>
          <w:sz w:val="24"/>
          <w:szCs w:val="24"/>
        </w:rPr>
        <w:t>y</w:t>
      </w:r>
      <w:r w:rsidR="00C436B6" w:rsidRPr="00603DA9">
        <w:rPr>
          <w:rFonts w:ascii="Times New Roman" w:hAnsi="Times New Roman" w:cs="Times New Roman"/>
          <w:sz w:val="24"/>
          <w:szCs w:val="24"/>
        </w:rPr>
        <w:t xml:space="preserve"> publiczn</w:t>
      </w:r>
      <w:r w:rsidRPr="00603DA9">
        <w:rPr>
          <w:rFonts w:ascii="Times New Roman" w:hAnsi="Times New Roman" w:cs="Times New Roman"/>
          <w:sz w:val="24"/>
          <w:szCs w:val="24"/>
        </w:rPr>
        <w:t>e</w:t>
      </w:r>
      <w:r w:rsidR="00C436B6" w:rsidRPr="00603DA9">
        <w:rPr>
          <w:rFonts w:ascii="Times New Roman" w:hAnsi="Times New Roman" w:cs="Times New Roman"/>
          <w:sz w:val="24"/>
          <w:szCs w:val="24"/>
        </w:rPr>
        <w:t>, instytucj</w:t>
      </w:r>
      <w:r w:rsidRPr="00603DA9">
        <w:rPr>
          <w:rFonts w:ascii="Times New Roman" w:hAnsi="Times New Roman" w:cs="Times New Roman"/>
          <w:sz w:val="24"/>
          <w:szCs w:val="24"/>
        </w:rPr>
        <w:t>e</w:t>
      </w:r>
      <w:r w:rsidR="00C436B6" w:rsidRPr="00603DA9">
        <w:rPr>
          <w:rFonts w:ascii="Times New Roman" w:hAnsi="Times New Roman" w:cs="Times New Roman"/>
          <w:sz w:val="24"/>
          <w:szCs w:val="24"/>
        </w:rPr>
        <w:t>, media</w:t>
      </w:r>
      <w:r w:rsidRPr="00603DA9">
        <w:rPr>
          <w:rFonts w:ascii="Times New Roman" w:hAnsi="Times New Roman" w:cs="Times New Roman"/>
          <w:sz w:val="24"/>
          <w:szCs w:val="24"/>
        </w:rPr>
        <w:t xml:space="preserve"> </w:t>
      </w:r>
      <w:r w:rsidR="00C436B6" w:rsidRPr="00603DA9">
        <w:rPr>
          <w:rFonts w:ascii="Times New Roman" w:hAnsi="Times New Roman" w:cs="Times New Roman"/>
          <w:sz w:val="24"/>
          <w:szCs w:val="24"/>
        </w:rPr>
        <w:t>oraz organizacj</w:t>
      </w:r>
      <w:r w:rsidRPr="00603DA9">
        <w:rPr>
          <w:rFonts w:ascii="Times New Roman" w:hAnsi="Times New Roman" w:cs="Times New Roman"/>
          <w:sz w:val="24"/>
          <w:szCs w:val="24"/>
        </w:rPr>
        <w:t>e),</w:t>
      </w:r>
    </w:p>
    <w:p w14:paraId="5BA364A0" w14:textId="6B5E32FA"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motywowanie do podjęcia leczenia,</w:t>
      </w:r>
      <w:r w:rsidR="00373723" w:rsidRPr="00603DA9">
        <w:rPr>
          <w:rFonts w:ascii="Times New Roman" w:hAnsi="Times New Roman" w:cs="Times New Roman"/>
          <w:sz w:val="24"/>
          <w:szCs w:val="24"/>
        </w:rPr>
        <w:t xml:space="preserve"> </w:t>
      </w:r>
    </w:p>
    <w:p w14:paraId="265837B3" w14:textId="55F1ED7C"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wsparcie emocjonalne rodziny,</w:t>
      </w:r>
    </w:p>
    <w:p w14:paraId="215DA53F" w14:textId="0A471C3A"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praca socjalna,</w:t>
      </w:r>
    </w:p>
    <w:p w14:paraId="209925D9" w14:textId="13B622BE"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edukacja dotycząca uzależnień,</w:t>
      </w:r>
    </w:p>
    <w:p w14:paraId="2E4DC602" w14:textId="49AE0B1B"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podej</w:t>
      </w:r>
      <w:r w:rsidR="00D2020C" w:rsidRPr="00603DA9">
        <w:rPr>
          <w:rFonts w:ascii="Times New Roman" w:hAnsi="Times New Roman" w:cs="Times New Roman"/>
          <w:sz w:val="24"/>
          <w:szCs w:val="24"/>
        </w:rPr>
        <w:t>m</w:t>
      </w:r>
      <w:r w:rsidRPr="00603DA9">
        <w:rPr>
          <w:rFonts w:ascii="Times New Roman" w:hAnsi="Times New Roman" w:cs="Times New Roman"/>
          <w:sz w:val="24"/>
          <w:szCs w:val="24"/>
        </w:rPr>
        <w:t>owanie interwencji domowych,</w:t>
      </w:r>
    </w:p>
    <w:p w14:paraId="19403FCE" w14:textId="20EE8640"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rozpowszechnianie materiałów informacyjno-edukacyjnych (podręczniki, broszury, ulotki),</w:t>
      </w:r>
    </w:p>
    <w:p w14:paraId="50DC8785" w14:textId="4A757F12"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organizowanie grup wsparcia</w:t>
      </w:r>
      <w:r w:rsidR="00FF1849" w:rsidRPr="00603DA9">
        <w:rPr>
          <w:rFonts w:ascii="Times New Roman" w:hAnsi="Times New Roman" w:cs="Times New Roman"/>
          <w:sz w:val="24"/>
          <w:szCs w:val="24"/>
        </w:rPr>
        <w:t xml:space="preserve"> </w:t>
      </w:r>
    </w:p>
    <w:p w14:paraId="3747D04F" w14:textId="75281B1A"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stała pomoc (lecznicza i terapeutyczna) udzielana przez poradnie zdrowia psychicznego,</w:t>
      </w:r>
    </w:p>
    <w:p w14:paraId="38822770" w14:textId="0B06A07F" w:rsidR="00C436B6" w:rsidRPr="00603DA9" w:rsidRDefault="00C436B6" w:rsidP="00367568">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wizyty domowe</w:t>
      </w:r>
      <w:r w:rsidR="00367568" w:rsidRPr="00603DA9">
        <w:rPr>
          <w:rFonts w:ascii="Times New Roman" w:hAnsi="Times New Roman" w:cs="Times New Roman"/>
          <w:sz w:val="24"/>
          <w:szCs w:val="24"/>
        </w:rPr>
        <w:t xml:space="preserve"> w rodzinach dotkniętych problemem uzale</w:t>
      </w:r>
      <w:r w:rsidR="00D1127C" w:rsidRPr="00603DA9">
        <w:rPr>
          <w:rFonts w:ascii="Times New Roman" w:hAnsi="Times New Roman" w:cs="Times New Roman"/>
          <w:sz w:val="24"/>
          <w:szCs w:val="24"/>
        </w:rPr>
        <w:t>ż</w:t>
      </w:r>
      <w:r w:rsidR="00367568" w:rsidRPr="00603DA9">
        <w:rPr>
          <w:rFonts w:ascii="Times New Roman" w:hAnsi="Times New Roman" w:cs="Times New Roman"/>
          <w:sz w:val="24"/>
          <w:szCs w:val="24"/>
        </w:rPr>
        <w:t>nie</w:t>
      </w:r>
      <w:r w:rsidR="00D1127C" w:rsidRPr="00603DA9">
        <w:rPr>
          <w:rFonts w:ascii="Times New Roman" w:hAnsi="Times New Roman" w:cs="Times New Roman"/>
          <w:sz w:val="24"/>
          <w:szCs w:val="24"/>
        </w:rPr>
        <w:t>ń</w:t>
      </w:r>
      <w:r w:rsidR="00367568" w:rsidRPr="00603DA9">
        <w:rPr>
          <w:rFonts w:ascii="Times New Roman" w:hAnsi="Times New Roman" w:cs="Times New Roman"/>
          <w:sz w:val="24"/>
          <w:szCs w:val="24"/>
        </w:rPr>
        <w:t>,</w:t>
      </w:r>
    </w:p>
    <w:p w14:paraId="5E48AC82" w14:textId="3A57940E" w:rsidR="00C436B6" w:rsidRPr="00603DA9" w:rsidRDefault="00373723">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i </w:t>
      </w:r>
      <w:r w:rsidR="00C436B6" w:rsidRPr="00603DA9">
        <w:rPr>
          <w:rFonts w:ascii="Times New Roman" w:hAnsi="Times New Roman" w:cs="Times New Roman"/>
          <w:sz w:val="24"/>
          <w:szCs w:val="24"/>
        </w:rPr>
        <w:t xml:space="preserve">udział </w:t>
      </w:r>
      <w:r w:rsidR="00CF0B2D" w:rsidRPr="00603DA9">
        <w:rPr>
          <w:rFonts w:ascii="Times New Roman" w:hAnsi="Times New Roman" w:cs="Times New Roman"/>
          <w:sz w:val="24"/>
          <w:szCs w:val="24"/>
        </w:rPr>
        <w:t xml:space="preserve">(również młodzieży szkolnej) </w:t>
      </w:r>
      <w:r w:rsidR="00C436B6" w:rsidRPr="00603DA9">
        <w:rPr>
          <w:rFonts w:ascii="Times New Roman" w:hAnsi="Times New Roman" w:cs="Times New Roman"/>
          <w:sz w:val="24"/>
          <w:szCs w:val="24"/>
        </w:rPr>
        <w:t>w konferencjach profilaktycznych,</w:t>
      </w:r>
    </w:p>
    <w:p w14:paraId="5803F859" w14:textId="3C3596FF" w:rsidR="00C436B6" w:rsidRPr="00603DA9" w:rsidRDefault="00C436B6">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przeprowadzanie badań, diagnoz i analiz na podstawie konsultacji psychologicznych</w:t>
      </w:r>
      <w:r w:rsidR="005A6926"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i psychiatrycznych,</w:t>
      </w:r>
    </w:p>
    <w:p w14:paraId="6E395636" w14:textId="77777777" w:rsidR="00DA11E9" w:rsidRPr="00603DA9" w:rsidRDefault="00DA11E9">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organizowanie pikników i spotkań trzeźwościowych,</w:t>
      </w:r>
    </w:p>
    <w:p w14:paraId="1BEA94AA" w14:textId="1887A555" w:rsidR="00DA11E9" w:rsidRPr="00603DA9" w:rsidRDefault="008466F7">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bieżąca praca </w:t>
      </w:r>
      <w:r w:rsidR="001D56C7" w:rsidRPr="00603DA9">
        <w:rPr>
          <w:rFonts w:ascii="Times New Roman" w:hAnsi="Times New Roman" w:cs="Times New Roman"/>
          <w:sz w:val="24"/>
          <w:szCs w:val="24"/>
        </w:rPr>
        <w:t xml:space="preserve">szkół </w:t>
      </w:r>
      <w:r w:rsidRPr="00603DA9">
        <w:rPr>
          <w:rFonts w:ascii="Times New Roman" w:hAnsi="Times New Roman" w:cs="Times New Roman"/>
          <w:sz w:val="24"/>
          <w:szCs w:val="24"/>
        </w:rPr>
        <w:t xml:space="preserve">z </w:t>
      </w:r>
      <w:r w:rsidR="00DA11E9" w:rsidRPr="00603DA9">
        <w:rPr>
          <w:rFonts w:ascii="Times New Roman" w:hAnsi="Times New Roman" w:cs="Times New Roman"/>
          <w:sz w:val="24"/>
          <w:szCs w:val="24"/>
        </w:rPr>
        <w:t>rodzicami i uczniami</w:t>
      </w:r>
      <w:r w:rsidRPr="00603DA9">
        <w:rPr>
          <w:rFonts w:ascii="Times New Roman" w:hAnsi="Times New Roman" w:cs="Times New Roman"/>
          <w:sz w:val="24"/>
          <w:szCs w:val="24"/>
        </w:rPr>
        <w:t xml:space="preserve"> w obszarze uzależnień i przemocy,</w:t>
      </w:r>
    </w:p>
    <w:p w14:paraId="1155F2F6" w14:textId="7E782332" w:rsidR="00DA11E9" w:rsidRPr="00603DA9" w:rsidRDefault="00DA11E9">
      <w:pPr>
        <w:pStyle w:val="Akapitzlist"/>
        <w:numPr>
          <w:ilvl w:val="0"/>
          <w:numId w:val="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diagnoz</w:t>
      </w:r>
      <w:r w:rsidR="00465421" w:rsidRPr="00603DA9">
        <w:rPr>
          <w:rFonts w:ascii="Times New Roman" w:hAnsi="Times New Roman" w:cs="Times New Roman"/>
          <w:sz w:val="24"/>
          <w:szCs w:val="24"/>
        </w:rPr>
        <w:t>owanie w szkołach</w:t>
      </w:r>
      <w:r w:rsidRPr="00603DA9">
        <w:rPr>
          <w:rFonts w:ascii="Times New Roman" w:hAnsi="Times New Roman" w:cs="Times New Roman"/>
          <w:sz w:val="24"/>
          <w:szCs w:val="24"/>
        </w:rPr>
        <w:t xml:space="preserve"> czynników ryzyka i czynników chroniących</w:t>
      </w:r>
      <w:r w:rsidR="00CF0EE7" w:rsidRPr="00603DA9">
        <w:rPr>
          <w:rFonts w:ascii="Times New Roman" w:hAnsi="Times New Roman" w:cs="Times New Roman"/>
          <w:sz w:val="24"/>
          <w:szCs w:val="24"/>
        </w:rPr>
        <w:t>.</w:t>
      </w:r>
    </w:p>
    <w:p w14:paraId="2E0B1DA8" w14:textId="23764867" w:rsidR="008775E6" w:rsidRPr="00603DA9" w:rsidRDefault="008775E6" w:rsidP="008775E6">
      <w:pPr>
        <w:spacing w:line="360" w:lineRule="auto"/>
        <w:jc w:val="both"/>
        <w:rPr>
          <w:rFonts w:ascii="Times New Roman" w:hAnsi="Times New Roman" w:cs="Times New Roman"/>
          <w:b/>
          <w:bCs/>
          <w:sz w:val="28"/>
          <w:szCs w:val="28"/>
        </w:rPr>
      </w:pPr>
      <w:bookmarkStart w:id="4" w:name="_Hlk118968253"/>
      <w:r w:rsidRPr="00603DA9">
        <w:rPr>
          <w:rFonts w:ascii="Times New Roman" w:hAnsi="Times New Roman" w:cs="Times New Roman"/>
          <w:b/>
          <w:bCs/>
          <w:sz w:val="24"/>
          <w:szCs w:val="24"/>
        </w:rPr>
        <w:t>Realizatorzy</w:t>
      </w:r>
      <w:r w:rsidR="004569B4" w:rsidRPr="00603DA9">
        <w:rPr>
          <w:rFonts w:ascii="Times New Roman" w:hAnsi="Times New Roman" w:cs="Times New Roman"/>
          <w:b/>
          <w:bCs/>
          <w:sz w:val="24"/>
          <w:szCs w:val="24"/>
        </w:rPr>
        <w:t xml:space="preserve"> w obszarze danego celu</w:t>
      </w:r>
      <w:bookmarkEnd w:id="4"/>
      <w:r w:rsidRPr="00603DA9">
        <w:rPr>
          <w:rFonts w:ascii="Times New Roman" w:hAnsi="Times New Roman" w:cs="Times New Roman"/>
          <w:b/>
          <w:bCs/>
          <w:sz w:val="24"/>
          <w:szCs w:val="24"/>
        </w:rPr>
        <w:t>:</w:t>
      </w:r>
      <w:r w:rsidRPr="00603DA9">
        <w:rPr>
          <w:rFonts w:ascii="Times New Roman" w:hAnsi="Times New Roman" w:cs="Times New Roman"/>
          <w:b/>
          <w:bCs/>
          <w:sz w:val="28"/>
          <w:szCs w:val="28"/>
        </w:rPr>
        <w:t xml:space="preserve"> </w:t>
      </w:r>
      <w:r w:rsidRPr="00603DA9">
        <w:rPr>
          <w:rFonts w:ascii="Times New Roman" w:hAnsi="Times New Roman" w:cs="Times New Roman"/>
          <w:sz w:val="24"/>
          <w:szCs w:val="24"/>
        </w:rPr>
        <w:t>Urząd Miasta Sieradza,</w:t>
      </w:r>
      <w:r w:rsidRPr="00603DA9">
        <w:rPr>
          <w:rFonts w:ascii="Times New Roman" w:hAnsi="Times New Roman" w:cs="Times New Roman"/>
          <w:b/>
          <w:bCs/>
          <w:sz w:val="28"/>
          <w:szCs w:val="28"/>
        </w:rPr>
        <w:t xml:space="preserve"> </w:t>
      </w:r>
      <w:r w:rsidRPr="00603DA9">
        <w:rPr>
          <w:rFonts w:ascii="Times New Roman" w:hAnsi="Times New Roman" w:cs="Times New Roman"/>
          <w:sz w:val="24"/>
          <w:szCs w:val="24"/>
        </w:rPr>
        <w:t>MOPS</w:t>
      </w:r>
      <w:r w:rsidR="00AA6B7B" w:rsidRPr="00603DA9">
        <w:rPr>
          <w:rFonts w:ascii="Times New Roman" w:hAnsi="Times New Roman" w:cs="Times New Roman"/>
          <w:sz w:val="24"/>
          <w:szCs w:val="24"/>
        </w:rPr>
        <w:t xml:space="preserve"> (w tym MOIK)</w:t>
      </w:r>
      <w:r w:rsidRPr="00603DA9">
        <w:rPr>
          <w:rFonts w:ascii="Times New Roman" w:hAnsi="Times New Roman" w:cs="Times New Roman"/>
          <w:sz w:val="24"/>
          <w:szCs w:val="24"/>
        </w:rPr>
        <w:t xml:space="preserve">, </w:t>
      </w:r>
      <w:r w:rsidR="00D1127C" w:rsidRPr="00603DA9">
        <w:rPr>
          <w:rFonts w:ascii="Times New Roman" w:hAnsi="Times New Roman" w:cs="Times New Roman"/>
          <w:sz w:val="24"/>
          <w:szCs w:val="24"/>
        </w:rPr>
        <w:t xml:space="preserve">NZOZ Mark </w:t>
      </w:r>
      <w:proofErr w:type="spellStart"/>
      <w:r w:rsidR="00D1127C" w:rsidRPr="00603DA9">
        <w:rPr>
          <w:rFonts w:ascii="Times New Roman" w:hAnsi="Times New Roman" w:cs="Times New Roman"/>
          <w:sz w:val="24"/>
          <w:szCs w:val="24"/>
        </w:rPr>
        <w:t>Med</w:t>
      </w:r>
      <w:proofErr w:type="spellEnd"/>
      <w:r w:rsidR="00D1127C" w:rsidRPr="00603DA9">
        <w:rPr>
          <w:rFonts w:ascii="Times New Roman" w:hAnsi="Times New Roman" w:cs="Times New Roman"/>
          <w:sz w:val="24"/>
          <w:szCs w:val="24"/>
        </w:rPr>
        <w:t xml:space="preserve">, </w:t>
      </w:r>
      <w:r w:rsidRPr="00603DA9">
        <w:rPr>
          <w:rFonts w:ascii="Times New Roman" w:hAnsi="Times New Roman" w:cs="Times New Roman"/>
          <w:sz w:val="24"/>
          <w:szCs w:val="24"/>
        </w:rPr>
        <w:t>organizacje pozarządowe, placówki ochrony zdrowia</w:t>
      </w:r>
      <w:r w:rsidR="00532998" w:rsidRPr="00603DA9">
        <w:rPr>
          <w:rFonts w:ascii="Times New Roman" w:hAnsi="Times New Roman" w:cs="Times New Roman"/>
          <w:sz w:val="24"/>
          <w:szCs w:val="24"/>
        </w:rPr>
        <w:t>, Fundacja Przechowania Kultury</w:t>
      </w:r>
      <w:r w:rsidR="00C50109" w:rsidRPr="00603DA9">
        <w:rPr>
          <w:rFonts w:ascii="Times New Roman" w:hAnsi="Times New Roman" w:cs="Times New Roman"/>
          <w:sz w:val="24"/>
          <w:szCs w:val="24"/>
        </w:rPr>
        <w:t>, Zakład Karny w Sieradzu</w:t>
      </w:r>
      <w:r w:rsidR="009E7A82" w:rsidRPr="00603DA9">
        <w:rPr>
          <w:rFonts w:ascii="Times New Roman" w:hAnsi="Times New Roman" w:cs="Times New Roman"/>
          <w:sz w:val="24"/>
          <w:szCs w:val="24"/>
        </w:rPr>
        <w:t>, Towarzystwo Przyjaciół Dzieci</w:t>
      </w:r>
      <w:r w:rsidR="00083680" w:rsidRPr="00603DA9">
        <w:rPr>
          <w:rFonts w:ascii="Times New Roman" w:hAnsi="Times New Roman" w:cs="Times New Roman"/>
          <w:sz w:val="24"/>
          <w:szCs w:val="24"/>
        </w:rPr>
        <w:t>, Poradnia Psychologiczno- Pedagogiczna</w:t>
      </w:r>
      <w:r w:rsidR="00A1191A" w:rsidRPr="00603DA9">
        <w:rPr>
          <w:rFonts w:ascii="Times New Roman" w:hAnsi="Times New Roman" w:cs="Times New Roman"/>
          <w:sz w:val="24"/>
          <w:szCs w:val="24"/>
        </w:rPr>
        <w:t>, Stowarzyszenie Abstynentów „Przystań</w:t>
      </w:r>
      <w:r w:rsidR="00D1127C" w:rsidRPr="00603DA9">
        <w:rPr>
          <w:rFonts w:ascii="Times New Roman" w:hAnsi="Times New Roman" w:cs="Times New Roman"/>
          <w:sz w:val="24"/>
          <w:szCs w:val="24"/>
        </w:rPr>
        <w:t>’, Sieradzkie Towarzystwo Trzeźwości „Przyjaźń”, szkoły, KPP,</w:t>
      </w:r>
      <w:r w:rsidR="00AB2717" w:rsidRPr="00603DA9">
        <w:rPr>
          <w:rFonts w:ascii="Times New Roman" w:hAnsi="Times New Roman" w:cs="Times New Roman"/>
          <w:sz w:val="24"/>
          <w:szCs w:val="24"/>
        </w:rPr>
        <w:t xml:space="preserve"> Straż Miejska,</w:t>
      </w:r>
      <w:r w:rsidR="00D1127C" w:rsidRPr="00603DA9">
        <w:rPr>
          <w:rFonts w:ascii="Times New Roman" w:hAnsi="Times New Roman" w:cs="Times New Roman"/>
          <w:sz w:val="24"/>
          <w:szCs w:val="24"/>
        </w:rPr>
        <w:t xml:space="preserve"> PCPR, </w:t>
      </w:r>
      <w:proofErr w:type="spellStart"/>
      <w:r w:rsidR="00D1127C" w:rsidRPr="00603DA9">
        <w:rPr>
          <w:rFonts w:ascii="Times New Roman" w:hAnsi="Times New Roman" w:cs="Times New Roman"/>
          <w:sz w:val="24"/>
          <w:szCs w:val="24"/>
        </w:rPr>
        <w:t>MKPiRPA</w:t>
      </w:r>
      <w:proofErr w:type="spellEnd"/>
      <w:r w:rsidR="00D1127C" w:rsidRPr="00603DA9">
        <w:rPr>
          <w:rFonts w:ascii="Times New Roman" w:hAnsi="Times New Roman" w:cs="Times New Roman"/>
          <w:sz w:val="24"/>
          <w:szCs w:val="24"/>
        </w:rPr>
        <w:t>, Zespół Interdyscyplinarny</w:t>
      </w:r>
      <w:r w:rsidR="005D4966" w:rsidRPr="00603DA9">
        <w:rPr>
          <w:rFonts w:ascii="Times New Roman" w:hAnsi="Times New Roman" w:cs="Times New Roman"/>
          <w:sz w:val="24"/>
          <w:szCs w:val="24"/>
        </w:rPr>
        <w:t xml:space="preserve"> </w:t>
      </w:r>
      <w:r w:rsidR="00A5664D" w:rsidRPr="00603DA9">
        <w:rPr>
          <w:rFonts w:ascii="Times New Roman" w:hAnsi="Times New Roman" w:cs="Times New Roman"/>
          <w:sz w:val="24"/>
          <w:szCs w:val="24"/>
        </w:rPr>
        <w:t xml:space="preserve">                         </w:t>
      </w:r>
      <w:r w:rsidR="00243DC5" w:rsidRPr="00603DA9">
        <w:rPr>
          <w:rFonts w:ascii="Times New Roman" w:hAnsi="Times New Roman" w:cs="Times New Roman"/>
          <w:sz w:val="24"/>
          <w:szCs w:val="24"/>
        </w:rPr>
        <w:t xml:space="preserve">ds. Przeciwdziałania Przemocy Domowej. </w:t>
      </w:r>
    </w:p>
    <w:p w14:paraId="28377BBF" w14:textId="0EE27982" w:rsidR="00C5497B" w:rsidRPr="00603DA9" w:rsidRDefault="00C5497B" w:rsidP="0079113E">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5</w:t>
      </w:r>
      <w:r w:rsidRPr="00603DA9">
        <w:rPr>
          <w:rFonts w:ascii="Times New Roman" w:hAnsi="Times New Roman" w:cs="Times New Roman"/>
          <w:sz w:val="24"/>
          <w:szCs w:val="24"/>
        </w:rPr>
        <w:t xml:space="preserve"> – zwiększenie świadomości społeczeństwa na temat zdrowotnych i psychospołecznych konsekwencji sięgania po alkohol i środki psychoaktywne </w:t>
      </w:r>
      <w:r w:rsidR="00043A9B" w:rsidRPr="00603DA9">
        <w:rPr>
          <w:rFonts w:ascii="Times New Roman" w:hAnsi="Times New Roman" w:cs="Times New Roman"/>
          <w:sz w:val="24"/>
          <w:szCs w:val="24"/>
        </w:rPr>
        <w:t xml:space="preserve">                          </w:t>
      </w:r>
      <w:r w:rsidRPr="00603DA9">
        <w:rPr>
          <w:rFonts w:ascii="Times New Roman" w:hAnsi="Times New Roman" w:cs="Times New Roman"/>
          <w:sz w:val="24"/>
          <w:szCs w:val="24"/>
        </w:rPr>
        <w:t>oraz prowadzenie działalności profilaktycznej.</w:t>
      </w:r>
    </w:p>
    <w:p w14:paraId="011188A2" w14:textId="0A01E7D2" w:rsidR="00243DC5" w:rsidRPr="00603DA9" w:rsidRDefault="00C553ED" w:rsidP="00FC33E9">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1F48F855" w14:textId="73223A05"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274EAE7B" w14:textId="5BA8B6A2" w:rsidR="00C5497B" w:rsidRPr="00603DA9" w:rsidRDefault="00C5497B"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Organizowanie i finansowanie w szkołach programów profilaktycznych związanych z tematyką uzależnień od alkoholu oraz uzależnień behawioralnych.</w:t>
      </w:r>
    </w:p>
    <w:p w14:paraId="62E573EB" w14:textId="77777777" w:rsidR="001B463C" w:rsidRPr="00603DA9" w:rsidRDefault="00C5497B"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Udział w ogólnopolskich oraz lokalnych kampaniach i akcjach informacyjno-edukacyjnych, skierowanych do różnych grup odbiorców.</w:t>
      </w:r>
    </w:p>
    <w:p w14:paraId="5F449DD5" w14:textId="41472F11" w:rsidR="00C5497B" w:rsidRPr="00603DA9" w:rsidRDefault="00C5497B"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Organizowanie i finansowanie w szkołach warsztatów i innych form edukacyjnych uwzględniających zagadnienia dotyczące uzależnień od alkoholu oraz uzależnień behawioralnych.</w:t>
      </w:r>
    </w:p>
    <w:p w14:paraId="40F50C67" w14:textId="747E6AB9" w:rsidR="004E5365" w:rsidRPr="00603DA9" w:rsidRDefault="004E5365"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4.</w:t>
      </w:r>
      <w:r w:rsidRPr="00603DA9">
        <w:rPr>
          <w:rFonts w:ascii="Times New Roman" w:hAnsi="Times New Roman" w:cs="Times New Roman"/>
          <w:sz w:val="24"/>
          <w:szCs w:val="24"/>
        </w:rPr>
        <w:t xml:space="preserve"> Zapewnienie dzieciom wsparcia psychologicznego w ramach placówek oświatowych.</w:t>
      </w:r>
    </w:p>
    <w:p w14:paraId="773F5BD1" w14:textId="30D13617" w:rsidR="004E5365" w:rsidRPr="00603DA9" w:rsidRDefault="004E5365"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Kontynuowanie działalności profilaktycznej MOPS w zakresie organizacji wydarzeń o charakterze integracyjnym i promującym abstynencję alkoholową oraz inicjowanie nowych projektów.</w:t>
      </w:r>
    </w:p>
    <w:p w14:paraId="0295384B" w14:textId="4337828A" w:rsidR="004E5365" w:rsidRPr="00603DA9" w:rsidRDefault="004E5365"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Kontynuowanie i rozwijanie współpracy z  Towarzystwem „Przyjaźń” </w:t>
      </w:r>
      <w:r w:rsidR="00B67960" w:rsidRPr="00603DA9">
        <w:rPr>
          <w:rFonts w:ascii="Times New Roman" w:hAnsi="Times New Roman" w:cs="Times New Roman"/>
          <w:sz w:val="24"/>
          <w:szCs w:val="24"/>
        </w:rPr>
        <w:t xml:space="preserve">                                   </w:t>
      </w:r>
      <w:r w:rsidRPr="00603DA9">
        <w:rPr>
          <w:rFonts w:ascii="Times New Roman" w:hAnsi="Times New Roman" w:cs="Times New Roman"/>
          <w:sz w:val="24"/>
          <w:szCs w:val="24"/>
        </w:rPr>
        <w:t>i Stowarzyszeniem „Przystań” w zakresie organizacji wydarzeń profilaktycznych, udzielania wsparcia osobom dotkniętym problemem uzależnienia i wzmacnianiu postaw abstynenckich wśród dzieci i dorosłych mieszkańców Miasta.</w:t>
      </w:r>
    </w:p>
    <w:p w14:paraId="7A48F9C0" w14:textId="6DC85913" w:rsidR="004E5365"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Organizowanie wypoczynku z programem socjoterapeutycznym i profilaktycznym dla dzieci z rodzin dotkniętych problemami uzależnień.</w:t>
      </w:r>
    </w:p>
    <w:p w14:paraId="4F820A22" w14:textId="306C39F5" w:rsidR="006227F0" w:rsidRPr="00603DA9" w:rsidRDefault="006227F0"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Realizacja szkoleń dla właścicieli punktów sprzedaży napojów alkoholowych </w:t>
      </w:r>
      <w:r w:rsidR="00043A9B" w:rsidRPr="00603DA9">
        <w:rPr>
          <w:rFonts w:ascii="Times New Roman" w:hAnsi="Times New Roman" w:cs="Times New Roman"/>
          <w:sz w:val="24"/>
          <w:szCs w:val="24"/>
        </w:rPr>
        <w:t xml:space="preserve">               </w:t>
      </w:r>
      <w:r w:rsidRPr="00603DA9">
        <w:rPr>
          <w:rFonts w:ascii="Times New Roman" w:hAnsi="Times New Roman" w:cs="Times New Roman"/>
          <w:sz w:val="24"/>
          <w:szCs w:val="24"/>
        </w:rPr>
        <w:t>i dla sprzedawców dotyczącego konsekwencji prawnych, moralnych i społecznych wynikających z nieodpowiedzialnej sprzedaży alkoholu, przy szczególnym uwzględnieniu treści Ustawy z dnia 26 X 1982 r. o wychowaniu w trzeźwości i przeciwdziałaniu alkoholizmowi.</w:t>
      </w:r>
    </w:p>
    <w:p w14:paraId="1D38E587" w14:textId="4D11534C" w:rsidR="006227F0"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Kontynuowanie i rozwijanie działalności świetlic środowiskowych w ramach realizacji zadań własnych.</w:t>
      </w:r>
    </w:p>
    <w:p w14:paraId="4092FC0F" w14:textId="65349006" w:rsidR="006227F0"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10.</w:t>
      </w:r>
      <w:r w:rsidRPr="00603DA9">
        <w:rPr>
          <w:rFonts w:ascii="Times New Roman" w:hAnsi="Times New Roman" w:cs="Times New Roman"/>
          <w:sz w:val="24"/>
          <w:szCs w:val="24"/>
        </w:rPr>
        <w:t xml:space="preserve"> Organizowanie i wspieranie różnorodnych form spędzania czasu wolnego </w:t>
      </w:r>
      <w:r w:rsidR="00043A9B" w:rsidRPr="00603DA9">
        <w:rPr>
          <w:rFonts w:ascii="Times New Roman" w:hAnsi="Times New Roman" w:cs="Times New Roman"/>
          <w:sz w:val="24"/>
          <w:szCs w:val="24"/>
        </w:rPr>
        <w:t xml:space="preserve">             </w:t>
      </w:r>
      <w:r w:rsidRPr="00603DA9">
        <w:rPr>
          <w:rFonts w:ascii="Times New Roman" w:hAnsi="Times New Roman" w:cs="Times New Roman"/>
          <w:sz w:val="24"/>
          <w:szCs w:val="24"/>
        </w:rPr>
        <w:t>dla dzieci i młodzieży, których celem jest profilaktyka uzależnień oraz promowanie abstynencji.</w:t>
      </w:r>
    </w:p>
    <w:p w14:paraId="5733C91B" w14:textId="0E431730" w:rsidR="006227F0" w:rsidRPr="00603DA9" w:rsidRDefault="006227F0"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11.</w:t>
      </w:r>
      <w:r w:rsidRPr="00603DA9">
        <w:rPr>
          <w:rFonts w:ascii="Times New Roman" w:hAnsi="Times New Roman" w:cs="Times New Roman"/>
          <w:sz w:val="24"/>
          <w:szCs w:val="24"/>
        </w:rPr>
        <w:t xml:space="preserve"> Rozwijanie oferty rekreacyjnej i wychowawczej w ramach instytucji kultury</w:t>
      </w:r>
      <w:r w:rsidR="006E52CD" w:rsidRPr="00603DA9">
        <w:rPr>
          <w:rFonts w:ascii="Times New Roman" w:hAnsi="Times New Roman" w:cs="Times New Roman"/>
          <w:sz w:val="24"/>
          <w:szCs w:val="24"/>
        </w:rPr>
        <w:t xml:space="preserve">                          </w:t>
      </w:r>
      <w:r w:rsidRPr="00603DA9">
        <w:rPr>
          <w:rFonts w:ascii="Times New Roman" w:hAnsi="Times New Roman" w:cs="Times New Roman"/>
          <w:sz w:val="24"/>
          <w:szCs w:val="24"/>
        </w:rPr>
        <w:t>i rekreacji.</w:t>
      </w:r>
    </w:p>
    <w:p w14:paraId="6E2B1FB6" w14:textId="23E2CEAF" w:rsidR="006227F0"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12.</w:t>
      </w:r>
      <w:r w:rsidRPr="00603DA9">
        <w:rPr>
          <w:rFonts w:ascii="Times New Roman" w:hAnsi="Times New Roman" w:cs="Times New Roman"/>
          <w:sz w:val="24"/>
          <w:szCs w:val="24"/>
        </w:rPr>
        <w:t xml:space="preserve"> Tworzenie atrakcyjnych miejsc spędzania wolnego czasu dla dzieci i młodzieży (świetlice, kawiarenki, kluby młodzieżowe, place zabaw, boiska, siłownie zewnętrzne itp.).</w:t>
      </w:r>
    </w:p>
    <w:p w14:paraId="305287E4" w14:textId="7EC89829" w:rsidR="006227F0"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13.</w:t>
      </w:r>
      <w:r w:rsidRPr="00603DA9">
        <w:rPr>
          <w:rFonts w:ascii="Times New Roman" w:hAnsi="Times New Roman" w:cs="Times New Roman"/>
          <w:sz w:val="24"/>
          <w:szCs w:val="24"/>
        </w:rPr>
        <w:t xml:space="preserve"> Zwiększenie dostępności do pomocy środowiskowej i socjoterapeutycznej </w:t>
      </w:r>
      <w:r w:rsidR="00043A9B" w:rsidRPr="00603DA9">
        <w:rPr>
          <w:rFonts w:ascii="Times New Roman" w:hAnsi="Times New Roman" w:cs="Times New Roman"/>
          <w:sz w:val="24"/>
          <w:szCs w:val="24"/>
        </w:rPr>
        <w:t xml:space="preserve">           </w:t>
      </w:r>
      <w:r w:rsidRPr="00603DA9">
        <w:rPr>
          <w:rFonts w:ascii="Times New Roman" w:hAnsi="Times New Roman" w:cs="Times New Roman"/>
          <w:sz w:val="24"/>
          <w:szCs w:val="24"/>
        </w:rPr>
        <w:t>dla dzieci z rodzin z problemem uzależnienia.</w:t>
      </w:r>
    </w:p>
    <w:p w14:paraId="0F2D8949" w14:textId="13423C1A" w:rsidR="006227F0"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14.</w:t>
      </w:r>
      <w:r w:rsidRPr="00603DA9">
        <w:rPr>
          <w:rFonts w:ascii="Times New Roman" w:hAnsi="Times New Roman" w:cs="Times New Roman"/>
          <w:sz w:val="24"/>
          <w:szCs w:val="24"/>
        </w:rPr>
        <w:t xml:space="preserve"> Organizowanie i finansowanie wypoczynku letniego z programem profilaktycznym dla dzieci z rodzin dotkniętych problemem alkoholowym.</w:t>
      </w:r>
    </w:p>
    <w:p w14:paraId="41955CE0" w14:textId="6F08649E" w:rsidR="006227F0"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15.</w:t>
      </w:r>
      <w:r w:rsidRPr="00603DA9">
        <w:rPr>
          <w:rFonts w:ascii="Times New Roman" w:hAnsi="Times New Roman" w:cs="Times New Roman"/>
          <w:sz w:val="24"/>
          <w:szCs w:val="24"/>
        </w:rPr>
        <w:t xml:space="preserve"> Organizowanie działań promujących wśród dzieci i młodzieży zdrowy styl życia i życie wolne od uzależnień.</w:t>
      </w:r>
    </w:p>
    <w:p w14:paraId="29026389" w14:textId="1B496901" w:rsidR="006227F0" w:rsidRPr="00603DA9" w:rsidRDefault="001B463C"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w:t>
      </w:r>
      <w:r w:rsidR="006227F0" w:rsidRPr="00603DA9">
        <w:rPr>
          <w:rFonts w:ascii="Times New Roman" w:hAnsi="Times New Roman" w:cs="Times New Roman"/>
          <w:b/>
          <w:bCs/>
          <w:sz w:val="24"/>
          <w:szCs w:val="24"/>
        </w:rPr>
        <w:t>adanie 16.</w:t>
      </w:r>
      <w:r w:rsidR="006227F0" w:rsidRPr="00603DA9">
        <w:rPr>
          <w:rFonts w:ascii="Times New Roman" w:hAnsi="Times New Roman" w:cs="Times New Roman"/>
          <w:sz w:val="24"/>
          <w:szCs w:val="24"/>
        </w:rPr>
        <w:t xml:space="preserve"> Opracowywanie i upowszechnianie materiałów informacyjno-edukacyjnych dotyczących możliwych form pomocy w przypadku doświadczenia problemu uzależnienia.</w:t>
      </w:r>
    </w:p>
    <w:p w14:paraId="37917A4B" w14:textId="64E85EC2" w:rsidR="006227F0"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17.</w:t>
      </w:r>
      <w:r w:rsidRPr="00603DA9">
        <w:rPr>
          <w:rFonts w:ascii="Times New Roman" w:hAnsi="Times New Roman" w:cs="Times New Roman"/>
          <w:sz w:val="24"/>
          <w:szCs w:val="24"/>
        </w:rPr>
        <w:t xml:space="preserve"> Realizacja warsztatów profilaktycznych dla rodziców dotyczących profilaktyki uzależnień.</w:t>
      </w:r>
    </w:p>
    <w:p w14:paraId="547871B6" w14:textId="0CE43EAB" w:rsidR="006227F0" w:rsidRPr="00603DA9" w:rsidRDefault="006227F0"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18.</w:t>
      </w:r>
      <w:r w:rsidRPr="00603DA9">
        <w:rPr>
          <w:rFonts w:ascii="Times New Roman" w:hAnsi="Times New Roman" w:cs="Times New Roman"/>
          <w:sz w:val="24"/>
          <w:szCs w:val="24"/>
        </w:rPr>
        <w:t xml:space="preserve"> Organizowanie warsztatów i szkoleń podnoszących kompetencje rodzicielskie </w:t>
      </w:r>
      <w:r w:rsidR="00043A9B" w:rsidRPr="00603DA9">
        <w:rPr>
          <w:rFonts w:ascii="Times New Roman" w:hAnsi="Times New Roman" w:cs="Times New Roman"/>
          <w:sz w:val="24"/>
          <w:szCs w:val="24"/>
        </w:rPr>
        <w:t xml:space="preserve">       </w:t>
      </w:r>
      <w:r w:rsidRPr="00603DA9">
        <w:rPr>
          <w:rFonts w:ascii="Times New Roman" w:hAnsi="Times New Roman" w:cs="Times New Roman"/>
          <w:sz w:val="24"/>
          <w:szCs w:val="24"/>
        </w:rPr>
        <w:t>w zakresie budowania postaw abstynenckich.</w:t>
      </w:r>
    </w:p>
    <w:p w14:paraId="13F3A8CA" w14:textId="267B8FD3" w:rsidR="006227F0" w:rsidRPr="00603DA9" w:rsidRDefault="006227F0"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19.</w:t>
      </w:r>
      <w:r w:rsidRPr="00603DA9">
        <w:rPr>
          <w:rFonts w:ascii="Times New Roman" w:hAnsi="Times New Roman" w:cs="Times New Roman"/>
          <w:sz w:val="24"/>
          <w:szCs w:val="24"/>
        </w:rPr>
        <w:t xml:space="preserve"> Podnoszenie poziomu wiedzy i umiejętności społecznych mieszkańców Miasta </w:t>
      </w:r>
      <w:r w:rsidR="00043A9B" w:rsidRPr="00603DA9">
        <w:rPr>
          <w:rFonts w:ascii="Times New Roman" w:hAnsi="Times New Roman" w:cs="Times New Roman"/>
          <w:sz w:val="24"/>
          <w:szCs w:val="24"/>
        </w:rPr>
        <w:t xml:space="preserve">    </w:t>
      </w:r>
      <w:r w:rsidRPr="00603DA9">
        <w:rPr>
          <w:rFonts w:ascii="Times New Roman" w:hAnsi="Times New Roman" w:cs="Times New Roman"/>
          <w:sz w:val="24"/>
          <w:szCs w:val="24"/>
        </w:rPr>
        <w:t>w zakresie czynników chroniących w przeciwdziałaniu uzależnieniom poprzez: szkolenia, wykłady, czy też kampanie profilaktyczne.</w:t>
      </w:r>
    </w:p>
    <w:p w14:paraId="2234E12E" w14:textId="45C9F151" w:rsidR="006227F0" w:rsidRPr="00603DA9" w:rsidRDefault="006227F0" w:rsidP="00CF06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20.</w:t>
      </w:r>
      <w:r w:rsidRPr="00603DA9">
        <w:rPr>
          <w:rFonts w:ascii="Times New Roman" w:hAnsi="Times New Roman" w:cs="Times New Roman"/>
          <w:sz w:val="24"/>
          <w:szCs w:val="24"/>
        </w:rPr>
        <w:t xml:space="preserve"> Organizowanie i finansowanie dla pracowników placówek oświatowych i świetlic działań podnoszących kwalifikacje i wiedzę w zakresie uzależnień od substancji psychoaktywnych oraz uzależnień behawioralnych.</w:t>
      </w:r>
    </w:p>
    <w:p w14:paraId="39EBDF95" w14:textId="6F3B7D13" w:rsidR="006227F0" w:rsidRPr="00603DA9" w:rsidRDefault="006227F0"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21.</w:t>
      </w:r>
      <w:r w:rsidRPr="00603DA9">
        <w:rPr>
          <w:rFonts w:ascii="Times New Roman" w:hAnsi="Times New Roman" w:cs="Times New Roman"/>
          <w:sz w:val="24"/>
          <w:szCs w:val="24"/>
        </w:rPr>
        <w:t xml:space="preserve"> Monitorowanie punktów sprzedaży napojów alkoholowych.</w:t>
      </w:r>
    </w:p>
    <w:p w14:paraId="0C67CF84" w14:textId="0590B0D5" w:rsidR="00EB6D3D" w:rsidRPr="00603DA9" w:rsidRDefault="006227F0"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22.</w:t>
      </w:r>
      <w:r w:rsidR="006C6E44" w:rsidRPr="00603DA9">
        <w:rPr>
          <w:rFonts w:ascii="Times New Roman" w:hAnsi="Times New Roman" w:cs="Times New Roman"/>
          <w:sz w:val="24"/>
          <w:szCs w:val="24"/>
        </w:rPr>
        <w:t xml:space="preserve"> </w:t>
      </w:r>
      <w:r w:rsidRPr="00603DA9">
        <w:rPr>
          <w:rFonts w:ascii="Times New Roman" w:hAnsi="Times New Roman" w:cs="Times New Roman"/>
          <w:sz w:val="24"/>
          <w:szCs w:val="24"/>
        </w:rPr>
        <w:t>Realizowanie działań profilaktycznych wśród mieszkańców Miasta mających na celu uświadomienie negatywnych konsekwencji spożywania alkoholu, a przede wszystkim: wczesnej inicjacji alkoholowej przez dzieci i młodzież, spożywania alkoholu przez kobiety</w:t>
      </w:r>
      <w:r w:rsidR="00043A9B" w:rsidRPr="00603DA9">
        <w:rPr>
          <w:rFonts w:ascii="Times New Roman" w:hAnsi="Times New Roman" w:cs="Times New Roman"/>
          <w:sz w:val="24"/>
          <w:szCs w:val="24"/>
        </w:rPr>
        <w:t xml:space="preserve">        </w:t>
      </w:r>
      <w:r w:rsidRPr="00603DA9">
        <w:rPr>
          <w:rFonts w:ascii="Times New Roman" w:hAnsi="Times New Roman" w:cs="Times New Roman"/>
          <w:sz w:val="24"/>
          <w:szCs w:val="24"/>
        </w:rPr>
        <w:t>w ciąży oraz prowadzenia pojazdów pod wypływem alkoholu.</w:t>
      </w:r>
    </w:p>
    <w:p w14:paraId="1ADC7F7F" w14:textId="77777777" w:rsidR="00EB6D3D" w:rsidRPr="00603DA9" w:rsidRDefault="00EB6D3D" w:rsidP="00446267">
      <w:pPr>
        <w:spacing w:after="0" w:line="360" w:lineRule="auto"/>
        <w:jc w:val="both"/>
        <w:rPr>
          <w:rFonts w:ascii="Times New Roman" w:hAnsi="Times New Roman" w:cs="Times New Roman"/>
          <w:sz w:val="24"/>
          <w:szCs w:val="24"/>
        </w:rPr>
      </w:pPr>
    </w:p>
    <w:p w14:paraId="4D02D649" w14:textId="78FA16AA" w:rsidR="00154300" w:rsidRPr="00603DA9" w:rsidRDefault="00154300" w:rsidP="00CF06F6">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D266D9"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530A68"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p>
    <w:p w14:paraId="2BDD7A78" w14:textId="02C81783" w:rsidR="002C65CF" w:rsidRPr="00603DA9" w:rsidRDefault="00183371"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promocja i realizacja </w:t>
      </w:r>
      <w:r w:rsidR="00CF48D8" w:rsidRPr="00603DA9">
        <w:rPr>
          <w:rFonts w:ascii="Times New Roman" w:hAnsi="Times New Roman" w:cs="Times New Roman"/>
          <w:sz w:val="24"/>
          <w:szCs w:val="24"/>
        </w:rPr>
        <w:t xml:space="preserve">programów </w:t>
      </w:r>
      <w:r w:rsidR="006351B1" w:rsidRPr="00603DA9">
        <w:rPr>
          <w:rFonts w:ascii="Times New Roman" w:hAnsi="Times New Roman" w:cs="Times New Roman"/>
          <w:sz w:val="24"/>
          <w:szCs w:val="24"/>
        </w:rPr>
        <w:t>z zakresu profilaktyki zdrowia</w:t>
      </w:r>
      <w:r w:rsidR="00CF48D8" w:rsidRPr="00603DA9">
        <w:rPr>
          <w:rFonts w:ascii="Times New Roman" w:hAnsi="Times New Roman" w:cs="Times New Roman"/>
          <w:sz w:val="24"/>
          <w:szCs w:val="24"/>
        </w:rPr>
        <w:t xml:space="preserve"> finansowanych przez U</w:t>
      </w:r>
      <w:r w:rsidR="00AF72E6" w:rsidRPr="00603DA9">
        <w:rPr>
          <w:rFonts w:ascii="Times New Roman" w:hAnsi="Times New Roman" w:cs="Times New Roman"/>
          <w:sz w:val="24"/>
          <w:szCs w:val="24"/>
        </w:rPr>
        <w:t xml:space="preserve">rząd </w:t>
      </w:r>
      <w:r w:rsidR="00CF48D8" w:rsidRPr="00603DA9">
        <w:rPr>
          <w:rFonts w:ascii="Times New Roman" w:hAnsi="Times New Roman" w:cs="Times New Roman"/>
          <w:sz w:val="24"/>
          <w:szCs w:val="24"/>
        </w:rPr>
        <w:t>M</w:t>
      </w:r>
      <w:r w:rsidR="00AF72E6" w:rsidRPr="00603DA9">
        <w:rPr>
          <w:rFonts w:ascii="Times New Roman" w:hAnsi="Times New Roman" w:cs="Times New Roman"/>
          <w:sz w:val="24"/>
          <w:szCs w:val="24"/>
        </w:rPr>
        <w:t>iasta</w:t>
      </w:r>
      <w:r w:rsidR="00CF48D8" w:rsidRPr="00603DA9">
        <w:rPr>
          <w:rFonts w:ascii="Times New Roman" w:hAnsi="Times New Roman" w:cs="Times New Roman"/>
          <w:sz w:val="24"/>
          <w:szCs w:val="24"/>
        </w:rPr>
        <w:t xml:space="preserve"> Sieradza</w:t>
      </w:r>
      <w:r w:rsidR="00AF72E6" w:rsidRPr="00603DA9">
        <w:rPr>
          <w:rFonts w:ascii="Times New Roman" w:hAnsi="Times New Roman" w:cs="Times New Roman"/>
          <w:sz w:val="24"/>
          <w:szCs w:val="24"/>
        </w:rPr>
        <w:t>,</w:t>
      </w:r>
    </w:p>
    <w:p w14:paraId="140DB14F" w14:textId="65DAE0AB" w:rsidR="00F30FAC" w:rsidRPr="00603DA9" w:rsidRDefault="00F904ED"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promowanie </w:t>
      </w:r>
      <w:r w:rsidR="005C3DAD" w:rsidRPr="00603DA9">
        <w:rPr>
          <w:rFonts w:ascii="Times New Roman" w:hAnsi="Times New Roman" w:cs="Times New Roman"/>
          <w:sz w:val="24"/>
          <w:szCs w:val="24"/>
        </w:rPr>
        <w:t>zdrowego stylu</w:t>
      </w:r>
      <w:r w:rsidR="00C506F2" w:rsidRPr="00603DA9">
        <w:rPr>
          <w:rFonts w:ascii="Times New Roman" w:hAnsi="Times New Roman" w:cs="Times New Roman"/>
          <w:sz w:val="24"/>
          <w:szCs w:val="24"/>
        </w:rPr>
        <w:t xml:space="preserve"> życia wśród przedszkolaków</w:t>
      </w:r>
      <w:r w:rsidR="005C3DAD" w:rsidRPr="00603DA9">
        <w:rPr>
          <w:rFonts w:ascii="Times New Roman" w:hAnsi="Times New Roman" w:cs="Times New Roman"/>
          <w:sz w:val="24"/>
          <w:szCs w:val="24"/>
        </w:rPr>
        <w:t xml:space="preserve"> - </w:t>
      </w:r>
      <w:r w:rsidRPr="00603DA9">
        <w:rPr>
          <w:rFonts w:ascii="Times New Roman" w:hAnsi="Times New Roman" w:cs="Times New Roman"/>
          <w:sz w:val="24"/>
          <w:szCs w:val="24"/>
        </w:rPr>
        <w:t xml:space="preserve">w ramach </w:t>
      </w:r>
      <w:r w:rsidR="008B529A" w:rsidRPr="00603DA9">
        <w:rPr>
          <w:rFonts w:ascii="Times New Roman" w:hAnsi="Times New Roman" w:cs="Times New Roman"/>
          <w:sz w:val="24"/>
          <w:szCs w:val="24"/>
        </w:rPr>
        <w:t xml:space="preserve">programów autorskich z zakresu bezpieczeństwa oraz </w:t>
      </w:r>
      <w:r w:rsidR="005C3DAD" w:rsidRPr="00603DA9">
        <w:rPr>
          <w:rFonts w:ascii="Times New Roman" w:hAnsi="Times New Roman" w:cs="Times New Roman"/>
          <w:sz w:val="24"/>
          <w:szCs w:val="24"/>
        </w:rPr>
        <w:t xml:space="preserve">realizacji </w:t>
      </w:r>
      <w:r w:rsidR="008B529A" w:rsidRPr="00603DA9">
        <w:rPr>
          <w:rFonts w:ascii="Times New Roman" w:hAnsi="Times New Roman" w:cs="Times New Roman"/>
          <w:sz w:val="24"/>
          <w:szCs w:val="24"/>
        </w:rPr>
        <w:t xml:space="preserve">tematyki zajęć </w:t>
      </w:r>
      <w:r w:rsidR="005C3DAD" w:rsidRPr="00603DA9">
        <w:rPr>
          <w:rFonts w:ascii="Times New Roman" w:hAnsi="Times New Roman" w:cs="Times New Roman"/>
          <w:sz w:val="24"/>
          <w:szCs w:val="24"/>
        </w:rPr>
        <w:t xml:space="preserve">(m.in. </w:t>
      </w:r>
      <w:r w:rsidR="008B529A" w:rsidRPr="00603DA9">
        <w:rPr>
          <w:rFonts w:ascii="Times New Roman" w:hAnsi="Times New Roman" w:cs="Times New Roman"/>
          <w:sz w:val="24"/>
          <w:szCs w:val="24"/>
        </w:rPr>
        <w:t>cykliczn</w:t>
      </w:r>
      <w:r w:rsidR="005C3DAD" w:rsidRPr="00603DA9">
        <w:rPr>
          <w:rFonts w:ascii="Times New Roman" w:hAnsi="Times New Roman" w:cs="Times New Roman"/>
          <w:sz w:val="24"/>
          <w:szCs w:val="24"/>
        </w:rPr>
        <w:t>ego</w:t>
      </w:r>
      <w:r w:rsidR="008B529A" w:rsidRPr="00603DA9">
        <w:rPr>
          <w:rFonts w:ascii="Times New Roman" w:hAnsi="Times New Roman" w:cs="Times New Roman"/>
          <w:sz w:val="24"/>
          <w:szCs w:val="24"/>
        </w:rPr>
        <w:t xml:space="preserve"> program</w:t>
      </w:r>
      <w:r w:rsidR="005C3DAD" w:rsidRPr="00603DA9">
        <w:rPr>
          <w:rFonts w:ascii="Times New Roman" w:hAnsi="Times New Roman" w:cs="Times New Roman"/>
          <w:sz w:val="24"/>
          <w:szCs w:val="24"/>
        </w:rPr>
        <w:t>u</w:t>
      </w:r>
      <w:r w:rsidR="008B529A" w:rsidRPr="00603DA9">
        <w:rPr>
          <w:rFonts w:ascii="Times New Roman" w:hAnsi="Times New Roman" w:cs="Times New Roman"/>
          <w:sz w:val="24"/>
          <w:szCs w:val="24"/>
        </w:rPr>
        <w:t xml:space="preserve"> przedszkolnej edukacji antytytoniow</w:t>
      </w:r>
      <w:r w:rsidR="00947452" w:rsidRPr="00603DA9">
        <w:rPr>
          <w:rFonts w:ascii="Times New Roman" w:hAnsi="Times New Roman" w:cs="Times New Roman"/>
          <w:sz w:val="24"/>
          <w:szCs w:val="24"/>
        </w:rPr>
        <w:t>ej „Czyste powietrze wokół nas”</w:t>
      </w:r>
      <w:r w:rsidR="006A17D0" w:rsidRPr="00603DA9">
        <w:rPr>
          <w:rFonts w:ascii="Times New Roman" w:hAnsi="Times New Roman" w:cs="Times New Roman"/>
          <w:sz w:val="24"/>
          <w:szCs w:val="24"/>
        </w:rPr>
        <w:t xml:space="preserve">, ogólnopolskiego programu profilaktycznego „Skąd się biorą produkty ekologiczne?” </w:t>
      </w:r>
      <w:r w:rsidR="00947452" w:rsidRPr="00603DA9">
        <w:rPr>
          <w:rFonts w:ascii="Times New Roman" w:hAnsi="Times New Roman" w:cs="Times New Roman"/>
          <w:sz w:val="24"/>
          <w:szCs w:val="24"/>
        </w:rPr>
        <w:t xml:space="preserve"> -</w:t>
      </w:r>
      <w:r w:rsidR="003C7569" w:rsidRPr="00603DA9">
        <w:rPr>
          <w:rFonts w:ascii="Times New Roman" w:hAnsi="Times New Roman" w:cs="Times New Roman"/>
          <w:sz w:val="24"/>
          <w:szCs w:val="24"/>
        </w:rPr>
        <w:t xml:space="preserve">  </w:t>
      </w:r>
      <w:r w:rsidR="008B529A" w:rsidRPr="00603DA9">
        <w:rPr>
          <w:rFonts w:ascii="Times New Roman" w:hAnsi="Times New Roman" w:cs="Times New Roman"/>
          <w:sz w:val="24"/>
          <w:szCs w:val="24"/>
        </w:rPr>
        <w:t xml:space="preserve"> </w:t>
      </w:r>
      <w:r w:rsidR="003C7569" w:rsidRPr="00603DA9">
        <w:rPr>
          <w:rFonts w:ascii="Times New Roman" w:hAnsi="Times New Roman" w:cs="Times New Roman"/>
          <w:sz w:val="24"/>
          <w:szCs w:val="24"/>
        </w:rPr>
        <w:t xml:space="preserve">      </w:t>
      </w:r>
      <w:r w:rsidR="00E0112E" w:rsidRPr="00603DA9">
        <w:rPr>
          <w:rFonts w:ascii="Times New Roman" w:hAnsi="Times New Roman" w:cs="Times New Roman"/>
          <w:sz w:val="24"/>
          <w:szCs w:val="24"/>
        </w:rPr>
        <w:t xml:space="preserve">we współpracy z Powiatową Stacją </w:t>
      </w:r>
      <w:proofErr w:type="spellStart"/>
      <w:r w:rsidR="00E0112E" w:rsidRPr="00603DA9">
        <w:rPr>
          <w:rFonts w:ascii="Times New Roman" w:hAnsi="Times New Roman" w:cs="Times New Roman"/>
          <w:sz w:val="24"/>
          <w:szCs w:val="24"/>
        </w:rPr>
        <w:t>Sanitarno</w:t>
      </w:r>
      <w:proofErr w:type="spellEnd"/>
      <w:r w:rsidR="00E0112E" w:rsidRPr="00603DA9">
        <w:rPr>
          <w:rFonts w:ascii="Times New Roman" w:hAnsi="Times New Roman" w:cs="Times New Roman"/>
          <w:sz w:val="24"/>
          <w:szCs w:val="24"/>
        </w:rPr>
        <w:t>– Epidemiologiczną w Sieradzu</w:t>
      </w:r>
      <w:r w:rsidR="005C3DAD" w:rsidRPr="00603DA9">
        <w:rPr>
          <w:rFonts w:ascii="Times New Roman" w:hAnsi="Times New Roman" w:cs="Times New Roman"/>
          <w:sz w:val="24"/>
          <w:szCs w:val="24"/>
        </w:rPr>
        <w:t>,</w:t>
      </w:r>
      <w:r w:rsidR="008B529A" w:rsidRPr="00603DA9">
        <w:rPr>
          <w:rFonts w:ascii="Times New Roman" w:hAnsi="Times New Roman" w:cs="Times New Roman"/>
          <w:sz w:val="24"/>
          <w:szCs w:val="24"/>
        </w:rPr>
        <w:t xml:space="preserve"> program</w:t>
      </w:r>
      <w:r w:rsidR="005C3DAD" w:rsidRPr="00603DA9">
        <w:rPr>
          <w:rFonts w:ascii="Times New Roman" w:hAnsi="Times New Roman" w:cs="Times New Roman"/>
          <w:sz w:val="24"/>
          <w:szCs w:val="24"/>
        </w:rPr>
        <w:t>u</w:t>
      </w:r>
      <w:r w:rsidR="008B529A" w:rsidRPr="00603DA9">
        <w:rPr>
          <w:rFonts w:ascii="Times New Roman" w:hAnsi="Times New Roman" w:cs="Times New Roman"/>
          <w:sz w:val="24"/>
          <w:szCs w:val="24"/>
        </w:rPr>
        <w:t xml:space="preserve"> profilaktyczn</w:t>
      </w:r>
      <w:r w:rsidR="005C3DAD" w:rsidRPr="00603DA9">
        <w:rPr>
          <w:rFonts w:ascii="Times New Roman" w:hAnsi="Times New Roman" w:cs="Times New Roman"/>
          <w:sz w:val="24"/>
          <w:szCs w:val="24"/>
        </w:rPr>
        <w:t>ego</w:t>
      </w:r>
      <w:r w:rsidR="008B529A" w:rsidRPr="00603DA9">
        <w:rPr>
          <w:rFonts w:ascii="Times New Roman" w:hAnsi="Times New Roman" w:cs="Times New Roman"/>
          <w:sz w:val="24"/>
          <w:szCs w:val="24"/>
        </w:rPr>
        <w:t xml:space="preserve"> z zakresu przeciwdziałania narkomanii „Zdrowy przedszkolak”</w:t>
      </w:r>
      <w:r w:rsidR="0038521E" w:rsidRPr="00603DA9">
        <w:rPr>
          <w:rFonts w:ascii="Times New Roman" w:hAnsi="Times New Roman" w:cs="Times New Roman"/>
          <w:sz w:val="24"/>
          <w:szCs w:val="24"/>
        </w:rPr>
        <w:t xml:space="preserve"> </w:t>
      </w:r>
      <w:r w:rsidR="00E0112E" w:rsidRPr="00603DA9">
        <w:rPr>
          <w:rFonts w:ascii="Times New Roman" w:hAnsi="Times New Roman" w:cs="Times New Roman"/>
          <w:sz w:val="24"/>
          <w:szCs w:val="24"/>
        </w:rPr>
        <w:t xml:space="preserve">                         </w:t>
      </w:r>
      <w:r w:rsidR="0038521E" w:rsidRPr="00603DA9">
        <w:rPr>
          <w:rFonts w:ascii="Times New Roman" w:hAnsi="Times New Roman" w:cs="Times New Roman"/>
          <w:sz w:val="24"/>
          <w:szCs w:val="24"/>
        </w:rPr>
        <w:t xml:space="preserve">oraz innych programów profilaktycznych: „Zdrowe dzieciaki Nasze Przedszkolaki”, </w:t>
      </w:r>
      <w:r w:rsidR="00E0112E" w:rsidRPr="00603DA9">
        <w:rPr>
          <w:rFonts w:ascii="Times New Roman" w:hAnsi="Times New Roman" w:cs="Times New Roman"/>
          <w:sz w:val="24"/>
          <w:szCs w:val="24"/>
        </w:rPr>
        <w:t xml:space="preserve">                 </w:t>
      </w:r>
      <w:r w:rsidR="0038521E" w:rsidRPr="00603DA9">
        <w:rPr>
          <w:rFonts w:ascii="Times New Roman" w:hAnsi="Times New Roman" w:cs="Times New Roman"/>
          <w:sz w:val="24"/>
          <w:szCs w:val="24"/>
        </w:rPr>
        <w:t xml:space="preserve">„ Mówię nie wszystkiemu co złe” </w:t>
      </w:r>
      <w:r w:rsidR="003B6458" w:rsidRPr="00603DA9">
        <w:rPr>
          <w:rFonts w:ascii="Times New Roman" w:hAnsi="Times New Roman" w:cs="Times New Roman"/>
          <w:sz w:val="24"/>
          <w:szCs w:val="24"/>
        </w:rPr>
        <w:t>)</w:t>
      </w:r>
      <w:r w:rsidR="005C3DAD" w:rsidRPr="00603DA9">
        <w:rPr>
          <w:rFonts w:ascii="Times New Roman" w:hAnsi="Times New Roman" w:cs="Times New Roman"/>
          <w:sz w:val="24"/>
          <w:szCs w:val="24"/>
        </w:rPr>
        <w:t>,</w:t>
      </w:r>
    </w:p>
    <w:p w14:paraId="0CF0DCB4" w14:textId="1EB0E60F" w:rsidR="00F30FAC" w:rsidRPr="00603DA9" w:rsidRDefault="00F30FAC"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udział </w:t>
      </w:r>
      <w:r w:rsidR="003B6458" w:rsidRPr="00603DA9">
        <w:rPr>
          <w:rFonts w:ascii="Times New Roman" w:hAnsi="Times New Roman" w:cs="Times New Roman"/>
          <w:sz w:val="24"/>
          <w:szCs w:val="24"/>
        </w:rPr>
        <w:t>szkół w</w:t>
      </w:r>
      <w:r w:rsidRPr="00603DA9">
        <w:rPr>
          <w:rFonts w:ascii="Times New Roman" w:hAnsi="Times New Roman" w:cs="Times New Roman"/>
          <w:sz w:val="24"/>
          <w:szCs w:val="24"/>
        </w:rPr>
        <w:t xml:space="preserve"> kampaniach na rze</w:t>
      </w:r>
      <w:r w:rsidR="009E713A" w:rsidRPr="00603DA9">
        <w:rPr>
          <w:rFonts w:ascii="Times New Roman" w:hAnsi="Times New Roman" w:cs="Times New Roman"/>
          <w:sz w:val="24"/>
          <w:szCs w:val="24"/>
        </w:rPr>
        <w:t>cz przeciwdziałania  hejtowi w I</w:t>
      </w:r>
      <w:r w:rsidRPr="00603DA9">
        <w:rPr>
          <w:rFonts w:ascii="Times New Roman" w:hAnsi="Times New Roman" w:cs="Times New Roman"/>
          <w:sz w:val="24"/>
          <w:szCs w:val="24"/>
        </w:rPr>
        <w:t>nternecie, cyberprzemocy</w:t>
      </w:r>
      <w:r w:rsidR="003B6458" w:rsidRPr="00603DA9">
        <w:rPr>
          <w:rFonts w:ascii="Times New Roman" w:hAnsi="Times New Roman" w:cs="Times New Roman"/>
          <w:sz w:val="24"/>
          <w:szCs w:val="24"/>
        </w:rPr>
        <w:t>,</w:t>
      </w:r>
    </w:p>
    <w:p w14:paraId="0D6C9803" w14:textId="37C7F0F0" w:rsidR="00F30FAC" w:rsidRPr="00603DA9" w:rsidRDefault="006C7E04"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F30FAC" w:rsidRPr="00603DA9">
        <w:rPr>
          <w:rFonts w:ascii="Times New Roman" w:hAnsi="Times New Roman" w:cs="Times New Roman"/>
          <w:sz w:val="24"/>
          <w:szCs w:val="24"/>
        </w:rPr>
        <w:t>rowadz</w:t>
      </w:r>
      <w:r w:rsidRPr="00603DA9">
        <w:rPr>
          <w:rFonts w:ascii="Times New Roman" w:hAnsi="Times New Roman" w:cs="Times New Roman"/>
          <w:sz w:val="24"/>
          <w:szCs w:val="24"/>
        </w:rPr>
        <w:t>enie</w:t>
      </w:r>
      <w:r w:rsidR="00F30FAC" w:rsidRPr="00603DA9">
        <w:rPr>
          <w:rFonts w:ascii="Times New Roman" w:hAnsi="Times New Roman" w:cs="Times New Roman"/>
          <w:sz w:val="24"/>
          <w:szCs w:val="24"/>
        </w:rPr>
        <w:t xml:space="preserve"> </w:t>
      </w:r>
      <w:r w:rsidRPr="00603DA9">
        <w:rPr>
          <w:rFonts w:ascii="Times New Roman" w:hAnsi="Times New Roman" w:cs="Times New Roman"/>
          <w:sz w:val="24"/>
          <w:szCs w:val="24"/>
        </w:rPr>
        <w:t>„</w:t>
      </w:r>
      <w:r w:rsidR="00F30FAC" w:rsidRPr="00603DA9">
        <w:rPr>
          <w:rFonts w:ascii="Times New Roman" w:hAnsi="Times New Roman" w:cs="Times New Roman"/>
          <w:sz w:val="24"/>
          <w:szCs w:val="24"/>
        </w:rPr>
        <w:t>aktywn</w:t>
      </w:r>
      <w:r w:rsidRPr="00603DA9">
        <w:rPr>
          <w:rFonts w:ascii="Times New Roman" w:hAnsi="Times New Roman" w:cs="Times New Roman"/>
          <w:sz w:val="24"/>
          <w:szCs w:val="24"/>
        </w:rPr>
        <w:t>ych</w:t>
      </w:r>
      <w:r w:rsidR="00F30FAC" w:rsidRPr="00603DA9">
        <w:rPr>
          <w:rFonts w:ascii="Times New Roman" w:hAnsi="Times New Roman" w:cs="Times New Roman"/>
          <w:sz w:val="24"/>
          <w:szCs w:val="24"/>
        </w:rPr>
        <w:t xml:space="preserve"> przerw</w:t>
      </w:r>
      <w:r w:rsidRPr="00603DA9">
        <w:rPr>
          <w:rFonts w:ascii="Times New Roman" w:hAnsi="Times New Roman" w:cs="Times New Roman"/>
          <w:sz w:val="24"/>
          <w:szCs w:val="24"/>
        </w:rPr>
        <w:t xml:space="preserve">” </w:t>
      </w:r>
      <w:r w:rsidR="00F30FAC" w:rsidRPr="00603DA9">
        <w:rPr>
          <w:rFonts w:ascii="Times New Roman" w:hAnsi="Times New Roman" w:cs="Times New Roman"/>
          <w:sz w:val="24"/>
          <w:szCs w:val="24"/>
        </w:rPr>
        <w:t xml:space="preserve">podczas których  uczniowie zamiast siedzenia </w:t>
      </w:r>
      <w:r w:rsidRPr="00603DA9">
        <w:rPr>
          <w:rFonts w:ascii="Times New Roman" w:hAnsi="Times New Roman" w:cs="Times New Roman"/>
          <w:sz w:val="24"/>
          <w:szCs w:val="24"/>
        </w:rPr>
        <w:t xml:space="preserve">                      </w:t>
      </w:r>
      <w:r w:rsidR="00F30FAC" w:rsidRPr="00603DA9">
        <w:rPr>
          <w:rFonts w:ascii="Times New Roman" w:hAnsi="Times New Roman" w:cs="Times New Roman"/>
          <w:sz w:val="24"/>
          <w:szCs w:val="24"/>
        </w:rPr>
        <w:t>w klasach mogą  uczestniczyć w  atrakcyjnych zajęciach ruchowych</w:t>
      </w:r>
      <w:r w:rsidRPr="00603DA9">
        <w:rPr>
          <w:rFonts w:ascii="Times New Roman" w:hAnsi="Times New Roman" w:cs="Times New Roman"/>
          <w:sz w:val="24"/>
          <w:szCs w:val="24"/>
        </w:rPr>
        <w:t>,</w:t>
      </w:r>
    </w:p>
    <w:p w14:paraId="3E185BAF" w14:textId="2E00DC97" w:rsidR="00A93ABB" w:rsidRPr="00603DA9" w:rsidRDefault="00A93ABB" w:rsidP="00CF06F6">
      <w:pPr>
        <w:pStyle w:val="Akapitzlist"/>
        <w:numPr>
          <w:ilvl w:val="0"/>
          <w:numId w:val="2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współpraca podmiotów działających w zakresie </w:t>
      </w:r>
      <w:r w:rsidR="00CF06F6" w:rsidRPr="00603DA9">
        <w:rPr>
          <w:rFonts w:ascii="Times New Roman" w:hAnsi="Times New Roman" w:cs="Times New Roman"/>
          <w:sz w:val="24"/>
          <w:szCs w:val="24"/>
        </w:rPr>
        <w:t xml:space="preserve">profilaktyki zdrowia i </w:t>
      </w:r>
      <w:proofErr w:type="spellStart"/>
      <w:r w:rsidR="00CF06F6" w:rsidRPr="00603DA9">
        <w:rPr>
          <w:rFonts w:ascii="Times New Roman" w:hAnsi="Times New Roman" w:cs="Times New Roman"/>
          <w:sz w:val="24"/>
          <w:szCs w:val="24"/>
        </w:rPr>
        <w:t>zachowań</w:t>
      </w:r>
      <w:proofErr w:type="spellEnd"/>
      <w:r w:rsidR="00CF06F6" w:rsidRPr="00603DA9">
        <w:rPr>
          <w:rFonts w:ascii="Times New Roman" w:hAnsi="Times New Roman" w:cs="Times New Roman"/>
          <w:sz w:val="24"/>
          <w:szCs w:val="24"/>
        </w:rPr>
        <w:t xml:space="preserve"> negatywnych,</w:t>
      </w:r>
    </w:p>
    <w:p w14:paraId="31C9396A" w14:textId="4976D829" w:rsidR="00567BC1" w:rsidRPr="00603DA9" w:rsidRDefault="000648B8"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w:t>
      </w:r>
      <w:r w:rsidR="00567BC1" w:rsidRPr="00603DA9">
        <w:rPr>
          <w:rFonts w:ascii="Times New Roman" w:hAnsi="Times New Roman" w:cs="Times New Roman"/>
          <w:sz w:val="24"/>
          <w:szCs w:val="24"/>
        </w:rPr>
        <w:t xml:space="preserve"> warsztat</w:t>
      </w:r>
      <w:r w:rsidRPr="00603DA9">
        <w:rPr>
          <w:rFonts w:ascii="Times New Roman" w:hAnsi="Times New Roman" w:cs="Times New Roman"/>
          <w:sz w:val="24"/>
          <w:szCs w:val="24"/>
        </w:rPr>
        <w:t>ów</w:t>
      </w:r>
      <w:r w:rsidR="00567BC1" w:rsidRPr="00603DA9">
        <w:rPr>
          <w:rFonts w:ascii="Times New Roman" w:hAnsi="Times New Roman" w:cs="Times New Roman"/>
          <w:sz w:val="24"/>
          <w:szCs w:val="24"/>
        </w:rPr>
        <w:t xml:space="preserve"> </w:t>
      </w:r>
      <w:r w:rsidR="0040060F" w:rsidRPr="00603DA9">
        <w:rPr>
          <w:rFonts w:ascii="Times New Roman" w:hAnsi="Times New Roman" w:cs="Times New Roman"/>
          <w:sz w:val="24"/>
          <w:szCs w:val="24"/>
        </w:rPr>
        <w:t xml:space="preserve">profilaktycznych i spektakli – m.in. </w:t>
      </w:r>
      <w:r w:rsidR="00567BC1" w:rsidRPr="00603DA9">
        <w:rPr>
          <w:rFonts w:ascii="Times New Roman" w:hAnsi="Times New Roman" w:cs="Times New Roman"/>
          <w:sz w:val="24"/>
          <w:szCs w:val="24"/>
        </w:rPr>
        <w:t>na temat komunikacji interpersonalnej i rozwiązywania konfliktów bez przemocy</w:t>
      </w:r>
      <w:r w:rsidR="006A17D0" w:rsidRPr="00603DA9">
        <w:rPr>
          <w:rFonts w:ascii="Times New Roman" w:hAnsi="Times New Roman" w:cs="Times New Roman"/>
          <w:sz w:val="24"/>
          <w:szCs w:val="24"/>
        </w:rPr>
        <w:t>,</w:t>
      </w:r>
    </w:p>
    <w:p w14:paraId="4488CE54" w14:textId="1B6E569B" w:rsidR="007371E1" w:rsidRPr="00603DA9" w:rsidRDefault="006A17D0"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w</w:t>
      </w:r>
      <w:r w:rsidR="007371E1" w:rsidRPr="00603DA9">
        <w:rPr>
          <w:rFonts w:ascii="Times New Roman" w:hAnsi="Times New Roman" w:cs="Times New Roman"/>
          <w:sz w:val="24"/>
          <w:szCs w:val="24"/>
        </w:rPr>
        <w:t xml:space="preserve">sparcie psychologiczne oraz pedagogiczne </w:t>
      </w:r>
      <w:r w:rsidRPr="00603DA9">
        <w:rPr>
          <w:rFonts w:ascii="Times New Roman" w:hAnsi="Times New Roman" w:cs="Times New Roman"/>
          <w:sz w:val="24"/>
          <w:szCs w:val="24"/>
        </w:rPr>
        <w:t>dla dzieci w przedszkolach</w:t>
      </w:r>
      <w:r w:rsidR="009E713A" w:rsidRPr="00603DA9">
        <w:rPr>
          <w:rFonts w:ascii="Times New Roman" w:hAnsi="Times New Roman" w:cs="Times New Roman"/>
          <w:sz w:val="24"/>
          <w:szCs w:val="24"/>
        </w:rPr>
        <w:t xml:space="preserve"> i szkołach</w:t>
      </w:r>
      <w:r w:rsidRPr="00603DA9">
        <w:rPr>
          <w:rFonts w:ascii="Times New Roman" w:hAnsi="Times New Roman" w:cs="Times New Roman"/>
          <w:sz w:val="24"/>
          <w:szCs w:val="24"/>
        </w:rPr>
        <w:t>,</w:t>
      </w:r>
    </w:p>
    <w:p w14:paraId="673529D7" w14:textId="60E279EE" w:rsidR="00BF42D8" w:rsidRPr="00603DA9" w:rsidRDefault="0077564D" w:rsidP="001E7520">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w:t>
      </w:r>
      <w:r w:rsidR="00AB5B84" w:rsidRPr="00603DA9">
        <w:rPr>
          <w:rFonts w:ascii="Times New Roman" w:hAnsi="Times New Roman" w:cs="Times New Roman"/>
          <w:sz w:val="24"/>
          <w:szCs w:val="24"/>
        </w:rPr>
        <w:t xml:space="preserve">ealizacja </w:t>
      </w:r>
      <w:r w:rsidR="001E7520" w:rsidRPr="00603DA9">
        <w:rPr>
          <w:rFonts w:ascii="Times New Roman" w:hAnsi="Times New Roman" w:cs="Times New Roman"/>
          <w:sz w:val="24"/>
          <w:szCs w:val="24"/>
        </w:rPr>
        <w:t xml:space="preserve">w szkołach autorskich </w:t>
      </w:r>
      <w:r w:rsidR="00AB5B84" w:rsidRPr="00603DA9">
        <w:rPr>
          <w:rFonts w:ascii="Times New Roman" w:hAnsi="Times New Roman" w:cs="Times New Roman"/>
          <w:sz w:val="24"/>
          <w:szCs w:val="24"/>
        </w:rPr>
        <w:t xml:space="preserve">programów </w:t>
      </w:r>
      <w:proofErr w:type="spellStart"/>
      <w:r w:rsidR="00AB5B84" w:rsidRPr="00603DA9">
        <w:rPr>
          <w:rFonts w:ascii="Times New Roman" w:hAnsi="Times New Roman" w:cs="Times New Roman"/>
          <w:sz w:val="24"/>
          <w:szCs w:val="24"/>
        </w:rPr>
        <w:t>edukacyjn</w:t>
      </w:r>
      <w:r w:rsidRPr="00603DA9">
        <w:rPr>
          <w:rFonts w:ascii="Times New Roman" w:hAnsi="Times New Roman" w:cs="Times New Roman"/>
          <w:sz w:val="24"/>
          <w:szCs w:val="24"/>
        </w:rPr>
        <w:t>o</w:t>
      </w:r>
      <w:proofErr w:type="spellEnd"/>
      <w:r w:rsidRPr="00603DA9">
        <w:rPr>
          <w:rFonts w:ascii="Times New Roman" w:hAnsi="Times New Roman" w:cs="Times New Roman"/>
          <w:sz w:val="24"/>
          <w:szCs w:val="24"/>
        </w:rPr>
        <w:t xml:space="preserve"> -profilaktycznych</w:t>
      </w:r>
      <w:r w:rsidR="00AB5B84" w:rsidRPr="00603DA9">
        <w:rPr>
          <w:rFonts w:ascii="Times New Roman" w:hAnsi="Times New Roman" w:cs="Times New Roman"/>
          <w:sz w:val="24"/>
          <w:szCs w:val="24"/>
        </w:rPr>
        <w:t xml:space="preserve"> </w:t>
      </w:r>
      <w:r w:rsidR="001E7520" w:rsidRPr="00603DA9">
        <w:rPr>
          <w:rFonts w:ascii="Times New Roman" w:hAnsi="Times New Roman" w:cs="Times New Roman"/>
          <w:sz w:val="24"/>
          <w:szCs w:val="24"/>
        </w:rPr>
        <w:t xml:space="preserve">oraz udział w ogólnopolskich programach profilaktycznych dotyczących uzależnień behawioralnych, akcjach edukacyjnych, działaniach profilaktycznych zmierzających </w:t>
      </w:r>
      <w:r w:rsidR="00176C92" w:rsidRPr="00603DA9">
        <w:rPr>
          <w:rFonts w:ascii="Times New Roman" w:hAnsi="Times New Roman" w:cs="Times New Roman"/>
          <w:sz w:val="24"/>
          <w:szCs w:val="24"/>
        </w:rPr>
        <w:t xml:space="preserve">       </w:t>
      </w:r>
      <w:r w:rsidR="001E7520" w:rsidRPr="00603DA9">
        <w:rPr>
          <w:rFonts w:ascii="Times New Roman" w:hAnsi="Times New Roman" w:cs="Times New Roman"/>
          <w:sz w:val="24"/>
          <w:szCs w:val="24"/>
        </w:rPr>
        <w:t xml:space="preserve">do zmiany </w:t>
      </w:r>
      <w:proofErr w:type="spellStart"/>
      <w:r w:rsidR="001E7520" w:rsidRPr="00603DA9">
        <w:rPr>
          <w:rFonts w:ascii="Times New Roman" w:hAnsi="Times New Roman" w:cs="Times New Roman"/>
          <w:sz w:val="24"/>
          <w:szCs w:val="24"/>
        </w:rPr>
        <w:t>zachowań</w:t>
      </w:r>
      <w:proofErr w:type="spellEnd"/>
      <w:r w:rsidR="001E7520" w:rsidRPr="00603DA9">
        <w:rPr>
          <w:rFonts w:ascii="Times New Roman" w:hAnsi="Times New Roman" w:cs="Times New Roman"/>
          <w:sz w:val="24"/>
          <w:szCs w:val="24"/>
        </w:rPr>
        <w:t xml:space="preserve">  i postaw młodzieży wobec używek oraz ograniczających spożycie napojów alkoholowych,</w:t>
      </w:r>
    </w:p>
    <w:p w14:paraId="12372BB7" w14:textId="5F39A3BF" w:rsidR="005B614F" w:rsidRPr="00603DA9" w:rsidRDefault="00A9150B" w:rsidP="00CF06F6">
      <w:pPr>
        <w:pStyle w:val="Akapitzlist"/>
        <w:widowControl w:val="0"/>
        <w:numPr>
          <w:ilvl w:val="0"/>
          <w:numId w:val="25"/>
        </w:numPr>
        <w:snapToGrid w:val="0"/>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u</w:t>
      </w:r>
      <w:r w:rsidR="005B614F" w:rsidRPr="00603DA9">
        <w:rPr>
          <w:rFonts w:ascii="Times New Roman" w:hAnsi="Times New Roman" w:cs="Times New Roman"/>
          <w:sz w:val="24"/>
          <w:szCs w:val="24"/>
        </w:rPr>
        <w:t xml:space="preserve">dział </w:t>
      </w:r>
      <w:r w:rsidR="009E641A" w:rsidRPr="00603DA9">
        <w:rPr>
          <w:rFonts w:ascii="Times New Roman" w:hAnsi="Times New Roman" w:cs="Times New Roman"/>
          <w:sz w:val="24"/>
          <w:szCs w:val="24"/>
        </w:rPr>
        <w:t>kadr</w:t>
      </w:r>
      <w:r w:rsidR="005B614F" w:rsidRPr="00603DA9">
        <w:rPr>
          <w:rFonts w:ascii="Times New Roman" w:hAnsi="Times New Roman" w:cs="Times New Roman"/>
          <w:sz w:val="24"/>
          <w:szCs w:val="24"/>
        </w:rPr>
        <w:t xml:space="preserve"> w spotkaniach, </w:t>
      </w:r>
      <w:r w:rsidR="009E641A" w:rsidRPr="00603DA9">
        <w:rPr>
          <w:rFonts w:ascii="Times New Roman" w:hAnsi="Times New Roman" w:cs="Times New Roman"/>
          <w:sz w:val="24"/>
          <w:szCs w:val="24"/>
        </w:rPr>
        <w:t xml:space="preserve">szkoleniach </w:t>
      </w:r>
      <w:r w:rsidR="005B614F" w:rsidRPr="00603DA9">
        <w:rPr>
          <w:rFonts w:ascii="Times New Roman" w:hAnsi="Times New Roman" w:cs="Times New Roman"/>
          <w:sz w:val="24"/>
          <w:szCs w:val="24"/>
        </w:rPr>
        <w:t>konsultacjach</w:t>
      </w:r>
      <w:r w:rsidRPr="00603DA9">
        <w:rPr>
          <w:rFonts w:ascii="Times New Roman" w:hAnsi="Times New Roman" w:cs="Times New Roman"/>
          <w:sz w:val="24"/>
          <w:szCs w:val="24"/>
        </w:rPr>
        <w:t xml:space="preserve"> promujących zdrowy styl życia, </w:t>
      </w:r>
    </w:p>
    <w:p w14:paraId="495FA30D" w14:textId="3721C016" w:rsidR="00002C23" w:rsidRPr="00603DA9" w:rsidRDefault="00A9150B"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r</w:t>
      </w:r>
      <w:r w:rsidR="005B614F" w:rsidRPr="00603DA9">
        <w:rPr>
          <w:rFonts w:ascii="Times New Roman" w:hAnsi="Times New Roman" w:cs="Times New Roman"/>
          <w:sz w:val="24"/>
          <w:szCs w:val="24"/>
        </w:rPr>
        <w:t xml:space="preserve">ealizacja zajęć edukacyjnych w zakresie profilaktyki uzależnień z dziećmi </w:t>
      </w:r>
      <w:r w:rsidRPr="00603DA9">
        <w:rPr>
          <w:rFonts w:ascii="Times New Roman" w:hAnsi="Times New Roman" w:cs="Times New Roman"/>
          <w:sz w:val="24"/>
          <w:szCs w:val="24"/>
        </w:rPr>
        <w:t xml:space="preserve">                                </w:t>
      </w:r>
      <w:r w:rsidR="005B614F" w:rsidRPr="00603DA9">
        <w:rPr>
          <w:rFonts w:ascii="Times New Roman" w:hAnsi="Times New Roman" w:cs="Times New Roman"/>
          <w:sz w:val="24"/>
          <w:szCs w:val="24"/>
        </w:rPr>
        <w:t xml:space="preserve">w </w:t>
      </w:r>
      <w:r w:rsidRPr="00603DA9">
        <w:rPr>
          <w:rFonts w:ascii="Times New Roman" w:hAnsi="Times New Roman" w:cs="Times New Roman"/>
          <w:sz w:val="24"/>
          <w:szCs w:val="24"/>
        </w:rPr>
        <w:t>p</w:t>
      </w:r>
      <w:r w:rsidR="005B614F" w:rsidRPr="00603DA9">
        <w:rPr>
          <w:rFonts w:ascii="Times New Roman" w:hAnsi="Times New Roman" w:cs="Times New Roman"/>
          <w:sz w:val="24"/>
          <w:szCs w:val="24"/>
        </w:rPr>
        <w:t xml:space="preserve">lacówkach </w:t>
      </w:r>
      <w:r w:rsidRPr="00603DA9">
        <w:rPr>
          <w:rFonts w:ascii="Times New Roman" w:hAnsi="Times New Roman" w:cs="Times New Roman"/>
          <w:sz w:val="24"/>
          <w:szCs w:val="24"/>
        </w:rPr>
        <w:t>w</w:t>
      </w:r>
      <w:r w:rsidR="005B614F" w:rsidRPr="00603DA9">
        <w:rPr>
          <w:rFonts w:ascii="Times New Roman" w:hAnsi="Times New Roman" w:cs="Times New Roman"/>
          <w:sz w:val="24"/>
          <w:szCs w:val="24"/>
        </w:rPr>
        <w:t xml:space="preserve">sparcia </w:t>
      </w:r>
      <w:r w:rsidRPr="00603DA9">
        <w:rPr>
          <w:rFonts w:ascii="Times New Roman" w:hAnsi="Times New Roman" w:cs="Times New Roman"/>
          <w:sz w:val="24"/>
          <w:szCs w:val="24"/>
        </w:rPr>
        <w:t>d</w:t>
      </w:r>
      <w:r w:rsidR="005B614F" w:rsidRPr="00603DA9">
        <w:rPr>
          <w:rFonts w:ascii="Times New Roman" w:hAnsi="Times New Roman" w:cs="Times New Roman"/>
          <w:sz w:val="24"/>
          <w:szCs w:val="24"/>
        </w:rPr>
        <w:t xml:space="preserve">ziennego </w:t>
      </w:r>
      <w:r w:rsidRPr="00603DA9">
        <w:rPr>
          <w:rFonts w:ascii="Times New Roman" w:hAnsi="Times New Roman" w:cs="Times New Roman"/>
          <w:sz w:val="24"/>
          <w:szCs w:val="24"/>
        </w:rPr>
        <w:t xml:space="preserve">– </w:t>
      </w:r>
      <w:r w:rsidR="006A361D" w:rsidRPr="00603DA9">
        <w:rPr>
          <w:rFonts w:ascii="Times New Roman" w:hAnsi="Times New Roman" w:cs="Times New Roman"/>
          <w:sz w:val="24"/>
          <w:szCs w:val="24"/>
        </w:rPr>
        <w:t xml:space="preserve">w tym w </w:t>
      </w:r>
      <w:r w:rsidRPr="00603DA9">
        <w:rPr>
          <w:rFonts w:ascii="Times New Roman" w:hAnsi="Times New Roman" w:cs="Times New Roman"/>
          <w:sz w:val="24"/>
          <w:szCs w:val="24"/>
        </w:rPr>
        <w:t>świetlicach środowiskowych,</w:t>
      </w:r>
    </w:p>
    <w:p w14:paraId="5C252146" w14:textId="4D237BF6" w:rsidR="005B614F" w:rsidRPr="00603DA9" w:rsidRDefault="00A9150B"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o</w:t>
      </w:r>
      <w:r w:rsidR="005B614F" w:rsidRPr="00603DA9">
        <w:rPr>
          <w:rFonts w:ascii="Times New Roman" w:hAnsi="Times New Roman" w:cs="Times New Roman"/>
          <w:sz w:val="24"/>
          <w:szCs w:val="24"/>
        </w:rPr>
        <w:t xml:space="preserve">rganizacja </w:t>
      </w:r>
      <w:r w:rsidR="00111C38" w:rsidRPr="00603DA9">
        <w:rPr>
          <w:rFonts w:ascii="Times New Roman" w:hAnsi="Times New Roman" w:cs="Times New Roman"/>
          <w:sz w:val="24"/>
          <w:szCs w:val="24"/>
        </w:rPr>
        <w:t xml:space="preserve">różnych form spędzania </w:t>
      </w:r>
      <w:r w:rsidRPr="00603DA9">
        <w:rPr>
          <w:rFonts w:ascii="Times New Roman" w:hAnsi="Times New Roman" w:cs="Times New Roman"/>
          <w:sz w:val="24"/>
          <w:szCs w:val="24"/>
        </w:rPr>
        <w:t>czasu wol</w:t>
      </w:r>
      <w:r w:rsidR="00111C38" w:rsidRPr="00603DA9">
        <w:rPr>
          <w:rFonts w:ascii="Times New Roman" w:hAnsi="Times New Roman" w:cs="Times New Roman"/>
          <w:sz w:val="24"/>
          <w:szCs w:val="24"/>
        </w:rPr>
        <w:t>n</w:t>
      </w:r>
      <w:r w:rsidRPr="00603DA9">
        <w:rPr>
          <w:rFonts w:ascii="Times New Roman" w:hAnsi="Times New Roman" w:cs="Times New Roman"/>
          <w:sz w:val="24"/>
          <w:szCs w:val="24"/>
        </w:rPr>
        <w:t>ego</w:t>
      </w:r>
      <w:r w:rsidR="00111C38" w:rsidRPr="00603DA9">
        <w:rPr>
          <w:rFonts w:ascii="Times New Roman" w:hAnsi="Times New Roman" w:cs="Times New Roman"/>
          <w:sz w:val="24"/>
          <w:szCs w:val="24"/>
        </w:rPr>
        <w:t xml:space="preserve"> w mieście</w:t>
      </w:r>
      <w:r w:rsidRPr="00603DA9">
        <w:rPr>
          <w:rFonts w:ascii="Times New Roman" w:hAnsi="Times New Roman" w:cs="Times New Roman"/>
          <w:sz w:val="24"/>
          <w:szCs w:val="24"/>
        </w:rPr>
        <w:t xml:space="preserve"> dzieciom i młodzieży</w:t>
      </w:r>
      <w:r w:rsidR="005B614F" w:rsidRPr="00603DA9">
        <w:rPr>
          <w:rFonts w:ascii="Times New Roman" w:hAnsi="Times New Roman" w:cs="Times New Roman"/>
          <w:sz w:val="24"/>
          <w:szCs w:val="24"/>
        </w:rPr>
        <w:t xml:space="preserve"> </w:t>
      </w:r>
      <w:r w:rsidR="00DE79C2" w:rsidRPr="00603DA9">
        <w:rPr>
          <w:rFonts w:ascii="Times New Roman" w:hAnsi="Times New Roman" w:cs="Times New Roman"/>
          <w:sz w:val="24"/>
          <w:szCs w:val="24"/>
        </w:rPr>
        <w:t xml:space="preserve">                   </w:t>
      </w:r>
      <w:r w:rsidR="005B614F" w:rsidRPr="00603DA9">
        <w:rPr>
          <w:rFonts w:ascii="Times New Roman" w:hAnsi="Times New Roman" w:cs="Times New Roman"/>
          <w:sz w:val="24"/>
          <w:szCs w:val="24"/>
        </w:rPr>
        <w:t>w okresie ferii</w:t>
      </w:r>
      <w:r w:rsidR="00D511F6" w:rsidRPr="00603DA9">
        <w:rPr>
          <w:rFonts w:ascii="Times New Roman" w:hAnsi="Times New Roman" w:cs="Times New Roman"/>
          <w:sz w:val="24"/>
          <w:szCs w:val="24"/>
        </w:rPr>
        <w:t xml:space="preserve"> zimowych</w:t>
      </w:r>
      <w:r w:rsidR="005B614F" w:rsidRPr="00603DA9">
        <w:rPr>
          <w:rFonts w:ascii="Times New Roman" w:hAnsi="Times New Roman" w:cs="Times New Roman"/>
          <w:sz w:val="24"/>
          <w:szCs w:val="24"/>
        </w:rPr>
        <w:t xml:space="preserve"> i wakacji</w:t>
      </w:r>
      <w:r w:rsidR="00111C38" w:rsidRPr="00603DA9">
        <w:rPr>
          <w:rFonts w:ascii="Times New Roman" w:hAnsi="Times New Roman" w:cs="Times New Roman"/>
          <w:sz w:val="24"/>
          <w:szCs w:val="24"/>
        </w:rPr>
        <w:t>,</w:t>
      </w:r>
    </w:p>
    <w:p w14:paraId="7B8F47A8" w14:textId="42BCE1C1" w:rsidR="0019736C" w:rsidRPr="00603DA9" w:rsidRDefault="0019736C"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działalność stowarzyszeń abstynenckich  służących rozwiązywaniu problemów alkoholowych</w:t>
      </w:r>
    </w:p>
    <w:p w14:paraId="7037A3ED" w14:textId="30C6F5FA" w:rsidR="00A1191A" w:rsidRPr="00603DA9" w:rsidRDefault="00111C38"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spotkań i imprez </w:t>
      </w:r>
      <w:r w:rsidR="004C1177" w:rsidRPr="00603DA9">
        <w:rPr>
          <w:rFonts w:ascii="Times New Roman" w:hAnsi="Times New Roman" w:cs="Times New Roman"/>
          <w:sz w:val="24"/>
          <w:szCs w:val="24"/>
        </w:rPr>
        <w:t xml:space="preserve">o charakterze profilaktycznym </w:t>
      </w:r>
      <w:r w:rsidRPr="00603DA9">
        <w:rPr>
          <w:rFonts w:ascii="Times New Roman" w:hAnsi="Times New Roman" w:cs="Times New Roman"/>
          <w:sz w:val="24"/>
          <w:szCs w:val="24"/>
        </w:rPr>
        <w:t xml:space="preserve">dla dzieci i młodzieży </w:t>
      </w:r>
      <w:r w:rsidR="004C117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oraz ich rodzin (np. </w:t>
      </w:r>
      <w:r w:rsidR="00A1191A" w:rsidRPr="00603DA9">
        <w:rPr>
          <w:rFonts w:ascii="Times New Roman" w:hAnsi="Times New Roman" w:cs="Times New Roman"/>
          <w:sz w:val="24"/>
          <w:szCs w:val="24"/>
        </w:rPr>
        <w:t>,,Święto Latawca’’</w:t>
      </w:r>
      <w:r w:rsidR="00415CAF" w:rsidRPr="00603DA9">
        <w:rPr>
          <w:rFonts w:ascii="Times New Roman" w:hAnsi="Times New Roman" w:cs="Times New Roman"/>
          <w:sz w:val="24"/>
          <w:szCs w:val="24"/>
        </w:rPr>
        <w:t xml:space="preserve">, </w:t>
      </w:r>
      <w:r w:rsidR="00415CAF" w:rsidRPr="00603DA9">
        <w:rPr>
          <w:rStyle w:val="Domylnaczcionkaakapitu1"/>
          <w:rFonts w:ascii="Times New Roman" w:hAnsi="Times New Roman" w:cs="Times New Roman"/>
          <w:sz w:val="24"/>
          <w:szCs w:val="24"/>
        </w:rPr>
        <w:t>Pikniku Trzeźwościowego „Pożegnanie Lata 2023</w:t>
      </w:r>
      <w:r w:rsidR="004C1177" w:rsidRPr="00603DA9">
        <w:rPr>
          <w:rFonts w:ascii="Times New Roman" w:hAnsi="Times New Roman" w:cs="Times New Roman"/>
          <w:sz w:val="24"/>
          <w:szCs w:val="24"/>
        </w:rPr>
        <w:t>)</w:t>
      </w:r>
      <w:r w:rsidRPr="00603DA9">
        <w:rPr>
          <w:rFonts w:ascii="Times New Roman" w:hAnsi="Times New Roman" w:cs="Times New Roman"/>
          <w:sz w:val="24"/>
          <w:szCs w:val="24"/>
        </w:rPr>
        <w:t>,</w:t>
      </w:r>
    </w:p>
    <w:p w14:paraId="7F0055C7" w14:textId="2ADD8286" w:rsidR="0080782F" w:rsidRPr="00603DA9" w:rsidRDefault="0080782F" w:rsidP="00CF06F6">
      <w:pPr>
        <w:pStyle w:val="Akapitzlist"/>
        <w:numPr>
          <w:ilvl w:val="0"/>
          <w:numId w:val="25"/>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 planu kontroli placówek sprzedaży napojów alkoholowych</w:t>
      </w:r>
      <w:r w:rsidR="00495F16"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p>
    <w:p w14:paraId="43385601" w14:textId="67AAF113" w:rsidR="00400943" w:rsidRPr="00603DA9" w:rsidRDefault="00415CAF" w:rsidP="00CF06F6">
      <w:pPr>
        <w:pStyle w:val="Akapitzlist"/>
        <w:numPr>
          <w:ilvl w:val="0"/>
          <w:numId w:val="25"/>
        </w:numPr>
        <w:spacing w:line="360" w:lineRule="auto"/>
        <w:jc w:val="both"/>
        <w:rPr>
          <w:rFonts w:ascii="Times New Roman" w:hAnsi="Times New Roman" w:cs="Times New Roman"/>
          <w:sz w:val="24"/>
          <w:szCs w:val="24"/>
        </w:rPr>
      </w:pPr>
      <w:r w:rsidRPr="00603DA9">
        <w:rPr>
          <w:rStyle w:val="Domylnaczcionkaakapitu1"/>
          <w:rFonts w:ascii="Times New Roman" w:hAnsi="Times New Roman" w:cs="Times New Roman"/>
          <w:sz w:val="24"/>
          <w:szCs w:val="24"/>
        </w:rPr>
        <w:t xml:space="preserve">udział przedstawicieli lokalnych stowarzyszeń w partnerskich oraz </w:t>
      </w:r>
      <w:r w:rsidR="00400943" w:rsidRPr="00603DA9">
        <w:rPr>
          <w:rStyle w:val="Domylnaczcionkaakapitu1"/>
          <w:rFonts w:ascii="Times New Roman" w:hAnsi="Times New Roman" w:cs="Times New Roman"/>
          <w:sz w:val="24"/>
          <w:szCs w:val="24"/>
        </w:rPr>
        <w:t>ogólnopolski</w:t>
      </w:r>
      <w:r w:rsidRPr="00603DA9">
        <w:rPr>
          <w:rStyle w:val="Domylnaczcionkaakapitu1"/>
          <w:rFonts w:ascii="Times New Roman" w:hAnsi="Times New Roman" w:cs="Times New Roman"/>
          <w:sz w:val="24"/>
          <w:szCs w:val="24"/>
        </w:rPr>
        <w:t>ch</w:t>
      </w:r>
      <w:r w:rsidR="00400943" w:rsidRPr="00603DA9">
        <w:rPr>
          <w:rStyle w:val="Domylnaczcionkaakapitu1"/>
          <w:rFonts w:ascii="Times New Roman" w:hAnsi="Times New Roman" w:cs="Times New Roman"/>
          <w:sz w:val="24"/>
          <w:szCs w:val="24"/>
        </w:rPr>
        <w:t xml:space="preserve"> spotkani</w:t>
      </w:r>
      <w:r w:rsidRPr="00603DA9">
        <w:rPr>
          <w:rStyle w:val="Domylnaczcionkaakapitu1"/>
          <w:rFonts w:ascii="Times New Roman" w:hAnsi="Times New Roman" w:cs="Times New Roman"/>
          <w:sz w:val="24"/>
          <w:szCs w:val="24"/>
        </w:rPr>
        <w:t>ach</w:t>
      </w:r>
      <w:r w:rsidR="00400943" w:rsidRPr="00603DA9">
        <w:rPr>
          <w:rStyle w:val="Domylnaczcionkaakapitu1"/>
          <w:rFonts w:ascii="Times New Roman" w:hAnsi="Times New Roman" w:cs="Times New Roman"/>
          <w:sz w:val="24"/>
          <w:szCs w:val="24"/>
        </w:rPr>
        <w:t xml:space="preserve"> trzeźwościow</w:t>
      </w:r>
      <w:r w:rsidRPr="00603DA9">
        <w:rPr>
          <w:rStyle w:val="Domylnaczcionkaakapitu1"/>
          <w:rFonts w:ascii="Times New Roman" w:hAnsi="Times New Roman" w:cs="Times New Roman"/>
          <w:sz w:val="24"/>
          <w:szCs w:val="24"/>
        </w:rPr>
        <w:t>ych,</w:t>
      </w:r>
    </w:p>
    <w:p w14:paraId="3467D3CF" w14:textId="77777777" w:rsidR="00894D16" w:rsidRPr="00603DA9" w:rsidRDefault="00894D16" w:rsidP="00CF06F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udział w ogólnopolskich programach profilaktycznych, dotyczących problemów uzależnień,</w:t>
      </w:r>
    </w:p>
    <w:p w14:paraId="0E358C69" w14:textId="23EF6283"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organizowanie obozów terapeutycznych dla osób uzależnionych  i współuzależnionych, warsztatów, pikników trzeźwościowych, spotkań promujące zdrowy styl życia, konferencji, konkursów, półkolonii, zajęć sportowo-rekreacyjnych, turniejów </w:t>
      </w:r>
      <w:r w:rsidRPr="00603DA9">
        <w:rPr>
          <w:rFonts w:ascii="Times New Roman" w:hAnsi="Times New Roman" w:cs="Times New Roman"/>
          <w:sz w:val="24"/>
          <w:szCs w:val="24"/>
        </w:rPr>
        <w:lastRenderedPageBreak/>
        <w:t>sportowych, zajęć z profilaktyki uzależnień, gier i zabaw integracyjnych, zajęć plastycznych</w:t>
      </w:r>
      <w:r w:rsidR="00D708A0" w:rsidRPr="00603DA9">
        <w:rPr>
          <w:rFonts w:ascii="Times New Roman" w:hAnsi="Times New Roman" w:cs="Times New Roman"/>
          <w:sz w:val="24"/>
          <w:szCs w:val="24"/>
        </w:rPr>
        <w:t xml:space="preserve"> </w:t>
      </w:r>
      <w:r w:rsidRPr="00603DA9">
        <w:rPr>
          <w:rFonts w:ascii="Times New Roman" w:hAnsi="Times New Roman" w:cs="Times New Roman"/>
          <w:sz w:val="24"/>
          <w:szCs w:val="24"/>
        </w:rPr>
        <w:t>i muzyczno-rytmicznych, zajęć warsztatowych z podstaw programowania i kodowania, pikników rodzinnych z elementami gier i zabaw,</w:t>
      </w:r>
    </w:p>
    <w:p w14:paraId="37585450" w14:textId="4A97E3C9"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klas sportowych,</w:t>
      </w:r>
    </w:p>
    <w:p w14:paraId="78854B07" w14:textId="20C84980"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upowszechnianie materiałów informacyjnych o rozwiązywaniu problemów alkoholowych i narkomanii, </w:t>
      </w:r>
    </w:p>
    <w:p w14:paraId="64365207" w14:textId="6CC63E12" w:rsidR="00894D16" w:rsidRPr="00603DA9" w:rsidRDefault="00894D16" w:rsidP="00AF72E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działalność świetlic</w:t>
      </w:r>
      <w:r w:rsidR="0019736C" w:rsidRPr="00603DA9">
        <w:rPr>
          <w:rFonts w:ascii="Times New Roman" w:hAnsi="Times New Roman" w:cs="Times New Roman"/>
          <w:sz w:val="24"/>
          <w:szCs w:val="24"/>
        </w:rPr>
        <w:t xml:space="preserve"> środowiskowych realizujących</w:t>
      </w:r>
      <w:r w:rsidRPr="00603DA9">
        <w:rPr>
          <w:rFonts w:ascii="Times New Roman" w:hAnsi="Times New Roman" w:cs="Times New Roman"/>
          <w:sz w:val="24"/>
          <w:szCs w:val="24"/>
        </w:rPr>
        <w:t xml:space="preserve"> program</w:t>
      </w:r>
      <w:r w:rsidR="0019736C" w:rsidRPr="00603DA9">
        <w:rPr>
          <w:rFonts w:ascii="Times New Roman" w:hAnsi="Times New Roman" w:cs="Times New Roman"/>
          <w:sz w:val="24"/>
          <w:szCs w:val="24"/>
        </w:rPr>
        <w:t>y</w:t>
      </w:r>
      <w:r w:rsidRPr="00603DA9">
        <w:rPr>
          <w:rFonts w:ascii="Times New Roman" w:hAnsi="Times New Roman" w:cs="Times New Roman"/>
          <w:sz w:val="24"/>
          <w:szCs w:val="24"/>
        </w:rPr>
        <w:t xml:space="preserve"> profilaktyczn</w:t>
      </w:r>
      <w:r w:rsidR="0019736C" w:rsidRPr="00603DA9">
        <w:rPr>
          <w:rFonts w:ascii="Times New Roman" w:hAnsi="Times New Roman" w:cs="Times New Roman"/>
          <w:sz w:val="24"/>
          <w:szCs w:val="24"/>
        </w:rPr>
        <w:t>e</w:t>
      </w:r>
      <w:r w:rsidRPr="00603DA9">
        <w:rPr>
          <w:rFonts w:ascii="Times New Roman" w:hAnsi="Times New Roman" w:cs="Times New Roman"/>
          <w:sz w:val="24"/>
          <w:szCs w:val="24"/>
        </w:rPr>
        <w:t xml:space="preserve"> z zakresu uzależnień,,</w:t>
      </w:r>
    </w:p>
    <w:p w14:paraId="12F5CB5C" w14:textId="5505E1F2"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egzekwowanie konsekwencji łamania prawa wewnątrzszkolnego przez uczniów,</w:t>
      </w:r>
    </w:p>
    <w:p w14:paraId="7A8742B6" w14:textId="3CC6FE39"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współpraca z instytucjami specjalistycznymi, zajmującymi się uzależnianiami,</w:t>
      </w:r>
    </w:p>
    <w:p w14:paraId="42DD0696" w14:textId="174C90CD"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przeprowadzanie pogadanek o szkodliwości używek,</w:t>
      </w:r>
    </w:p>
    <w:p w14:paraId="7885699F" w14:textId="2C7A3109"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upowszechnianie materiałów informacyjnych dotyczących uzależnień,</w:t>
      </w:r>
    </w:p>
    <w:p w14:paraId="627CCC41" w14:textId="2DCC889A"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stały dostęp do wsparcia psychologicznego</w:t>
      </w:r>
      <w:r w:rsidR="002E00CD" w:rsidRPr="00603DA9">
        <w:rPr>
          <w:rFonts w:ascii="Times New Roman" w:hAnsi="Times New Roman" w:cs="Times New Roman"/>
          <w:sz w:val="24"/>
          <w:szCs w:val="24"/>
        </w:rPr>
        <w:t xml:space="preserve"> </w:t>
      </w:r>
      <w:r w:rsidR="00B345EA" w:rsidRPr="00603DA9">
        <w:rPr>
          <w:rFonts w:ascii="Times New Roman" w:hAnsi="Times New Roman" w:cs="Times New Roman"/>
          <w:sz w:val="24"/>
          <w:szCs w:val="24"/>
        </w:rPr>
        <w:t xml:space="preserve">i prawnego dla mieszkańców Sieradza, </w:t>
      </w:r>
    </w:p>
    <w:p w14:paraId="7B90EA0E" w14:textId="2B75CC29"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planowanie ścieżki edukacyjnej i zawodowej dzieci i młodzieży przy wsparciu specjalistów,</w:t>
      </w:r>
    </w:p>
    <w:p w14:paraId="017007BC" w14:textId="49CCB983"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propagowanie</w:t>
      </w:r>
      <w:r w:rsidR="00685510" w:rsidRPr="00603DA9">
        <w:rPr>
          <w:rFonts w:ascii="Times New Roman" w:hAnsi="Times New Roman" w:cs="Times New Roman"/>
          <w:sz w:val="24"/>
          <w:szCs w:val="24"/>
        </w:rPr>
        <w:t xml:space="preserve"> wśród mieszkańców miasta</w:t>
      </w:r>
      <w:r w:rsidRPr="00603DA9">
        <w:rPr>
          <w:rFonts w:ascii="Times New Roman" w:hAnsi="Times New Roman" w:cs="Times New Roman"/>
          <w:sz w:val="24"/>
          <w:szCs w:val="24"/>
        </w:rPr>
        <w:t xml:space="preserve"> pozytywnych postaw społecznych</w:t>
      </w:r>
      <w:r w:rsidR="00685510"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w tym </w:t>
      </w:r>
      <w:r w:rsidR="002E00CD" w:rsidRPr="00603DA9">
        <w:rPr>
          <w:rFonts w:ascii="Times New Roman" w:hAnsi="Times New Roman" w:cs="Times New Roman"/>
          <w:sz w:val="24"/>
          <w:szCs w:val="24"/>
        </w:rPr>
        <w:t xml:space="preserve">przy wsparciu </w:t>
      </w:r>
      <w:r w:rsidRPr="00603DA9">
        <w:rPr>
          <w:rFonts w:ascii="Times New Roman" w:hAnsi="Times New Roman" w:cs="Times New Roman"/>
          <w:sz w:val="24"/>
          <w:szCs w:val="24"/>
        </w:rPr>
        <w:t>KPP, Straży Miejskiej, Państwowej Straży Pożarnej w Sieradzu,</w:t>
      </w:r>
      <w:r w:rsidR="00CE5453" w:rsidRPr="00603DA9">
        <w:rPr>
          <w:rFonts w:ascii="Times New Roman" w:hAnsi="Times New Roman" w:cs="Times New Roman"/>
          <w:sz w:val="24"/>
          <w:szCs w:val="24"/>
        </w:rPr>
        <w:t xml:space="preserve"> Wojewódzkiego Ośrodka Ruchu Drogowego, </w:t>
      </w:r>
    </w:p>
    <w:p w14:paraId="41E57975" w14:textId="2A1A61A0"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utworzenie boisk szkolnych, ogródków, </w:t>
      </w:r>
      <w:r w:rsidR="00CE5453" w:rsidRPr="00603DA9">
        <w:rPr>
          <w:rFonts w:ascii="Times New Roman" w:hAnsi="Times New Roman" w:cs="Times New Roman"/>
          <w:sz w:val="24"/>
          <w:szCs w:val="24"/>
        </w:rPr>
        <w:t xml:space="preserve"> osiedlowych terenów sportowo – rekreacyjnych, </w:t>
      </w:r>
      <w:r w:rsidRPr="00603DA9">
        <w:rPr>
          <w:rFonts w:ascii="Times New Roman" w:hAnsi="Times New Roman" w:cs="Times New Roman"/>
          <w:sz w:val="24"/>
          <w:szCs w:val="24"/>
        </w:rPr>
        <w:t>altanek dla dzieci i młodzieży w celu spędzania wolnego czasu,</w:t>
      </w:r>
    </w:p>
    <w:p w14:paraId="1B716642" w14:textId="1D9BA4A7"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grupy socjoterapeutycznej,</w:t>
      </w:r>
    </w:p>
    <w:p w14:paraId="019051F2" w14:textId="4E2A924E"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w:t>
      </w:r>
      <w:r w:rsidR="002E00CD" w:rsidRPr="00603DA9">
        <w:rPr>
          <w:rFonts w:ascii="Times New Roman" w:hAnsi="Times New Roman" w:cs="Times New Roman"/>
          <w:sz w:val="24"/>
          <w:szCs w:val="24"/>
        </w:rPr>
        <w:t>acja</w:t>
      </w:r>
      <w:r w:rsidRPr="00603DA9">
        <w:rPr>
          <w:rFonts w:ascii="Times New Roman" w:hAnsi="Times New Roman" w:cs="Times New Roman"/>
          <w:sz w:val="24"/>
          <w:szCs w:val="24"/>
        </w:rPr>
        <w:t xml:space="preserve"> programów promujących zdrowe odżywianie we współpracą z dietetykami,</w:t>
      </w:r>
    </w:p>
    <w:p w14:paraId="63D376C3" w14:textId="033DE2D4" w:rsidR="00894D16" w:rsidRPr="00603DA9" w:rsidRDefault="0055654C">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promocja</w:t>
      </w:r>
      <w:r w:rsidR="00894D16"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placówek </w:t>
      </w:r>
      <w:r w:rsidR="00894D16" w:rsidRPr="00603DA9">
        <w:rPr>
          <w:rFonts w:ascii="Times New Roman" w:hAnsi="Times New Roman" w:cs="Times New Roman"/>
          <w:sz w:val="24"/>
          <w:szCs w:val="24"/>
        </w:rPr>
        <w:t>specjalistycznych</w:t>
      </w:r>
      <w:r w:rsidR="00003C9F" w:rsidRPr="00603DA9">
        <w:rPr>
          <w:rFonts w:ascii="Times New Roman" w:hAnsi="Times New Roman" w:cs="Times New Roman"/>
          <w:sz w:val="24"/>
          <w:szCs w:val="24"/>
        </w:rPr>
        <w:t xml:space="preserve"> w obszarze uzależnień</w:t>
      </w:r>
      <w:r w:rsidR="00894D16" w:rsidRPr="00603DA9">
        <w:rPr>
          <w:rFonts w:ascii="Times New Roman" w:hAnsi="Times New Roman" w:cs="Times New Roman"/>
          <w:sz w:val="24"/>
          <w:szCs w:val="24"/>
        </w:rPr>
        <w:t>,</w:t>
      </w:r>
    </w:p>
    <w:p w14:paraId="436EBBCB" w14:textId="2015A5FB"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upowszechnianie </w:t>
      </w:r>
      <w:r w:rsidR="003F6EF2" w:rsidRPr="00603DA9">
        <w:rPr>
          <w:rFonts w:ascii="Times New Roman" w:hAnsi="Times New Roman" w:cs="Times New Roman"/>
          <w:sz w:val="24"/>
          <w:szCs w:val="24"/>
        </w:rPr>
        <w:t>wiedzy</w:t>
      </w:r>
      <w:r w:rsidRPr="00603DA9">
        <w:rPr>
          <w:rFonts w:ascii="Times New Roman" w:hAnsi="Times New Roman" w:cs="Times New Roman"/>
          <w:sz w:val="24"/>
          <w:szCs w:val="24"/>
        </w:rPr>
        <w:t xml:space="preserve"> dotycząc</w:t>
      </w:r>
      <w:r w:rsidR="00692127" w:rsidRPr="00603DA9">
        <w:rPr>
          <w:rFonts w:ascii="Times New Roman" w:hAnsi="Times New Roman" w:cs="Times New Roman"/>
          <w:sz w:val="24"/>
          <w:szCs w:val="24"/>
        </w:rPr>
        <w:t>ej</w:t>
      </w:r>
      <w:r w:rsidRPr="00603DA9">
        <w:rPr>
          <w:rFonts w:ascii="Times New Roman" w:hAnsi="Times New Roman" w:cs="Times New Roman"/>
          <w:sz w:val="24"/>
          <w:szCs w:val="24"/>
        </w:rPr>
        <w:t xml:space="preserve"> uzależnień poprzez audycje radiowe</w:t>
      </w:r>
      <w:r w:rsidR="000A6686" w:rsidRPr="00603DA9">
        <w:rPr>
          <w:rFonts w:ascii="Times New Roman" w:hAnsi="Times New Roman" w:cs="Times New Roman"/>
          <w:sz w:val="24"/>
          <w:szCs w:val="24"/>
        </w:rPr>
        <w:t>, gazetki ścienne, udział specjalistów w piknikach i imprezach o szerszym zasięgu,</w:t>
      </w:r>
    </w:p>
    <w:p w14:paraId="0A273A49" w14:textId="5724D40D" w:rsidR="00894D16"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pedagogizacja rodziców </w:t>
      </w:r>
      <w:r w:rsidR="000A6686" w:rsidRPr="00603DA9">
        <w:rPr>
          <w:rFonts w:ascii="Times New Roman" w:hAnsi="Times New Roman" w:cs="Times New Roman"/>
          <w:sz w:val="24"/>
          <w:szCs w:val="24"/>
        </w:rPr>
        <w:t xml:space="preserve">w </w:t>
      </w:r>
      <w:r w:rsidRPr="00603DA9">
        <w:rPr>
          <w:rFonts w:ascii="Times New Roman" w:hAnsi="Times New Roman" w:cs="Times New Roman"/>
          <w:sz w:val="24"/>
          <w:szCs w:val="24"/>
        </w:rPr>
        <w:t xml:space="preserve">obszarze </w:t>
      </w:r>
      <w:r w:rsidR="000A6686" w:rsidRPr="00603DA9">
        <w:rPr>
          <w:rFonts w:ascii="Times New Roman" w:hAnsi="Times New Roman" w:cs="Times New Roman"/>
          <w:sz w:val="24"/>
          <w:szCs w:val="24"/>
        </w:rPr>
        <w:t>uzależnień podczas</w:t>
      </w:r>
      <w:r w:rsidRPr="00603DA9">
        <w:rPr>
          <w:rFonts w:ascii="Times New Roman" w:hAnsi="Times New Roman" w:cs="Times New Roman"/>
          <w:sz w:val="24"/>
          <w:szCs w:val="24"/>
        </w:rPr>
        <w:t xml:space="preserve"> spotkań</w:t>
      </w:r>
      <w:r w:rsidR="000A6686" w:rsidRPr="00603DA9">
        <w:rPr>
          <w:rFonts w:ascii="Times New Roman" w:hAnsi="Times New Roman" w:cs="Times New Roman"/>
          <w:sz w:val="24"/>
          <w:szCs w:val="24"/>
        </w:rPr>
        <w:t xml:space="preserve"> indywidualnych </w:t>
      </w:r>
      <w:r w:rsidR="009531F8" w:rsidRPr="00603DA9">
        <w:rPr>
          <w:rFonts w:ascii="Times New Roman" w:hAnsi="Times New Roman" w:cs="Times New Roman"/>
          <w:sz w:val="24"/>
          <w:szCs w:val="24"/>
        </w:rPr>
        <w:t xml:space="preserve">                       </w:t>
      </w:r>
      <w:r w:rsidR="000A6686" w:rsidRPr="00603DA9">
        <w:rPr>
          <w:rFonts w:ascii="Times New Roman" w:hAnsi="Times New Roman" w:cs="Times New Roman"/>
          <w:sz w:val="24"/>
          <w:szCs w:val="24"/>
        </w:rPr>
        <w:t xml:space="preserve">i grupowych w tym spotkań </w:t>
      </w:r>
      <w:r w:rsidRPr="00603DA9">
        <w:rPr>
          <w:rFonts w:ascii="Times New Roman" w:hAnsi="Times New Roman" w:cs="Times New Roman"/>
          <w:sz w:val="24"/>
          <w:szCs w:val="24"/>
        </w:rPr>
        <w:t>zdalnych,</w:t>
      </w:r>
    </w:p>
    <w:p w14:paraId="072D1D24" w14:textId="77777777" w:rsidR="004C692E" w:rsidRPr="00603DA9" w:rsidRDefault="00894D16">
      <w:pPr>
        <w:pStyle w:val="Akapitzlist"/>
        <w:numPr>
          <w:ilvl w:val="0"/>
          <w:numId w:val="1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 programów edukacyjnych.</w:t>
      </w:r>
      <w:r w:rsidR="00D847B4" w:rsidRPr="00603DA9">
        <w:rPr>
          <w:rFonts w:ascii="Times New Roman" w:hAnsi="Times New Roman" w:cs="Times New Roman"/>
          <w:sz w:val="24"/>
          <w:szCs w:val="24"/>
        </w:rPr>
        <w:t xml:space="preserve">, w tym prowadzonych </w:t>
      </w:r>
      <w:r w:rsidR="00DA11E9" w:rsidRPr="00603DA9">
        <w:rPr>
          <w:rFonts w:ascii="Times New Roman" w:hAnsi="Times New Roman" w:cs="Times New Roman"/>
          <w:sz w:val="24"/>
          <w:szCs w:val="24"/>
        </w:rPr>
        <w:t xml:space="preserve">przez wychowawców </w:t>
      </w:r>
      <w:r w:rsidR="009531F8" w:rsidRPr="00603DA9">
        <w:rPr>
          <w:rFonts w:ascii="Times New Roman" w:hAnsi="Times New Roman" w:cs="Times New Roman"/>
          <w:sz w:val="24"/>
          <w:szCs w:val="24"/>
        </w:rPr>
        <w:t xml:space="preserve">                       </w:t>
      </w:r>
      <w:r w:rsidR="00DA11E9" w:rsidRPr="00603DA9">
        <w:rPr>
          <w:rFonts w:ascii="Times New Roman" w:hAnsi="Times New Roman" w:cs="Times New Roman"/>
          <w:sz w:val="24"/>
          <w:szCs w:val="24"/>
        </w:rPr>
        <w:t>i nauczycieli:</w:t>
      </w:r>
      <w:r w:rsidR="00D847B4" w:rsidRPr="00603DA9">
        <w:t xml:space="preserve"> </w:t>
      </w:r>
      <w:r w:rsidR="00D847B4" w:rsidRPr="00603DA9">
        <w:rPr>
          <w:rFonts w:ascii="Times New Roman" w:hAnsi="Times New Roman" w:cs="Times New Roman"/>
          <w:sz w:val="24"/>
          <w:szCs w:val="24"/>
        </w:rPr>
        <w:t>Szkoln</w:t>
      </w:r>
      <w:r w:rsidR="004C692E" w:rsidRPr="00603DA9">
        <w:rPr>
          <w:rFonts w:ascii="Times New Roman" w:hAnsi="Times New Roman" w:cs="Times New Roman"/>
          <w:sz w:val="24"/>
          <w:szCs w:val="24"/>
        </w:rPr>
        <w:t>y</w:t>
      </w:r>
      <w:r w:rsidR="00D847B4" w:rsidRPr="00603DA9">
        <w:rPr>
          <w:rFonts w:ascii="Times New Roman" w:hAnsi="Times New Roman" w:cs="Times New Roman"/>
          <w:sz w:val="24"/>
          <w:szCs w:val="24"/>
        </w:rPr>
        <w:t xml:space="preserve">  D</w:t>
      </w:r>
      <w:r w:rsidR="004C692E" w:rsidRPr="00603DA9">
        <w:rPr>
          <w:rFonts w:ascii="Times New Roman" w:hAnsi="Times New Roman" w:cs="Times New Roman"/>
          <w:sz w:val="24"/>
          <w:szCs w:val="24"/>
        </w:rPr>
        <w:t>zień</w:t>
      </w:r>
      <w:r w:rsidR="00D847B4" w:rsidRPr="00603DA9">
        <w:rPr>
          <w:rFonts w:ascii="Times New Roman" w:hAnsi="Times New Roman" w:cs="Times New Roman"/>
          <w:sz w:val="24"/>
          <w:szCs w:val="24"/>
        </w:rPr>
        <w:t xml:space="preserve">  Bez  Agresji,</w:t>
      </w:r>
      <w:r w:rsidR="00DA11E9" w:rsidRPr="00603DA9">
        <w:rPr>
          <w:rFonts w:ascii="Times New Roman" w:hAnsi="Times New Roman" w:cs="Times New Roman"/>
          <w:sz w:val="24"/>
          <w:szCs w:val="24"/>
        </w:rPr>
        <w:t xml:space="preserve"> bezpieczeństwo ruchu drogowego, zdrowe odżywianie, zdrowy tryb życia; unikanie zagrożeń; akceptacja dla niepełnosprawnych; promocja ruchu, bezpieczeństwo zabaw, pogadanek na temat szkodliwości używek, </w:t>
      </w:r>
    </w:p>
    <w:p w14:paraId="1DC2A50B" w14:textId="6D891796" w:rsidR="00DA11E9" w:rsidRPr="00603DA9" w:rsidRDefault="00156928">
      <w:pPr>
        <w:pStyle w:val="Akapitzlist"/>
        <w:numPr>
          <w:ilvl w:val="0"/>
          <w:numId w:val="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dostęp do </w:t>
      </w:r>
      <w:r w:rsidR="00D847B4" w:rsidRPr="00603DA9">
        <w:rPr>
          <w:rFonts w:ascii="Times New Roman" w:hAnsi="Times New Roman" w:cs="Times New Roman"/>
          <w:sz w:val="24"/>
          <w:szCs w:val="24"/>
        </w:rPr>
        <w:t>bezpłat</w:t>
      </w:r>
      <w:r w:rsidR="00DA3FA1" w:rsidRPr="00603DA9">
        <w:rPr>
          <w:rFonts w:ascii="Times New Roman" w:hAnsi="Times New Roman" w:cs="Times New Roman"/>
          <w:sz w:val="24"/>
          <w:szCs w:val="24"/>
        </w:rPr>
        <w:t>n</w:t>
      </w:r>
      <w:r w:rsidR="00D847B4" w:rsidRPr="00603DA9">
        <w:rPr>
          <w:rFonts w:ascii="Times New Roman" w:hAnsi="Times New Roman" w:cs="Times New Roman"/>
          <w:sz w:val="24"/>
          <w:szCs w:val="24"/>
        </w:rPr>
        <w:t>yc</w:t>
      </w:r>
      <w:r w:rsidR="00DA3FA1" w:rsidRPr="00603DA9">
        <w:rPr>
          <w:rFonts w:ascii="Times New Roman" w:hAnsi="Times New Roman" w:cs="Times New Roman"/>
          <w:sz w:val="24"/>
          <w:szCs w:val="24"/>
        </w:rPr>
        <w:t>h</w:t>
      </w:r>
      <w:r w:rsidR="00DA11E9" w:rsidRPr="00603DA9">
        <w:rPr>
          <w:rFonts w:ascii="Times New Roman" w:hAnsi="Times New Roman" w:cs="Times New Roman"/>
          <w:sz w:val="24"/>
          <w:szCs w:val="24"/>
        </w:rPr>
        <w:t xml:space="preserve"> zajęć dla dzieci i młodzieży, turniejów, warsztatów, gier, akademii, projektów, programów, zabaw, animacji oraz organizowanie imprez w formie pikników rodzinnych i spotkań z olimpijczykami dla uczniów sieradzkich szkół, </w:t>
      </w:r>
    </w:p>
    <w:p w14:paraId="4F425DA7" w14:textId="55D5DA49" w:rsidR="00DA11E9" w:rsidRPr="00603DA9" w:rsidRDefault="00DA11E9">
      <w:pPr>
        <w:pStyle w:val="Akapitzlist"/>
        <w:numPr>
          <w:ilvl w:val="0"/>
          <w:numId w:val="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realizacja przez nauczycieli zadań w ramach procedur postępowania nauczycieli </w:t>
      </w:r>
      <w:r w:rsidR="00FF0BDD" w:rsidRPr="00603DA9">
        <w:rPr>
          <w:rFonts w:ascii="Times New Roman" w:hAnsi="Times New Roman" w:cs="Times New Roman"/>
          <w:sz w:val="24"/>
          <w:szCs w:val="24"/>
        </w:rPr>
        <w:t xml:space="preserve">            </w:t>
      </w:r>
      <w:r w:rsidRPr="00603DA9">
        <w:rPr>
          <w:rFonts w:ascii="Times New Roman" w:hAnsi="Times New Roman" w:cs="Times New Roman"/>
          <w:sz w:val="24"/>
          <w:szCs w:val="24"/>
        </w:rPr>
        <w:t>w przypadku zagrożenia uczniów i młodzieży demoralizacją oraz problematyki uzależnień,</w:t>
      </w:r>
    </w:p>
    <w:p w14:paraId="358D3EE3" w14:textId="77777777" w:rsidR="00DA11E9" w:rsidRPr="00603DA9" w:rsidRDefault="00DA11E9">
      <w:pPr>
        <w:pStyle w:val="Akapitzlist"/>
        <w:numPr>
          <w:ilvl w:val="0"/>
          <w:numId w:val="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wdrażanie działań  wynikających z  projektu: Profilaktyka  wczesnoszkolna  w  zakresie  kształtowania,  usprawniania i  doskonalenia   prawidłowych  postaw  i  </w:t>
      </w:r>
      <w:proofErr w:type="spellStart"/>
      <w:r w:rsidRPr="00603DA9">
        <w:rPr>
          <w:rFonts w:ascii="Times New Roman" w:hAnsi="Times New Roman" w:cs="Times New Roman"/>
          <w:sz w:val="24"/>
          <w:szCs w:val="24"/>
        </w:rPr>
        <w:t>zachowań</w:t>
      </w:r>
      <w:proofErr w:type="spellEnd"/>
      <w:r w:rsidRPr="00603DA9">
        <w:rPr>
          <w:rFonts w:ascii="Times New Roman" w:hAnsi="Times New Roman" w:cs="Times New Roman"/>
          <w:sz w:val="24"/>
          <w:szCs w:val="24"/>
        </w:rPr>
        <w:t xml:space="preserve">   promujących  zdrowie  zarówno  w  aspekcie  fizycznym  jak  też  psychicznym,</w:t>
      </w:r>
    </w:p>
    <w:p w14:paraId="06B26BE0" w14:textId="16DBDE9A" w:rsidR="00DA11E9" w:rsidRPr="00603DA9" w:rsidRDefault="00DA11E9">
      <w:pPr>
        <w:pStyle w:val="Akapitzlist"/>
        <w:numPr>
          <w:ilvl w:val="0"/>
          <w:numId w:val="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działalność prozdrowotna gabinet</w:t>
      </w:r>
      <w:r w:rsidR="001F7D96" w:rsidRPr="00603DA9">
        <w:rPr>
          <w:rFonts w:ascii="Times New Roman" w:hAnsi="Times New Roman" w:cs="Times New Roman"/>
          <w:sz w:val="24"/>
          <w:szCs w:val="24"/>
        </w:rPr>
        <w:t>ów</w:t>
      </w:r>
      <w:r w:rsidRPr="00603DA9">
        <w:rPr>
          <w:rFonts w:ascii="Times New Roman" w:hAnsi="Times New Roman" w:cs="Times New Roman"/>
          <w:sz w:val="24"/>
          <w:szCs w:val="24"/>
        </w:rPr>
        <w:t xml:space="preserve"> pielęgniar</w:t>
      </w:r>
      <w:r w:rsidR="00B25212" w:rsidRPr="00603DA9">
        <w:rPr>
          <w:rFonts w:ascii="Times New Roman" w:hAnsi="Times New Roman" w:cs="Times New Roman"/>
          <w:sz w:val="24"/>
          <w:szCs w:val="24"/>
        </w:rPr>
        <w:t xml:space="preserve">ek </w:t>
      </w:r>
      <w:r w:rsidRPr="00603DA9">
        <w:rPr>
          <w:rFonts w:ascii="Times New Roman" w:hAnsi="Times New Roman" w:cs="Times New Roman"/>
          <w:sz w:val="24"/>
          <w:szCs w:val="24"/>
        </w:rPr>
        <w:t>szkoln</w:t>
      </w:r>
      <w:r w:rsidR="00B25212" w:rsidRPr="00603DA9">
        <w:rPr>
          <w:rFonts w:ascii="Times New Roman" w:hAnsi="Times New Roman" w:cs="Times New Roman"/>
          <w:sz w:val="24"/>
          <w:szCs w:val="24"/>
        </w:rPr>
        <w:t>ych</w:t>
      </w:r>
      <w:r w:rsidR="00AF025F" w:rsidRPr="00603DA9">
        <w:rPr>
          <w:rFonts w:ascii="Times New Roman" w:hAnsi="Times New Roman" w:cs="Times New Roman"/>
          <w:sz w:val="24"/>
          <w:szCs w:val="24"/>
        </w:rPr>
        <w:t>.</w:t>
      </w:r>
    </w:p>
    <w:p w14:paraId="131DB80C" w14:textId="182BE704" w:rsidR="00455348" w:rsidRPr="00603DA9" w:rsidRDefault="00D266D9" w:rsidP="00455348">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Realizatorzy w obszarze danego celu</w:t>
      </w:r>
      <w:r w:rsidR="00455348" w:rsidRPr="00603DA9">
        <w:rPr>
          <w:rFonts w:ascii="Times New Roman" w:hAnsi="Times New Roman" w:cs="Times New Roman"/>
          <w:b/>
          <w:bCs/>
          <w:sz w:val="24"/>
          <w:szCs w:val="24"/>
        </w:rPr>
        <w:t>:</w:t>
      </w:r>
      <w:r w:rsidR="00B754ED" w:rsidRPr="00603DA9">
        <w:rPr>
          <w:rFonts w:ascii="Times New Roman" w:hAnsi="Times New Roman" w:cs="Times New Roman"/>
          <w:b/>
          <w:bCs/>
          <w:sz w:val="28"/>
          <w:szCs w:val="28"/>
        </w:rPr>
        <w:t xml:space="preserve"> </w:t>
      </w:r>
      <w:r w:rsidR="00455348" w:rsidRPr="00603DA9">
        <w:rPr>
          <w:rFonts w:ascii="Times New Roman" w:hAnsi="Times New Roman" w:cs="Times New Roman"/>
          <w:sz w:val="24"/>
          <w:szCs w:val="24"/>
        </w:rPr>
        <w:t xml:space="preserve">Urząd Miasta Sieradza, MOPS, </w:t>
      </w:r>
      <w:r w:rsidR="00FE2B75" w:rsidRPr="00603DA9">
        <w:rPr>
          <w:rFonts w:ascii="Times New Roman" w:hAnsi="Times New Roman" w:cs="Times New Roman"/>
          <w:sz w:val="24"/>
          <w:szCs w:val="24"/>
        </w:rPr>
        <w:t xml:space="preserve">Stowarzyszenie Abstynentów „Przystań”, Sieradzkie Towarzystwo Trzeźwości „Przyjaźń”, Towarzystwo Przyjaciół Dzieci oraz inne liczne organizacje pozarządowe, </w:t>
      </w:r>
      <w:r w:rsidR="00964648" w:rsidRPr="00603DA9">
        <w:rPr>
          <w:rStyle w:val="Pogrubienie"/>
          <w:rFonts w:ascii="Times New Roman" w:hAnsi="Times New Roman" w:cs="Times New Roman"/>
          <w:b w:val="0"/>
          <w:sz w:val="24"/>
          <w:szCs w:val="24"/>
        </w:rPr>
        <w:t>Zgromadzenia Sióstr Urszulanek SJK w Sieradzu,</w:t>
      </w:r>
      <w:r w:rsidR="00964648" w:rsidRPr="00603DA9">
        <w:rPr>
          <w:rFonts w:ascii="Times New Roman" w:hAnsi="Times New Roman" w:cs="Times New Roman"/>
          <w:sz w:val="24"/>
          <w:szCs w:val="24"/>
        </w:rPr>
        <w:t xml:space="preserve"> </w:t>
      </w:r>
      <w:r w:rsidR="00455348" w:rsidRPr="00603DA9">
        <w:rPr>
          <w:rFonts w:ascii="Times New Roman" w:hAnsi="Times New Roman" w:cs="Times New Roman"/>
          <w:sz w:val="24"/>
          <w:szCs w:val="24"/>
        </w:rPr>
        <w:t>Sieradzkie Centrum Kultury, Miej</w:t>
      </w:r>
      <w:r w:rsidR="00964648" w:rsidRPr="00603DA9">
        <w:rPr>
          <w:rFonts w:ascii="Times New Roman" w:hAnsi="Times New Roman" w:cs="Times New Roman"/>
          <w:sz w:val="24"/>
          <w:szCs w:val="24"/>
        </w:rPr>
        <w:t xml:space="preserve">ski Ośrodek Sportu i Rekreacji, </w:t>
      </w:r>
      <w:r w:rsidR="007C6C93" w:rsidRPr="00603DA9">
        <w:rPr>
          <w:rFonts w:ascii="Times New Roman" w:hAnsi="Times New Roman" w:cs="Times New Roman"/>
          <w:sz w:val="24"/>
          <w:szCs w:val="24"/>
        </w:rPr>
        <w:t xml:space="preserve">KPP, Straż Miejska, </w:t>
      </w:r>
      <w:r w:rsidR="00CE5453" w:rsidRPr="00603DA9">
        <w:rPr>
          <w:rFonts w:ascii="Times New Roman" w:hAnsi="Times New Roman" w:cs="Times New Roman"/>
          <w:sz w:val="24"/>
          <w:szCs w:val="24"/>
        </w:rPr>
        <w:t xml:space="preserve">WORD, </w:t>
      </w:r>
      <w:r w:rsidR="007C6C93" w:rsidRPr="00603DA9">
        <w:rPr>
          <w:rFonts w:ascii="Times New Roman" w:hAnsi="Times New Roman" w:cs="Times New Roman"/>
          <w:sz w:val="24"/>
          <w:szCs w:val="24"/>
        </w:rPr>
        <w:t xml:space="preserve">Państwowa Straż Pożarna, </w:t>
      </w:r>
      <w:r w:rsidR="00964648" w:rsidRPr="00603DA9">
        <w:rPr>
          <w:rFonts w:ascii="Times New Roman" w:hAnsi="Times New Roman" w:cs="Times New Roman"/>
          <w:sz w:val="24"/>
          <w:szCs w:val="24"/>
        </w:rPr>
        <w:t>Sieradzka Spółdzielnia Mieszkaniowa</w:t>
      </w:r>
      <w:r w:rsidR="00CA10F9" w:rsidRPr="00603DA9">
        <w:rPr>
          <w:rFonts w:ascii="Times New Roman" w:hAnsi="Times New Roman" w:cs="Times New Roman"/>
          <w:sz w:val="24"/>
          <w:szCs w:val="24"/>
        </w:rPr>
        <w:t xml:space="preserve"> (w tym Spółdzielczy Dom Kultury), Młodzieżowy Dom Kultury, </w:t>
      </w:r>
      <w:r w:rsidR="00455348" w:rsidRPr="00603DA9">
        <w:rPr>
          <w:rFonts w:ascii="Times New Roman" w:hAnsi="Times New Roman" w:cs="Times New Roman"/>
          <w:sz w:val="24"/>
          <w:szCs w:val="24"/>
        </w:rPr>
        <w:t xml:space="preserve"> biblioteki, </w:t>
      </w:r>
      <w:r w:rsidR="00B754ED" w:rsidRPr="00603DA9">
        <w:rPr>
          <w:rFonts w:ascii="Times New Roman" w:hAnsi="Times New Roman" w:cs="Times New Roman"/>
          <w:sz w:val="24"/>
          <w:szCs w:val="24"/>
        </w:rPr>
        <w:t xml:space="preserve">placówki oświatowe, </w:t>
      </w:r>
      <w:r w:rsidR="0000168E" w:rsidRPr="00603DA9">
        <w:rPr>
          <w:rFonts w:ascii="Times New Roman" w:hAnsi="Times New Roman" w:cs="Times New Roman"/>
          <w:sz w:val="24"/>
          <w:szCs w:val="24"/>
        </w:rPr>
        <w:t xml:space="preserve">Powiatową Stacją </w:t>
      </w:r>
      <w:proofErr w:type="spellStart"/>
      <w:r w:rsidR="0000168E" w:rsidRPr="00603DA9">
        <w:rPr>
          <w:rFonts w:ascii="Times New Roman" w:hAnsi="Times New Roman" w:cs="Times New Roman"/>
          <w:sz w:val="24"/>
          <w:szCs w:val="24"/>
        </w:rPr>
        <w:t>Sanitarno</w:t>
      </w:r>
      <w:proofErr w:type="spellEnd"/>
      <w:r w:rsidR="0000168E" w:rsidRPr="00603DA9">
        <w:rPr>
          <w:rFonts w:ascii="Times New Roman" w:hAnsi="Times New Roman" w:cs="Times New Roman"/>
          <w:sz w:val="24"/>
          <w:szCs w:val="24"/>
        </w:rPr>
        <w:t>– Epidemiologiczną</w:t>
      </w:r>
      <w:r w:rsidR="00BB6991" w:rsidRPr="00603DA9">
        <w:rPr>
          <w:rFonts w:ascii="Times New Roman" w:hAnsi="Times New Roman" w:cs="Times New Roman"/>
          <w:sz w:val="24"/>
          <w:szCs w:val="24"/>
        </w:rPr>
        <w:t xml:space="preserve">, </w:t>
      </w:r>
      <w:r w:rsidR="00B754ED" w:rsidRPr="00603DA9">
        <w:rPr>
          <w:rFonts w:ascii="Times New Roman" w:hAnsi="Times New Roman" w:cs="Times New Roman"/>
          <w:sz w:val="24"/>
          <w:szCs w:val="24"/>
        </w:rPr>
        <w:t>placówki ochrony zdrowia</w:t>
      </w:r>
      <w:r w:rsidR="00FE2B75" w:rsidRPr="00603DA9">
        <w:rPr>
          <w:rFonts w:ascii="Times New Roman" w:hAnsi="Times New Roman" w:cs="Times New Roman"/>
          <w:sz w:val="24"/>
          <w:szCs w:val="24"/>
        </w:rPr>
        <w:t xml:space="preserve"> w tym NZOZ Mark Med.</w:t>
      </w:r>
      <w:r w:rsidR="00002C23" w:rsidRPr="00603DA9">
        <w:rPr>
          <w:rFonts w:ascii="Times New Roman" w:hAnsi="Times New Roman" w:cs="Times New Roman"/>
          <w:sz w:val="24"/>
          <w:szCs w:val="24"/>
        </w:rPr>
        <w:t>, Poradnia Psychologiczno- Pedagogiczna</w:t>
      </w:r>
      <w:r w:rsidR="00FE2B75" w:rsidRPr="00603DA9">
        <w:rPr>
          <w:rFonts w:ascii="Times New Roman" w:hAnsi="Times New Roman" w:cs="Times New Roman"/>
          <w:sz w:val="24"/>
          <w:szCs w:val="24"/>
        </w:rPr>
        <w:t>, Zakład Karny.</w:t>
      </w:r>
    </w:p>
    <w:p w14:paraId="1A21228A" w14:textId="05239D3D" w:rsidR="006B7F97" w:rsidRPr="00603DA9" w:rsidRDefault="00455348" w:rsidP="005D4966">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W ramach</w:t>
      </w:r>
      <w:r w:rsidR="00D266D9" w:rsidRPr="00603DA9">
        <w:rPr>
          <w:rFonts w:ascii="Times New Roman" w:hAnsi="Times New Roman" w:cs="Times New Roman"/>
          <w:b/>
          <w:bCs/>
          <w:sz w:val="24"/>
          <w:szCs w:val="24"/>
        </w:rPr>
        <w:t xml:space="preserve"> tej dziedziny</w:t>
      </w:r>
      <w:r w:rsidRPr="00603DA9">
        <w:rPr>
          <w:rFonts w:ascii="Times New Roman" w:hAnsi="Times New Roman" w:cs="Times New Roman"/>
          <w:b/>
          <w:bCs/>
          <w:sz w:val="24"/>
          <w:szCs w:val="24"/>
        </w:rPr>
        <w:t xml:space="preserve"> działania podejmowały następujące podmioty:</w:t>
      </w:r>
      <w:r w:rsidR="00A5664D" w:rsidRPr="00603DA9">
        <w:rPr>
          <w:rFonts w:ascii="Times New Roman" w:hAnsi="Times New Roman" w:cs="Times New Roman"/>
          <w:b/>
          <w:bCs/>
          <w:sz w:val="24"/>
          <w:szCs w:val="24"/>
        </w:rPr>
        <w:t xml:space="preserve"> </w:t>
      </w:r>
      <w:r w:rsidR="00594A02" w:rsidRPr="00603DA9">
        <w:rPr>
          <w:rFonts w:ascii="Times New Roman" w:hAnsi="Times New Roman" w:cs="Times New Roman"/>
          <w:sz w:val="24"/>
          <w:szCs w:val="24"/>
        </w:rPr>
        <w:t xml:space="preserve">Urząd Miasta Sieradza, </w:t>
      </w:r>
      <w:r w:rsidR="00A95EA3" w:rsidRPr="00603DA9">
        <w:rPr>
          <w:rFonts w:ascii="Times New Roman" w:hAnsi="Times New Roman" w:cs="Times New Roman"/>
          <w:sz w:val="24"/>
          <w:szCs w:val="24"/>
        </w:rPr>
        <w:t xml:space="preserve">MOPS, </w:t>
      </w:r>
      <w:r w:rsidR="00594A02" w:rsidRPr="00603DA9">
        <w:rPr>
          <w:rFonts w:ascii="Times New Roman" w:hAnsi="Times New Roman" w:cs="Times New Roman"/>
          <w:sz w:val="24"/>
          <w:szCs w:val="24"/>
        </w:rPr>
        <w:t>p</w:t>
      </w:r>
      <w:r w:rsidR="00A95EA3" w:rsidRPr="00603DA9">
        <w:rPr>
          <w:rFonts w:ascii="Times New Roman" w:hAnsi="Times New Roman" w:cs="Times New Roman"/>
          <w:sz w:val="24"/>
          <w:szCs w:val="24"/>
        </w:rPr>
        <w:t>lacówki ochrony zdrowia</w:t>
      </w:r>
      <w:r w:rsidR="00EB6D3D" w:rsidRPr="00603DA9">
        <w:rPr>
          <w:rFonts w:ascii="Times New Roman" w:hAnsi="Times New Roman" w:cs="Times New Roman"/>
          <w:sz w:val="24"/>
          <w:szCs w:val="24"/>
        </w:rPr>
        <w:t xml:space="preserve"> (w tym NZOZ Mark Med.</w:t>
      </w:r>
      <w:r w:rsidR="004216B7" w:rsidRPr="00603DA9">
        <w:rPr>
          <w:rFonts w:ascii="Times New Roman" w:hAnsi="Times New Roman" w:cs="Times New Roman"/>
          <w:sz w:val="24"/>
          <w:szCs w:val="24"/>
        </w:rPr>
        <w:t xml:space="preserve"> i Centrum Psychiatryczne w Warcie</w:t>
      </w:r>
      <w:r w:rsidR="00EB6D3D" w:rsidRPr="00603DA9">
        <w:rPr>
          <w:rFonts w:ascii="Times New Roman" w:hAnsi="Times New Roman" w:cs="Times New Roman"/>
          <w:sz w:val="24"/>
          <w:szCs w:val="24"/>
        </w:rPr>
        <w:t>)</w:t>
      </w:r>
      <w:r w:rsidR="00A95EA3" w:rsidRPr="00603DA9">
        <w:rPr>
          <w:rFonts w:ascii="Times New Roman" w:hAnsi="Times New Roman" w:cs="Times New Roman"/>
          <w:sz w:val="24"/>
          <w:szCs w:val="24"/>
        </w:rPr>
        <w:t xml:space="preserve">, </w:t>
      </w:r>
      <w:r w:rsidR="00FE2B75" w:rsidRPr="00603DA9">
        <w:rPr>
          <w:rFonts w:ascii="Times New Roman" w:hAnsi="Times New Roman" w:cs="Times New Roman"/>
          <w:sz w:val="24"/>
          <w:szCs w:val="24"/>
        </w:rPr>
        <w:t>organizacje pozarządowe</w:t>
      </w:r>
      <w:r w:rsidR="009B03A7" w:rsidRPr="00603DA9">
        <w:rPr>
          <w:rFonts w:ascii="Times New Roman" w:hAnsi="Times New Roman" w:cs="Times New Roman"/>
          <w:sz w:val="24"/>
          <w:szCs w:val="24"/>
        </w:rPr>
        <w:t xml:space="preserve">, Zakład Karny, </w:t>
      </w:r>
      <w:r w:rsidR="006B7F97" w:rsidRPr="00603DA9">
        <w:rPr>
          <w:rFonts w:ascii="Times New Roman" w:hAnsi="Times New Roman" w:cs="Times New Roman"/>
          <w:sz w:val="24"/>
          <w:szCs w:val="24"/>
        </w:rPr>
        <w:t>P</w:t>
      </w:r>
      <w:r w:rsidR="00594A02" w:rsidRPr="00603DA9">
        <w:rPr>
          <w:rFonts w:ascii="Times New Roman" w:hAnsi="Times New Roman" w:cs="Times New Roman"/>
          <w:sz w:val="24"/>
          <w:szCs w:val="24"/>
        </w:rPr>
        <w:t xml:space="preserve">oradnia </w:t>
      </w:r>
      <w:r w:rsidR="006B7F97" w:rsidRPr="00603DA9">
        <w:rPr>
          <w:rFonts w:ascii="Times New Roman" w:hAnsi="Times New Roman" w:cs="Times New Roman"/>
          <w:sz w:val="24"/>
          <w:szCs w:val="24"/>
        </w:rPr>
        <w:t>P</w:t>
      </w:r>
      <w:r w:rsidR="00594A02" w:rsidRPr="00603DA9">
        <w:rPr>
          <w:rFonts w:ascii="Times New Roman" w:hAnsi="Times New Roman" w:cs="Times New Roman"/>
          <w:sz w:val="24"/>
          <w:szCs w:val="24"/>
        </w:rPr>
        <w:t>sychologiczn</w:t>
      </w:r>
      <w:r w:rsidR="00A16240" w:rsidRPr="00603DA9">
        <w:rPr>
          <w:rFonts w:ascii="Times New Roman" w:hAnsi="Times New Roman" w:cs="Times New Roman"/>
          <w:sz w:val="24"/>
          <w:szCs w:val="24"/>
        </w:rPr>
        <w:t>o</w:t>
      </w:r>
      <w:r w:rsidR="00B12B6C" w:rsidRPr="00603DA9">
        <w:rPr>
          <w:rFonts w:ascii="Times New Roman" w:hAnsi="Times New Roman" w:cs="Times New Roman"/>
          <w:sz w:val="24"/>
          <w:szCs w:val="24"/>
        </w:rPr>
        <w:t>-</w:t>
      </w:r>
      <w:r w:rsidR="00594A02" w:rsidRPr="00603DA9">
        <w:rPr>
          <w:rFonts w:ascii="Times New Roman" w:hAnsi="Times New Roman" w:cs="Times New Roman"/>
          <w:sz w:val="24"/>
          <w:szCs w:val="24"/>
        </w:rPr>
        <w:t xml:space="preserve"> </w:t>
      </w:r>
      <w:r w:rsidR="006B7F97" w:rsidRPr="00603DA9">
        <w:rPr>
          <w:rFonts w:ascii="Times New Roman" w:hAnsi="Times New Roman" w:cs="Times New Roman"/>
          <w:sz w:val="24"/>
          <w:szCs w:val="24"/>
        </w:rPr>
        <w:t>P</w:t>
      </w:r>
      <w:r w:rsidR="00594A02" w:rsidRPr="00603DA9">
        <w:rPr>
          <w:rFonts w:ascii="Times New Roman" w:hAnsi="Times New Roman" w:cs="Times New Roman"/>
          <w:sz w:val="24"/>
          <w:szCs w:val="24"/>
        </w:rPr>
        <w:t>edagogiczna</w:t>
      </w:r>
      <w:r w:rsidR="006B7F97" w:rsidRPr="00603DA9">
        <w:rPr>
          <w:rFonts w:ascii="Times New Roman" w:hAnsi="Times New Roman" w:cs="Times New Roman"/>
          <w:sz w:val="24"/>
          <w:szCs w:val="24"/>
        </w:rPr>
        <w:t>,</w:t>
      </w:r>
      <w:r w:rsidR="00365F23" w:rsidRPr="00603DA9">
        <w:rPr>
          <w:rFonts w:ascii="Times New Roman" w:hAnsi="Times New Roman" w:cs="Times New Roman"/>
          <w:sz w:val="24"/>
          <w:szCs w:val="24"/>
        </w:rPr>
        <w:t xml:space="preserve"> placówki oświatowe,</w:t>
      </w:r>
      <w:r w:rsidR="006B7F97" w:rsidRPr="00603DA9">
        <w:rPr>
          <w:rFonts w:ascii="Times New Roman" w:hAnsi="Times New Roman" w:cs="Times New Roman"/>
          <w:sz w:val="24"/>
          <w:szCs w:val="24"/>
        </w:rPr>
        <w:t xml:space="preserve"> </w:t>
      </w:r>
      <w:r w:rsidR="00594A02" w:rsidRPr="00603DA9">
        <w:rPr>
          <w:rFonts w:ascii="Times New Roman" w:hAnsi="Times New Roman" w:cs="Times New Roman"/>
          <w:sz w:val="24"/>
          <w:szCs w:val="24"/>
        </w:rPr>
        <w:t>szkoły, przedszkola, Wojewódzki Ośrodek Ruchu Dr</w:t>
      </w:r>
      <w:r w:rsidR="00DA45E6" w:rsidRPr="00603DA9">
        <w:rPr>
          <w:rFonts w:ascii="Times New Roman" w:hAnsi="Times New Roman" w:cs="Times New Roman"/>
          <w:sz w:val="24"/>
          <w:szCs w:val="24"/>
        </w:rPr>
        <w:t>o</w:t>
      </w:r>
      <w:r w:rsidR="00594A02" w:rsidRPr="00603DA9">
        <w:rPr>
          <w:rFonts w:ascii="Times New Roman" w:hAnsi="Times New Roman" w:cs="Times New Roman"/>
          <w:sz w:val="24"/>
          <w:szCs w:val="24"/>
        </w:rPr>
        <w:t>gowego</w:t>
      </w:r>
      <w:r w:rsidR="006B7F97" w:rsidRPr="00603DA9">
        <w:rPr>
          <w:rFonts w:ascii="Times New Roman" w:hAnsi="Times New Roman" w:cs="Times New Roman"/>
          <w:sz w:val="24"/>
          <w:szCs w:val="24"/>
        </w:rPr>
        <w:t xml:space="preserve">, </w:t>
      </w:r>
      <w:r w:rsidR="009B03A7" w:rsidRPr="00603DA9">
        <w:rPr>
          <w:rFonts w:ascii="Times New Roman" w:hAnsi="Times New Roman" w:cs="Times New Roman"/>
          <w:sz w:val="24"/>
          <w:szCs w:val="24"/>
        </w:rPr>
        <w:t xml:space="preserve">Sieradzkie Centrum Kultury, Sieradzka Spółdzielnia Mieszkaniowa, </w:t>
      </w:r>
      <w:r w:rsidR="006B7F97" w:rsidRPr="00603DA9">
        <w:rPr>
          <w:rFonts w:ascii="Times New Roman" w:hAnsi="Times New Roman" w:cs="Times New Roman"/>
          <w:sz w:val="24"/>
          <w:szCs w:val="24"/>
        </w:rPr>
        <w:t>M</w:t>
      </w:r>
      <w:r w:rsidR="00641032" w:rsidRPr="00603DA9">
        <w:rPr>
          <w:rFonts w:ascii="Times New Roman" w:hAnsi="Times New Roman" w:cs="Times New Roman"/>
          <w:sz w:val="24"/>
          <w:szCs w:val="24"/>
        </w:rPr>
        <w:t xml:space="preserve">iejski </w:t>
      </w:r>
      <w:r w:rsidR="006B7F97" w:rsidRPr="00603DA9">
        <w:rPr>
          <w:rFonts w:ascii="Times New Roman" w:hAnsi="Times New Roman" w:cs="Times New Roman"/>
          <w:sz w:val="24"/>
          <w:szCs w:val="24"/>
        </w:rPr>
        <w:t>O</w:t>
      </w:r>
      <w:r w:rsidR="00641032" w:rsidRPr="00603DA9">
        <w:rPr>
          <w:rFonts w:ascii="Times New Roman" w:hAnsi="Times New Roman" w:cs="Times New Roman"/>
          <w:sz w:val="24"/>
          <w:szCs w:val="24"/>
        </w:rPr>
        <w:t xml:space="preserve">środek </w:t>
      </w:r>
      <w:r w:rsidR="006B7F97" w:rsidRPr="00603DA9">
        <w:rPr>
          <w:rFonts w:ascii="Times New Roman" w:hAnsi="Times New Roman" w:cs="Times New Roman"/>
          <w:sz w:val="24"/>
          <w:szCs w:val="24"/>
        </w:rPr>
        <w:t>S</w:t>
      </w:r>
      <w:r w:rsidR="00641032" w:rsidRPr="00603DA9">
        <w:rPr>
          <w:rFonts w:ascii="Times New Roman" w:hAnsi="Times New Roman" w:cs="Times New Roman"/>
          <w:sz w:val="24"/>
          <w:szCs w:val="24"/>
        </w:rPr>
        <w:t xml:space="preserve">portu </w:t>
      </w:r>
      <w:r w:rsidR="006B7F97" w:rsidRPr="00603DA9">
        <w:rPr>
          <w:rFonts w:ascii="Times New Roman" w:hAnsi="Times New Roman" w:cs="Times New Roman"/>
          <w:sz w:val="24"/>
          <w:szCs w:val="24"/>
        </w:rPr>
        <w:t>i</w:t>
      </w:r>
      <w:r w:rsidR="00641032" w:rsidRPr="00603DA9">
        <w:rPr>
          <w:rFonts w:ascii="Times New Roman" w:hAnsi="Times New Roman" w:cs="Times New Roman"/>
          <w:sz w:val="24"/>
          <w:szCs w:val="24"/>
        </w:rPr>
        <w:t xml:space="preserve"> </w:t>
      </w:r>
      <w:r w:rsidR="006B7F97" w:rsidRPr="00603DA9">
        <w:rPr>
          <w:rFonts w:ascii="Times New Roman" w:hAnsi="Times New Roman" w:cs="Times New Roman"/>
          <w:sz w:val="24"/>
          <w:szCs w:val="24"/>
        </w:rPr>
        <w:t>R</w:t>
      </w:r>
      <w:r w:rsidR="00641032" w:rsidRPr="00603DA9">
        <w:rPr>
          <w:rFonts w:ascii="Times New Roman" w:hAnsi="Times New Roman" w:cs="Times New Roman"/>
          <w:sz w:val="24"/>
          <w:szCs w:val="24"/>
        </w:rPr>
        <w:t>ekreacji</w:t>
      </w:r>
      <w:r w:rsidR="006B7F97" w:rsidRPr="00603DA9">
        <w:rPr>
          <w:rFonts w:ascii="Times New Roman" w:hAnsi="Times New Roman" w:cs="Times New Roman"/>
          <w:sz w:val="24"/>
          <w:szCs w:val="24"/>
        </w:rPr>
        <w:t xml:space="preserve">, </w:t>
      </w:r>
      <w:r w:rsidR="009B03A7" w:rsidRPr="00603DA9">
        <w:rPr>
          <w:rStyle w:val="Pogrubienie"/>
          <w:rFonts w:ascii="Times New Roman" w:hAnsi="Times New Roman" w:cs="Times New Roman"/>
          <w:b w:val="0"/>
          <w:sz w:val="24"/>
          <w:szCs w:val="24"/>
        </w:rPr>
        <w:t xml:space="preserve">Zgromadzenia Sióstr Urszulanek SJK, </w:t>
      </w:r>
      <w:r w:rsidR="006B7F97" w:rsidRPr="00603DA9">
        <w:rPr>
          <w:rFonts w:ascii="Times New Roman" w:hAnsi="Times New Roman" w:cs="Times New Roman"/>
          <w:sz w:val="24"/>
          <w:szCs w:val="24"/>
        </w:rPr>
        <w:t>Powiatowa Stacja Sanitarno-Epidemiologiczna</w:t>
      </w:r>
      <w:r w:rsidR="00594A02" w:rsidRPr="00603DA9">
        <w:rPr>
          <w:rFonts w:ascii="Times New Roman" w:hAnsi="Times New Roman" w:cs="Times New Roman"/>
          <w:sz w:val="24"/>
          <w:szCs w:val="24"/>
        </w:rPr>
        <w:t>, Komenda Powiatowa Policji, Straż Miejska, Państwowa Straż Pożarna</w:t>
      </w:r>
      <w:r w:rsidR="004216B7" w:rsidRPr="00603DA9">
        <w:rPr>
          <w:rFonts w:ascii="Times New Roman" w:hAnsi="Times New Roman" w:cs="Times New Roman"/>
          <w:sz w:val="24"/>
          <w:szCs w:val="24"/>
        </w:rPr>
        <w:t>.</w:t>
      </w:r>
      <w:r w:rsidR="00F502B0" w:rsidRPr="00603DA9">
        <w:rPr>
          <w:rFonts w:ascii="Times New Roman" w:hAnsi="Times New Roman" w:cs="Times New Roman"/>
          <w:sz w:val="24"/>
          <w:szCs w:val="24"/>
        </w:rPr>
        <w:t xml:space="preserve"> </w:t>
      </w:r>
    </w:p>
    <w:p w14:paraId="64423A1D" w14:textId="77777777" w:rsidR="00D91143" w:rsidRPr="00603DA9" w:rsidRDefault="00D91143" w:rsidP="00455348">
      <w:pPr>
        <w:spacing w:after="0" w:line="360" w:lineRule="auto"/>
        <w:jc w:val="both"/>
        <w:rPr>
          <w:rFonts w:ascii="Times New Roman" w:hAnsi="Times New Roman" w:cs="Times New Roman"/>
          <w:sz w:val="24"/>
          <w:szCs w:val="24"/>
        </w:rPr>
      </w:pPr>
    </w:p>
    <w:p w14:paraId="5892E3E0" w14:textId="0CAAD549" w:rsidR="006227F0" w:rsidRPr="00603DA9" w:rsidRDefault="00D266D9" w:rsidP="0044626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 xml:space="preserve">Dziedzina: </w:t>
      </w:r>
      <w:r w:rsidR="00452B9E" w:rsidRPr="00603DA9">
        <w:rPr>
          <w:rFonts w:ascii="Times New Roman" w:hAnsi="Times New Roman" w:cs="Times New Roman"/>
          <w:b/>
          <w:bCs/>
          <w:sz w:val="28"/>
          <w:szCs w:val="28"/>
        </w:rPr>
        <w:t>PRZECIWDZIAŁANIE PRZEMOCY W RODZINIE</w:t>
      </w:r>
    </w:p>
    <w:p w14:paraId="170F2BB1" w14:textId="60D63C59" w:rsidR="00452B9E" w:rsidRPr="00603DA9" w:rsidRDefault="00452B9E" w:rsidP="00446267">
      <w:pPr>
        <w:spacing w:after="0" w:line="360" w:lineRule="auto"/>
        <w:jc w:val="both"/>
      </w:pPr>
      <w:r w:rsidRPr="00603DA9">
        <w:rPr>
          <w:rFonts w:ascii="Times New Roman" w:hAnsi="Times New Roman" w:cs="Times New Roman"/>
          <w:b/>
          <w:bCs/>
          <w:sz w:val="24"/>
          <w:szCs w:val="24"/>
        </w:rPr>
        <w:t>CEL OPERACYJNY NR 6</w:t>
      </w:r>
      <w:r w:rsidRPr="00603DA9">
        <w:rPr>
          <w:rFonts w:ascii="Times New Roman" w:hAnsi="Times New Roman" w:cs="Times New Roman"/>
          <w:sz w:val="24"/>
          <w:szCs w:val="24"/>
        </w:rPr>
        <w:t xml:space="preserve"> – budowanie społecznej odpowiedzialności i świadomości                     na temat przemocy w rodzinie, reagowania na przejawy przemocy wśród mieszkańców                    oraz konsekwencje jej doświadczania i stosowania</w:t>
      </w:r>
      <w:r w:rsidRPr="00603DA9">
        <w:t>.</w:t>
      </w:r>
    </w:p>
    <w:p w14:paraId="15D606BD" w14:textId="0318B8C6" w:rsidR="00C553ED" w:rsidRPr="00603DA9" w:rsidRDefault="00C553ED"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66752738" w14:textId="197151D0"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lastRenderedPageBreak/>
        <w:t>W ramach podanego celu realizowano następujące zadania.</w:t>
      </w:r>
    </w:p>
    <w:p w14:paraId="7CF55337" w14:textId="1FFA9841" w:rsidR="00452B9E" w:rsidRPr="00603DA9" w:rsidRDefault="00452B9E" w:rsidP="002D382B">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Prowadzenie działań informacyjno-edukacyjnych dla rodziców w celu podnoszenia ich kompetencji wychowawczych oraz promowania metod wychowawczych wolnych </w:t>
      </w:r>
      <w:r w:rsidR="005E00AF" w:rsidRPr="00603DA9">
        <w:rPr>
          <w:rFonts w:ascii="Times New Roman" w:hAnsi="Times New Roman" w:cs="Times New Roman"/>
          <w:sz w:val="24"/>
          <w:szCs w:val="24"/>
        </w:rPr>
        <w:t xml:space="preserve">                  </w:t>
      </w:r>
      <w:r w:rsidRPr="00603DA9">
        <w:rPr>
          <w:rFonts w:ascii="Times New Roman" w:hAnsi="Times New Roman" w:cs="Times New Roman"/>
          <w:sz w:val="24"/>
          <w:szCs w:val="24"/>
        </w:rPr>
        <w:t>od przemocy.</w:t>
      </w:r>
    </w:p>
    <w:p w14:paraId="5DE63D66" w14:textId="219A30C3" w:rsidR="00452B9E" w:rsidRPr="00603DA9" w:rsidRDefault="001B463C"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w:t>
      </w:r>
      <w:r w:rsidR="00452B9E" w:rsidRPr="00603DA9">
        <w:rPr>
          <w:rFonts w:ascii="Times New Roman" w:hAnsi="Times New Roman" w:cs="Times New Roman"/>
          <w:b/>
          <w:bCs/>
          <w:sz w:val="24"/>
          <w:szCs w:val="24"/>
        </w:rPr>
        <w:t>adanie 2.</w:t>
      </w:r>
      <w:r w:rsidR="00452B9E" w:rsidRPr="00603DA9">
        <w:rPr>
          <w:rFonts w:ascii="Times New Roman" w:hAnsi="Times New Roman" w:cs="Times New Roman"/>
          <w:sz w:val="24"/>
          <w:szCs w:val="24"/>
        </w:rPr>
        <w:t xml:space="preserve"> Organizacja spotkań informacyjno-edukacyjnych oraz szkoleń z zakresu przeciwdziałania przemocy w rodzinie dla pracowników instytucji publicznych i placówek oświaty.</w:t>
      </w:r>
    </w:p>
    <w:p w14:paraId="76433FCC" w14:textId="0D4E9D9D"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Organizowanie lokalnych kampanii społecznych przeciw przemocy w rodzinie.</w:t>
      </w:r>
    </w:p>
    <w:p w14:paraId="4CB503B7" w14:textId="1C0140E4"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Rozwijanie współpracy międzyinstytucjonalnej na rzecz przeciwdziałania przemocy w rodzinie.</w:t>
      </w:r>
    </w:p>
    <w:p w14:paraId="7065DDA7" w14:textId="77232EC9"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Realizacja działań mających na celu podniesienie świadomości społecznej na temat przemocy w rodzinie, a także uwrażliwienie społeczności lokalnej na występowanie tego problemu.</w:t>
      </w:r>
    </w:p>
    <w:p w14:paraId="2896C09E" w14:textId="1BC6CB8F"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Prowadzenie działań, w tym kampanii edukacyjnych i uwrażliwiających na temat negatywnego wpływu stosowania kar cielesnych wobec dzieci.</w:t>
      </w:r>
    </w:p>
    <w:p w14:paraId="0E4E6E7B" w14:textId="347BEE36"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Prowadzenie działań edukacyjnych skierowanych do dzieci i młodzieży dotyczących przemocy/agresji.</w:t>
      </w:r>
    </w:p>
    <w:p w14:paraId="7A02BF10" w14:textId="116E6F7A"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Realizowanie programów rekomendowanych skoncentrowanych na zjawisku przemocy rówieśniczej w placówkach oświatowych.</w:t>
      </w:r>
    </w:p>
    <w:p w14:paraId="1CE78579" w14:textId="5B97F1A6" w:rsidR="00452B9E" w:rsidRPr="00603DA9" w:rsidRDefault="00452B9E"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Prowadzenie warsztatów dla uczniów dotyczących komunikacji interpersonalnej</w:t>
      </w:r>
      <w:r w:rsidR="005E00AF" w:rsidRPr="00603DA9">
        <w:rPr>
          <w:rFonts w:ascii="Times New Roman" w:hAnsi="Times New Roman" w:cs="Times New Roman"/>
          <w:sz w:val="24"/>
          <w:szCs w:val="24"/>
        </w:rPr>
        <w:t xml:space="preserve">                </w:t>
      </w:r>
      <w:r w:rsidRPr="00603DA9">
        <w:rPr>
          <w:rFonts w:ascii="Times New Roman" w:hAnsi="Times New Roman" w:cs="Times New Roman"/>
          <w:sz w:val="24"/>
          <w:szCs w:val="24"/>
        </w:rPr>
        <w:t>i rozwiązywania konfliktów bez przemocy.</w:t>
      </w:r>
    </w:p>
    <w:p w14:paraId="5B1F559E" w14:textId="189E6B0A"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10.</w:t>
      </w:r>
      <w:r w:rsidRPr="00603DA9">
        <w:rPr>
          <w:rFonts w:ascii="Times New Roman" w:hAnsi="Times New Roman" w:cs="Times New Roman"/>
          <w:sz w:val="24"/>
          <w:szCs w:val="24"/>
        </w:rPr>
        <w:t xml:space="preserve"> Rozwijanie działalności świetlicy środowiskowych i świetlic szkolnych w zakresie przeciwdziałania przemocy rówieśniczej.</w:t>
      </w:r>
    </w:p>
    <w:p w14:paraId="6D22F56E" w14:textId="107D2E96"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11.</w:t>
      </w:r>
      <w:r w:rsidRPr="00603DA9">
        <w:rPr>
          <w:rFonts w:ascii="Times New Roman" w:hAnsi="Times New Roman" w:cs="Times New Roman"/>
          <w:sz w:val="24"/>
          <w:szCs w:val="24"/>
        </w:rPr>
        <w:t xml:space="preserve"> Organizowanie zajęć i warsztatów dla rodziców na temat </w:t>
      </w:r>
      <w:proofErr w:type="spellStart"/>
      <w:r w:rsidRPr="00603DA9">
        <w:rPr>
          <w:rFonts w:ascii="Times New Roman" w:hAnsi="Times New Roman" w:cs="Times New Roman"/>
          <w:sz w:val="24"/>
          <w:szCs w:val="24"/>
        </w:rPr>
        <w:t>bezprzemocowego</w:t>
      </w:r>
      <w:proofErr w:type="spellEnd"/>
      <w:r w:rsidRPr="00603DA9">
        <w:rPr>
          <w:rFonts w:ascii="Times New Roman" w:hAnsi="Times New Roman" w:cs="Times New Roman"/>
          <w:sz w:val="24"/>
          <w:szCs w:val="24"/>
        </w:rPr>
        <w:t xml:space="preserve"> wychowania dzieci.</w:t>
      </w:r>
    </w:p>
    <w:p w14:paraId="653A7D10" w14:textId="48407104"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12.</w:t>
      </w:r>
      <w:r w:rsidRPr="00603DA9">
        <w:rPr>
          <w:rFonts w:ascii="Times New Roman" w:hAnsi="Times New Roman" w:cs="Times New Roman"/>
          <w:sz w:val="24"/>
          <w:szCs w:val="24"/>
        </w:rPr>
        <w:t xml:space="preserve"> Informowanie lokalnej społeczności o podejmowanych działaniach i problemie przemocy w Mieście za pomocą lokalnych mediów.</w:t>
      </w:r>
    </w:p>
    <w:p w14:paraId="0C1AFB94" w14:textId="6B3C81F0"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13.</w:t>
      </w:r>
      <w:r w:rsidRPr="00603DA9">
        <w:rPr>
          <w:rFonts w:ascii="Times New Roman" w:hAnsi="Times New Roman" w:cs="Times New Roman"/>
          <w:sz w:val="24"/>
          <w:szCs w:val="24"/>
        </w:rPr>
        <w:t xml:space="preserve"> Prowadzenie wywiadów środowiskowych w celu zdiagnozowania ewentualnych </w:t>
      </w:r>
      <w:proofErr w:type="spellStart"/>
      <w:r w:rsidRPr="00603DA9">
        <w:rPr>
          <w:rFonts w:ascii="Times New Roman" w:hAnsi="Times New Roman" w:cs="Times New Roman"/>
          <w:sz w:val="24"/>
          <w:szCs w:val="24"/>
        </w:rPr>
        <w:t>zachowań</w:t>
      </w:r>
      <w:proofErr w:type="spellEnd"/>
      <w:r w:rsidRPr="00603DA9">
        <w:rPr>
          <w:rFonts w:ascii="Times New Roman" w:hAnsi="Times New Roman" w:cs="Times New Roman"/>
          <w:sz w:val="24"/>
          <w:szCs w:val="24"/>
        </w:rPr>
        <w:t xml:space="preserve"> </w:t>
      </w:r>
      <w:proofErr w:type="spellStart"/>
      <w:r w:rsidRPr="00603DA9">
        <w:rPr>
          <w:rFonts w:ascii="Times New Roman" w:hAnsi="Times New Roman" w:cs="Times New Roman"/>
          <w:sz w:val="24"/>
          <w:szCs w:val="24"/>
        </w:rPr>
        <w:t>przemocowych</w:t>
      </w:r>
      <w:proofErr w:type="spellEnd"/>
      <w:r w:rsidRPr="00603DA9">
        <w:rPr>
          <w:rFonts w:ascii="Times New Roman" w:hAnsi="Times New Roman" w:cs="Times New Roman"/>
          <w:sz w:val="24"/>
          <w:szCs w:val="24"/>
        </w:rPr>
        <w:t xml:space="preserve"> w rodzinie.</w:t>
      </w:r>
    </w:p>
    <w:p w14:paraId="1B82CFF4" w14:textId="54BC5A49" w:rsidR="00452B9E" w:rsidRPr="00603DA9" w:rsidRDefault="00452B9E"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14.</w:t>
      </w:r>
      <w:r w:rsidRPr="00603DA9">
        <w:rPr>
          <w:rFonts w:ascii="Times New Roman" w:hAnsi="Times New Roman" w:cs="Times New Roman"/>
          <w:sz w:val="24"/>
          <w:szCs w:val="24"/>
        </w:rPr>
        <w:t xml:space="preserve"> Organizacja letnich festiwali profilaktycznych na obszarze Miasta </w:t>
      </w:r>
      <w:r w:rsidR="005E00AF"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z uwzględnieniem filmów profilaktycznych, warsztatów dla dzieci, szkoleń i wykładów </w:t>
      </w:r>
      <w:r w:rsidR="00030BCE"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dla młodzieży i dorosłych z zakresu </w:t>
      </w:r>
      <w:proofErr w:type="spellStart"/>
      <w:r w:rsidRPr="00603DA9">
        <w:rPr>
          <w:rFonts w:ascii="Times New Roman" w:hAnsi="Times New Roman" w:cs="Times New Roman"/>
          <w:sz w:val="24"/>
          <w:szCs w:val="24"/>
        </w:rPr>
        <w:t>zachowań</w:t>
      </w:r>
      <w:proofErr w:type="spellEnd"/>
      <w:r w:rsidRPr="00603DA9">
        <w:rPr>
          <w:rFonts w:ascii="Times New Roman" w:hAnsi="Times New Roman" w:cs="Times New Roman"/>
          <w:sz w:val="24"/>
          <w:szCs w:val="24"/>
        </w:rPr>
        <w:t xml:space="preserve"> </w:t>
      </w:r>
      <w:proofErr w:type="spellStart"/>
      <w:r w:rsidRPr="00603DA9">
        <w:rPr>
          <w:rFonts w:ascii="Times New Roman" w:hAnsi="Times New Roman" w:cs="Times New Roman"/>
          <w:sz w:val="24"/>
          <w:szCs w:val="24"/>
        </w:rPr>
        <w:t>przemocowych</w:t>
      </w:r>
      <w:proofErr w:type="spellEnd"/>
      <w:r w:rsidRPr="00603DA9">
        <w:rPr>
          <w:rFonts w:ascii="Times New Roman" w:hAnsi="Times New Roman" w:cs="Times New Roman"/>
          <w:sz w:val="24"/>
          <w:szCs w:val="24"/>
        </w:rPr>
        <w:t xml:space="preserve"> oraz prowadzenie mobilnego punktu konsultacyjnego.</w:t>
      </w:r>
    </w:p>
    <w:p w14:paraId="135C694F" w14:textId="68C39FE7" w:rsidR="00452B9E" w:rsidRPr="00603DA9" w:rsidRDefault="00452B9E"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15.</w:t>
      </w:r>
      <w:r w:rsidRPr="00603DA9">
        <w:rPr>
          <w:rFonts w:ascii="Times New Roman" w:hAnsi="Times New Roman" w:cs="Times New Roman"/>
          <w:sz w:val="24"/>
          <w:szCs w:val="24"/>
        </w:rPr>
        <w:t xml:space="preserve"> Monitorowanie i diagnozowanie zjawiska przemocy w rodzinie.</w:t>
      </w:r>
    </w:p>
    <w:p w14:paraId="33DA591B" w14:textId="77777777" w:rsidR="004C692E" w:rsidRPr="00603DA9" w:rsidRDefault="004C692E" w:rsidP="00446267">
      <w:pPr>
        <w:spacing w:after="0" w:line="360" w:lineRule="auto"/>
        <w:jc w:val="both"/>
        <w:rPr>
          <w:rFonts w:ascii="Times New Roman" w:hAnsi="Times New Roman" w:cs="Times New Roman"/>
          <w:sz w:val="24"/>
          <w:szCs w:val="24"/>
        </w:rPr>
      </w:pPr>
    </w:p>
    <w:p w14:paraId="6146DDB9" w14:textId="608E588A" w:rsidR="00FD4321" w:rsidRPr="00603DA9" w:rsidRDefault="00FD4321"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D266D9"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530A68"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6B1F47" w:rsidRPr="00603DA9">
        <w:rPr>
          <w:rFonts w:ascii="Times New Roman" w:hAnsi="Times New Roman" w:cs="Times New Roman"/>
          <w:sz w:val="24"/>
          <w:szCs w:val="24"/>
        </w:rPr>
        <w:t>:</w:t>
      </w:r>
    </w:p>
    <w:p w14:paraId="25A4A8FF" w14:textId="124649F1" w:rsidR="0071079A" w:rsidRPr="00603DA9" w:rsidRDefault="0071079A" w:rsidP="0071079A">
      <w:pPr>
        <w:pStyle w:val="Akapitzlist"/>
        <w:numPr>
          <w:ilvl w:val="0"/>
          <w:numId w:val="4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Powiatowej Konferencji w Starostwie Powiatowym w Sieradzu </w:t>
      </w:r>
      <w:r w:rsidR="00AC1210"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pt. </w:t>
      </w:r>
      <w:r w:rsidR="00AC1210" w:rsidRPr="00603DA9">
        <w:rPr>
          <w:rFonts w:ascii="Times New Roman" w:hAnsi="Times New Roman" w:cs="Times New Roman"/>
          <w:sz w:val="24"/>
          <w:szCs w:val="24"/>
        </w:rPr>
        <w:t>„</w:t>
      </w:r>
      <w:r w:rsidRPr="00603DA9">
        <w:rPr>
          <w:rFonts w:ascii="Times New Roman" w:hAnsi="Times New Roman" w:cs="Times New Roman"/>
          <w:sz w:val="24"/>
          <w:szCs w:val="24"/>
        </w:rPr>
        <w:t>Oblicza współczesnej przemocy domowej” adresowana do służb i podmiotów działających w obszarze przeciwdziałania przemocy domowej</w:t>
      </w:r>
      <w:r w:rsidR="0020472A" w:rsidRPr="00603DA9">
        <w:rPr>
          <w:rFonts w:ascii="Times New Roman" w:hAnsi="Times New Roman" w:cs="Times New Roman"/>
          <w:sz w:val="24"/>
          <w:szCs w:val="24"/>
        </w:rPr>
        <w:t>,</w:t>
      </w:r>
    </w:p>
    <w:p w14:paraId="38F40F1C" w14:textId="0C22CAE1" w:rsidR="0071079A" w:rsidRPr="00603DA9" w:rsidRDefault="00E11EB9" w:rsidP="0071079A">
      <w:pPr>
        <w:pStyle w:val="Akapitzlist"/>
        <w:numPr>
          <w:ilvl w:val="0"/>
          <w:numId w:val="4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podjęcie przez </w:t>
      </w:r>
      <w:r w:rsidR="0071079A" w:rsidRPr="00603DA9">
        <w:rPr>
          <w:rFonts w:ascii="Times New Roman" w:hAnsi="Times New Roman" w:cs="Times New Roman"/>
          <w:sz w:val="24"/>
          <w:szCs w:val="24"/>
        </w:rPr>
        <w:t>Urząd Miasta Sieradza czynności związan</w:t>
      </w:r>
      <w:r w:rsidRPr="00603DA9">
        <w:rPr>
          <w:rFonts w:ascii="Times New Roman" w:hAnsi="Times New Roman" w:cs="Times New Roman"/>
          <w:sz w:val="24"/>
          <w:szCs w:val="24"/>
        </w:rPr>
        <w:t>ych z realizacją</w:t>
      </w:r>
      <w:r w:rsidR="00D65318" w:rsidRPr="00603DA9">
        <w:rPr>
          <w:rFonts w:ascii="Times New Roman" w:hAnsi="Times New Roman" w:cs="Times New Roman"/>
          <w:sz w:val="24"/>
          <w:szCs w:val="24"/>
        </w:rPr>
        <w:t xml:space="preserve"> w placówkach oświatowych</w:t>
      </w:r>
      <w:r w:rsidR="0071079A" w:rsidRPr="00603DA9">
        <w:rPr>
          <w:rFonts w:ascii="Times New Roman" w:hAnsi="Times New Roman" w:cs="Times New Roman"/>
          <w:sz w:val="24"/>
          <w:szCs w:val="24"/>
        </w:rPr>
        <w:t xml:space="preserve"> projektu „STOP dla hejtu w Sieradzu” na temat zagrożeń związanych </w:t>
      </w:r>
      <w:r w:rsidR="00CC1324" w:rsidRPr="00603DA9">
        <w:rPr>
          <w:rFonts w:ascii="Times New Roman" w:hAnsi="Times New Roman" w:cs="Times New Roman"/>
          <w:sz w:val="24"/>
          <w:szCs w:val="24"/>
        </w:rPr>
        <w:t xml:space="preserve">                      </w:t>
      </w:r>
      <w:r w:rsidR="0071079A" w:rsidRPr="00603DA9">
        <w:rPr>
          <w:rFonts w:ascii="Times New Roman" w:hAnsi="Times New Roman" w:cs="Times New Roman"/>
          <w:sz w:val="24"/>
          <w:szCs w:val="24"/>
        </w:rPr>
        <w:t xml:space="preserve">z </w:t>
      </w:r>
      <w:proofErr w:type="spellStart"/>
      <w:r w:rsidR="0071079A" w:rsidRPr="00603DA9">
        <w:rPr>
          <w:rFonts w:ascii="Times New Roman" w:hAnsi="Times New Roman" w:cs="Times New Roman"/>
          <w:sz w:val="24"/>
          <w:szCs w:val="24"/>
        </w:rPr>
        <w:t>cyberbezpieczeństwem</w:t>
      </w:r>
      <w:proofErr w:type="spellEnd"/>
      <w:r w:rsidR="0071079A" w:rsidRPr="00603DA9">
        <w:rPr>
          <w:rFonts w:ascii="Times New Roman" w:hAnsi="Times New Roman" w:cs="Times New Roman"/>
          <w:sz w:val="24"/>
          <w:szCs w:val="24"/>
        </w:rPr>
        <w:t xml:space="preserve">, hejtem i mową nienawiści wśród uczniów sieradzkich szkół podstawowych oraz </w:t>
      </w:r>
      <w:r w:rsidR="00087C56" w:rsidRPr="00603DA9">
        <w:rPr>
          <w:rFonts w:ascii="Times New Roman" w:hAnsi="Times New Roman" w:cs="Times New Roman"/>
          <w:sz w:val="24"/>
          <w:szCs w:val="24"/>
        </w:rPr>
        <w:t>podniesienia</w:t>
      </w:r>
      <w:r w:rsidR="0071079A" w:rsidRPr="00603DA9">
        <w:rPr>
          <w:rFonts w:ascii="Times New Roman" w:hAnsi="Times New Roman" w:cs="Times New Roman"/>
          <w:sz w:val="24"/>
          <w:szCs w:val="24"/>
        </w:rPr>
        <w:t xml:space="preserve"> świadomośc</w:t>
      </w:r>
      <w:r w:rsidRPr="00603DA9">
        <w:rPr>
          <w:rFonts w:ascii="Times New Roman" w:hAnsi="Times New Roman" w:cs="Times New Roman"/>
          <w:sz w:val="24"/>
          <w:szCs w:val="24"/>
        </w:rPr>
        <w:t xml:space="preserve">i rodziców </w:t>
      </w:r>
      <w:r w:rsidR="0071079A" w:rsidRPr="00603DA9">
        <w:rPr>
          <w:rFonts w:ascii="Times New Roman" w:hAnsi="Times New Roman" w:cs="Times New Roman"/>
          <w:sz w:val="24"/>
          <w:szCs w:val="24"/>
        </w:rPr>
        <w:t>i nauczycieli na temat skali zagrożeń i możliwości pomocy dzieciom</w:t>
      </w:r>
      <w:r w:rsidR="00A47F7D" w:rsidRPr="00603DA9">
        <w:rPr>
          <w:rFonts w:ascii="Times New Roman" w:hAnsi="Times New Roman" w:cs="Times New Roman"/>
          <w:sz w:val="24"/>
          <w:szCs w:val="24"/>
        </w:rPr>
        <w:t>,</w:t>
      </w:r>
    </w:p>
    <w:p w14:paraId="05F48229" w14:textId="1C55A072" w:rsidR="0071079A" w:rsidRPr="00603DA9" w:rsidRDefault="00A47F7D" w:rsidP="0071079A">
      <w:pPr>
        <w:pStyle w:val="Akapitzlist"/>
        <w:numPr>
          <w:ilvl w:val="0"/>
          <w:numId w:val="4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sfinansowanie przez </w:t>
      </w:r>
      <w:r w:rsidR="0071079A" w:rsidRPr="00603DA9">
        <w:rPr>
          <w:rFonts w:ascii="Times New Roman" w:hAnsi="Times New Roman" w:cs="Times New Roman"/>
          <w:sz w:val="24"/>
          <w:szCs w:val="24"/>
        </w:rPr>
        <w:t>Urząd Miasta Sieradza przy współpracy z Miejsk</w:t>
      </w:r>
      <w:r w:rsidRPr="00603DA9">
        <w:rPr>
          <w:rFonts w:ascii="Times New Roman" w:hAnsi="Times New Roman" w:cs="Times New Roman"/>
          <w:sz w:val="24"/>
          <w:szCs w:val="24"/>
        </w:rPr>
        <w:t>ą</w:t>
      </w:r>
      <w:r w:rsidR="0071079A" w:rsidRPr="00603DA9">
        <w:rPr>
          <w:rFonts w:ascii="Times New Roman" w:hAnsi="Times New Roman" w:cs="Times New Roman"/>
          <w:sz w:val="24"/>
          <w:szCs w:val="24"/>
        </w:rPr>
        <w:t xml:space="preserve"> Komisj</w:t>
      </w:r>
      <w:r w:rsidRPr="00603DA9">
        <w:rPr>
          <w:rFonts w:ascii="Times New Roman" w:hAnsi="Times New Roman" w:cs="Times New Roman"/>
          <w:sz w:val="24"/>
          <w:szCs w:val="24"/>
        </w:rPr>
        <w:t>ą</w:t>
      </w:r>
      <w:r w:rsidR="0071079A" w:rsidRPr="00603DA9">
        <w:rPr>
          <w:rFonts w:ascii="Times New Roman" w:hAnsi="Times New Roman" w:cs="Times New Roman"/>
          <w:sz w:val="24"/>
          <w:szCs w:val="24"/>
        </w:rPr>
        <w:t xml:space="preserve"> Profilaktyki i Rozwiązywania Problemów Alkoholowych przeprowadzeni</w:t>
      </w:r>
      <w:r w:rsidRPr="00603DA9">
        <w:rPr>
          <w:rFonts w:ascii="Times New Roman" w:hAnsi="Times New Roman" w:cs="Times New Roman"/>
          <w:sz w:val="24"/>
          <w:szCs w:val="24"/>
        </w:rPr>
        <w:t>a</w:t>
      </w:r>
      <w:r w:rsidR="0071079A"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w:t>
      </w:r>
      <w:r w:rsidR="0071079A" w:rsidRPr="00603DA9">
        <w:rPr>
          <w:rFonts w:ascii="Times New Roman" w:hAnsi="Times New Roman" w:cs="Times New Roman"/>
          <w:sz w:val="24"/>
          <w:szCs w:val="24"/>
        </w:rPr>
        <w:t>i sporządzeni</w:t>
      </w:r>
      <w:r w:rsidRPr="00603DA9">
        <w:rPr>
          <w:rFonts w:ascii="Times New Roman" w:hAnsi="Times New Roman" w:cs="Times New Roman"/>
          <w:sz w:val="24"/>
          <w:szCs w:val="24"/>
        </w:rPr>
        <w:t>a</w:t>
      </w:r>
      <w:r w:rsidR="0071079A" w:rsidRPr="00603DA9">
        <w:rPr>
          <w:rFonts w:ascii="Times New Roman" w:hAnsi="Times New Roman" w:cs="Times New Roman"/>
          <w:sz w:val="24"/>
          <w:szCs w:val="24"/>
        </w:rPr>
        <w:t xml:space="preserve"> kwestionariusza „Niebieskiej Karty” osób dotkniętych przemocą domową</w:t>
      </w:r>
      <w:r w:rsidRPr="00603DA9">
        <w:rPr>
          <w:rFonts w:ascii="Times New Roman" w:hAnsi="Times New Roman" w:cs="Times New Roman"/>
          <w:sz w:val="24"/>
          <w:szCs w:val="24"/>
        </w:rPr>
        <w:t>,</w:t>
      </w:r>
    </w:p>
    <w:p w14:paraId="169BFE3B" w14:textId="4424BD2A" w:rsidR="005105F2" w:rsidRPr="00603DA9" w:rsidRDefault="00A47F7D" w:rsidP="005105F2">
      <w:pPr>
        <w:pStyle w:val="Akapitzlist"/>
        <w:numPr>
          <w:ilvl w:val="0"/>
          <w:numId w:val="4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w:t>
      </w:r>
      <w:r w:rsidR="005105F2" w:rsidRPr="00603DA9">
        <w:rPr>
          <w:rFonts w:ascii="Times New Roman" w:hAnsi="Times New Roman" w:cs="Times New Roman"/>
          <w:sz w:val="24"/>
          <w:szCs w:val="24"/>
        </w:rPr>
        <w:t xml:space="preserve">rganizacja szkolenia w Powiatowej Bibliotece Publicznej w Sieradzu pt. „Przemoc- definicje, przyczyny oraz standardy postępowania etycznego i terapeutycznego </w:t>
      </w:r>
      <w:r w:rsidRPr="00603DA9">
        <w:rPr>
          <w:rFonts w:ascii="Times New Roman" w:hAnsi="Times New Roman" w:cs="Times New Roman"/>
          <w:sz w:val="24"/>
          <w:szCs w:val="24"/>
        </w:rPr>
        <w:t xml:space="preserve">                            </w:t>
      </w:r>
      <w:r w:rsidR="005105F2" w:rsidRPr="00603DA9">
        <w:rPr>
          <w:rFonts w:ascii="Times New Roman" w:hAnsi="Times New Roman" w:cs="Times New Roman"/>
          <w:sz w:val="24"/>
          <w:szCs w:val="24"/>
        </w:rPr>
        <w:t>w świetle nowelizacji ustawy o przeci</w:t>
      </w:r>
      <w:r w:rsidRPr="00603DA9">
        <w:rPr>
          <w:rFonts w:ascii="Times New Roman" w:hAnsi="Times New Roman" w:cs="Times New Roman"/>
          <w:sz w:val="24"/>
          <w:szCs w:val="24"/>
        </w:rPr>
        <w:t>wdziałaniu przemocy w rodzinie”,</w:t>
      </w:r>
    </w:p>
    <w:p w14:paraId="2142B164" w14:textId="087C87E9" w:rsidR="005105F2" w:rsidRPr="00603DA9" w:rsidRDefault="009A171C" w:rsidP="006A62C6">
      <w:pPr>
        <w:pStyle w:val="Akapitzlist"/>
        <w:numPr>
          <w:ilvl w:val="0"/>
          <w:numId w:val="4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w:t>
      </w:r>
      <w:r w:rsidR="005105F2" w:rsidRPr="00603DA9">
        <w:rPr>
          <w:rFonts w:ascii="Times New Roman" w:hAnsi="Times New Roman" w:cs="Times New Roman"/>
          <w:sz w:val="24"/>
          <w:szCs w:val="24"/>
        </w:rPr>
        <w:t xml:space="preserve">rganizacja seminarium w Powiatowej Bibliotece Publicznej w Sieradzu </w:t>
      </w:r>
      <w:r w:rsidR="00CC1324" w:rsidRPr="00603DA9">
        <w:rPr>
          <w:rFonts w:ascii="Times New Roman" w:hAnsi="Times New Roman" w:cs="Times New Roman"/>
          <w:sz w:val="24"/>
          <w:szCs w:val="24"/>
        </w:rPr>
        <w:t xml:space="preserve">                                    </w:t>
      </w:r>
      <w:r w:rsidR="005105F2" w:rsidRPr="00603DA9">
        <w:rPr>
          <w:rFonts w:ascii="Times New Roman" w:hAnsi="Times New Roman" w:cs="Times New Roman"/>
          <w:sz w:val="24"/>
          <w:szCs w:val="24"/>
        </w:rPr>
        <w:t>pt. „Oddziaływania korekcyjno- edukacyjn</w:t>
      </w:r>
      <w:r w:rsidR="00A47F7D" w:rsidRPr="00603DA9">
        <w:rPr>
          <w:rFonts w:ascii="Times New Roman" w:hAnsi="Times New Roman" w:cs="Times New Roman"/>
          <w:sz w:val="24"/>
          <w:szCs w:val="24"/>
        </w:rPr>
        <w:t xml:space="preserve">e dla sprawców przemocy domowej, </w:t>
      </w:r>
    </w:p>
    <w:p w14:paraId="6C022100" w14:textId="6F8A137A" w:rsidR="0071079A" w:rsidRPr="00603DA9" w:rsidRDefault="0071079A" w:rsidP="006A62C6">
      <w:pPr>
        <w:pStyle w:val="Akapitzlist"/>
        <w:numPr>
          <w:ilvl w:val="0"/>
          <w:numId w:val="4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sfinansowanie zatrudnienia (prawnika i psychologa)  dla  mieszkańców miasta  Sieradza  w  Miejskim  Ośrodku  Interwencji  Kryzysowej,</w:t>
      </w:r>
    </w:p>
    <w:p w14:paraId="19F9A877" w14:textId="61404585" w:rsidR="009617E1" w:rsidRPr="00603DA9" w:rsidRDefault="009617E1" w:rsidP="00921E57">
      <w:pPr>
        <w:pStyle w:val="Akapitzlist"/>
        <w:numPr>
          <w:ilvl w:val="0"/>
          <w:numId w:val="3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bieżąca edukacja przedszkolaków p</w:t>
      </w:r>
      <w:r w:rsidR="00BB161B" w:rsidRPr="00603DA9">
        <w:rPr>
          <w:rFonts w:ascii="Times New Roman" w:hAnsi="Times New Roman" w:cs="Times New Roman"/>
          <w:sz w:val="24"/>
          <w:szCs w:val="24"/>
        </w:rPr>
        <w:t xml:space="preserve">odczas działań dydaktycznych, opiekuńczych </w:t>
      </w:r>
      <w:r w:rsidR="0071079A" w:rsidRPr="00603DA9">
        <w:rPr>
          <w:rFonts w:ascii="Times New Roman" w:hAnsi="Times New Roman" w:cs="Times New Roman"/>
          <w:sz w:val="24"/>
          <w:szCs w:val="24"/>
        </w:rPr>
        <w:t xml:space="preserve">                        </w:t>
      </w:r>
      <w:r w:rsidR="00BB161B" w:rsidRPr="00603DA9">
        <w:rPr>
          <w:rFonts w:ascii="Times New Roman" w:hAnsi="Times New Roman" w:cs="Times New Roman"/>
          <w:sz w:val="24"/>
          <w:szCs w:val="24"/>
        </w:rPr>
        <w:t xml:space="preserve">i wychowawczych w </w:t>
      </w:r>
      <w:r w:rsidRPr="00603DA9">
        <w:rPr>
          <w:rFonts w:ascii="Times New Roman" w:hAnsi="Times New Roman" w:cs="Times New Roman"/>
          <w:sz w:val="24"/>
          <w:szCs w:val="24"/>
        </w:rPr>
        <w:t>zakresie przeciwdziałania i szkodliwości przemocy/agresji</w:t>
      </w:r>
      <w:r w:rsidR="000E30A6" w:rsidRPr="00603DA9">
        <w:rPr>
          <w:rFonts w:ascii="Times New Roman" w:hAnsi="Times New Roman" w:cs="Times New Roman"/>
          <w:sz w:val="24"/>
          <w:szCs w:val="24"/>
        </w:rPr>
        <w:t>,</w:t>
      </w:r>
      <w:r w:rsidRPr="00603DA9">
        <w:rPr>
          <w:rFonts w:ascii="Times New Roman" w:hAnsi="Times New Roman" w:cs="Times New Roman"/>
          <w:bCs/>
          <w:sz w:val="24"/>
          <w:szCs w:val="24"/>
        </w:rPr>
        <w:t xml:space="preserve"> </w:t>
      </w:r>
    </w:p>
    <w:p w14:paraId="4676214C" w14:textId="46A192CD" w:rsidR="0058361A" w:rsidRPr="00603DA9" w:rsidRDefault="006809CC" w:rsidP="00921E57">
      <w:pPr>
        <w:pStyle w:val="Akapitzlist"/>
        <w:numPr>
          <w:ilvl w:val="0"/>
          <w:numId w:val="37"/>
        </w:numPr>
        <w:spacing w:after="0" w:line="360" w:lineRule="auto"/>
        <w:jc w:val="both"/>
        <w:rPr>
          <w:rFonts w:ascii="Times New Roman" w:hAnsi="Times New Roman" w:cs="Times New Roman"/>
          <w:sz w:val="24"/>
          <w:szCs w:val="24"/>
        </w:rPr>
      </w:pPr>
      <w:r w:rsidRPr="00603DA9">
        <w:rPr>
          <w:rFonts w:ascii="Times New Roman" w:hAnsi="Times New Roman" w:cs="Times New Roman"/>
          <w:bCs/>
          <w:sz w:val="24"/>
          <w:szCs w:val="24"/>
        </w:rPr>
        <w:t>s</w:t>
      </w:r>
      <w:r w:rsidR="0058361A" w:rsidRPr="00603DA9">
        <w:rPr>
          <w:rFonts w:ascii="Times New Roman" w:hAnsi="Times New Roman" w:cs="Times New Roman"/>
          <w:bCs/>
          <w:sz w:val="24"/>
          <w:szCs w:val="24"/>
        </w:rPr>
        <w:t>tał</w:t>
      </w:r>
      <w:r w:rsidRPr="00603DA9">
        <w:rPr>
          <w:rFonts w:ascii="Times New Roman" w:hAnsi="Times New Roman" w:cs="Times New Roman"/>
          <w:bCs/>
          <w:sz w:val="24"/>
          <w:szCs w:val="24"/>
        </w:rPr>
        <w:t>a</w:t>
      </w:r>
      <w:r w:rsidR="0058361A" w:rsidRPr="00603DA9">
        <w:rPr>
          <w:rFonts w:ascii="Times New Roman" w:hAnsi="Times New Roman" w:cs="Times New Roman"/>
          <w:bCs/>
          <w:sz w:val="24"/>
          <w:szCs w:val="24"/>
        </w:rPr>
        <w:t xml:space="preserve"> współprac</w:t>
      </w:r>
      <w:r w:rsidRPr="00603DA9">
        <w:rPr>
          <w:rFonts w:ascii="Times New Roman" w:hAnsi="Times New Roman" w:cs="Times New Roman"/>
          <w:bCs/>
          <w:sz w:val="24"/>
          <w:szCs w:val="24"/>
        </w:rPr>
        <w:t>a</w:t>
      </w:r>
      <w:r w:rsidR="0058361A" w:rsidRPr="00603DA9">
        <w:rPr>
          <w:rFonts w:ascii="Times New Roman" w:hAnsi="Times New Roman" w:cs="Times New Roman"/>
          <w:bCs/>
          <w:sz w:val="24"/>
          <w:szCs w:val="24"/>
        </w:rPr>
        <w:t xml:space="preserve"> </w:t>
      </w:r>
      <w:r w:rsidR="00AB63BF" w:rsidRPr="00603DA9">
        <w:rPr>
          <w:rFonts w:ascii="Times New Roman" w:hAnsi="Times New Roman" w:cs="Times New Roman"/>
          <w:bCs/>
          <w:sz w:val="24"/>
          <w:szCs w:val="24"/>
        </w:rPr>
        <w:t xml:space="preserve">MOPS (w tym MOIK) </w:t>
      </w:r>
      <w:r w:rsidR="0058361A" w:rsidRPr="00603DA9">
        <w:rPr>
          <w:rFonts w:ascii="Times New Roman" w:hAnsi="Times New Roman" w:cs="Times New Roman"/>
          <w:bCs/>
          <w:sz w:val="24"/>
          <w:szCs w:val="24"/>
        </w:rPr>
        <w:t xml:space="preserve">z wieloma instytucjami rządowymi </w:t>
      </w:r>
      <w:r w:rsidR="0071079A" w:rsidRPr="00603DA9">
        <w:rPr>
          <w:rFonts w:ascii="Times New Roman" w:hAnsi="Times New Roman" w:cs="Times New Roman"/>
          <w:bCs/>
          <w:sz w:val="24"/>
          <w:szCs w:val="24"/>
        </w:rPr>
        <w:t xml:space="preserve">                                       </w:t>
      </w:r>
      <w:r w:rsidR="0058361A" w:rsidRPr="00603DA9">
        <w:rPr>
          <w:rFonts w:ascii="Times New Roman" w:hAnsi="Times New Roman" w:cs="Times New Roman"/>
          <w:bCs/>
          <w:sz w:val="24"/>
          <w:szCs w:val="24"/>
        </w:rPr>
        <w:t>i pozarz</w:t>
      </w:r>
      <w:r w:rsidR="00AB63BF" w:rsidRPr="00603DA9">
        <w:rPr>
          <w:rFonts w:ascii="Times New Roman" w:hAnsi="Times New Roman" w:cs="Times New Roman"/>
          <w:bCs/>
          <w:sz w:val="24"/>
          <w:szCs w:val="24"/>
        </w:rPr>
        <w:t>ądowymi m.in.: Urzędem Miasta, są</w:t>
      </w:r>
      <w:r w:rsidR="0058361A" w:rsidRPr="00603DA9">
        <w:rPr>
          <w:rFonts w:ascii="Times New Roman" w:hAnsi="Times New Roman" w:cs="Times New Roman"/>
          <w:bCs/>
          <w:sz w:val="24"/>
          <w:szCs w:val="24"/>
        </w:rPr>
        <w:t xml:space="preserve">dami, zespołami interdyscyplinarnymi, kuratorami sądowymi, Prokuraturą, Policją, Strażą Miejską, Poradnią </w:t>
      </w:r>
      <w:proofErr w:type="spellStart"/>
      <w:r w:rsidR="0058361A" w:rsidRPr="00603DA9">
        <w:rPr>
          <w:rFonts w:ascii="Times New Roman" w:hAnsi="Times New Roman" w:cs="Times New Roman"/>
          <w:bCs/>
          <w:sz w:val="24"/>
          <w:szCs w:val="24"/>
        </w:rPr>
        <w:t>Psychologiczno</w:t>
      </w:r>
      <w:proofErr w:type="spellEnd"/>
      <w:r w:rsidR="0058361A" w:rsidRPr="00603DA9">
        <w:rPr>
          <w:rFonts w:ascii="Times New Roman" w:hAnsi="Times New Roman" w:cs="Times New Roman"/>
          <w:bCs/>
          <w:sz w:val="24"/>
          <w:szCs w:val="24"/>
        </w:rPr>
        <w:t xml:space="preserve"> – Pedagogiczną, szkołami, </w:t>
      </w:r>
      <w:r w:rsidR="00C9268F" w:rsidRPr="00603DA9">
        <w:rPr>
          <w:rFonts w:ascii="Times New Roman" w:hAnsi="Times New Roman" w:cs="Times New Roman"/>
          <w:bCs/>
          <w:sz w:val="24"/>
          <w:szCs w:val="24"/>
        </w:rPr>
        <w:t xml:space="preserve">przedszkolami, </w:t>
      </w:r>
      <w:r w:rsidR="0058361A" w:rsidRPr="00603DA9">
        <w:rPr>
          <w:rFonts w:ascii="Times New Roman" w:hAnsi="Times New Roman" w:cs="Times New Roman"/>
          <w:bCs/>
          <w:sz w:val="24"/>
          <w:szCs w:val="24"/>
        </w:rPr>
        <w:t>służbą zdrowia, Powiatowym Centrum Pomocy Rodzinie, ośrodkami pomocy społecznej, klubami abstynenckimi</w:t>
      </w:r>
      <w:r w:rsidR="006A62C6" w:rsidRPr="00603DA9">
        <w:rPr>
          <w:rFonts w:ascii="Times New Roman" w:hAnsi="Times New Roman" w:cs="Times New Roman"/>
          <w:bCs/>
          <w:sz w:val="24"/>
          <w:szCs w:val="24"/>
        </w:rPr>
        <w:t>,</w:t>
      </w:r>
    </w:p>
    <w:p w14:paraId="0B3064EE" w14:textId="56065877" w:rsidR="0058361A" w:rsidRPr="00603DA9" w:rsidRDefault="00AB63BF" w:rsidP="00126780">
      <w:pPr>
        <w:pStyle w:val="Akapitzlist"/>
        <w:widowControl w:val="0"/>
        <w:numPr>
          <w:ilvl w:val="0"/>
          <w:numId w:val="3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lastRenderedPageBreak/>
        <w:t>u</w:t>
      </w:r>
      <w:r w:rsidR="0058361A" w:rsidRPr="00603DA9">
        <w:rPr>
          <w:rFonts w:ascii="Times New Roman" w:hAnsi="Times New Roman" w:cs="Times New Roman"/>
          <w:sz w:val="24"/>
          <w:szCs w:val="24"/>
        </w:rPr>
        <w:t xml:space="preserve">dostępnianie mieszkańców Sieradza </w:t>
      </w:r>
      <w:r w:rsidR="00126780" w:rsidRPr="00603DA9">
        <w:rPr>
          <w:rFonts w:ascii="Times New Roman" w:hAnsi="Times New Roman" w:cs="Times New Roman"/>
          <w:sz w:val="24"/>
          <w:szCs w:val="24"/>
        </w:rPr>
        <w:t xml:space="preserve">ulotek oraz </w:t>
      </w:r>
      <w:r w:rsidR="0058361A" w:rsidRPr="00603DA9">
        <w:rPr>
          <w:rFonts w:ascii="Times New Roman" w:hAnsi="Times New Roman" w:cs="Times New Roman"/>
          <w:sz w:val="24"/>
          <w:szCs w:val="24"/>
        </w:rPr>
        <w:t xml:space="preserve">przekazywanie poprzez media treści </w:t>
      </w:r>
      <w:proofErr w:type="spellStart"/>
      <w:r w:rsidR="0058361A" w:rsidRPr="00603DA9">
        <w:rPr>
          <w:rFonts w:ascii="Times New Roman" w:hAnsi="Times New Roman" w:cs="Times New Roman"/>
          <w:sz w:val="24"/>
          <w:szCs w:val="24"/>
        </w:rPr>
        <w:t>informacyjno</w:t>
      </w:r>
      <w:proofErr w:type="spellEnd"/>
      <w:r w:rsidR="0058361A" w:rsidRPr="00603DA9">
        <w:rPr>
          <w:rFonts w:ascii="Times New Roman" w:hAnsi="Times New Roman" w:cs="Times New Roman"/>
          <w:sz w:val="24"/>
          <w:szCs w:val="24"/>
        </w:rPr>
        <w:t xml:space="preserve"> – edukacyjnych z zakresu przeciwdziałania przemocy w rodzinie </w:t>
      </w:r>
      <w:r w:rsidR="00BF61EA" w:rsidRPr="00603DA9">
        <w:rPr>
          <w:rFonts w:ascii="Times New Roman" w:hAnsi="Times New Roman" w:cs="Times New Roman"/>
          <w:sz w:val="24"/>
          <w:szCs w:val="24"/>
        </w:rPr>
        <w:t>(artykuły, informacje, audycje),</w:t>
      </w:r>
    </w:p>
    <w:p w14:paraId="71D3633C" w14:textId="22AB0107" w:rsidR="0058361A" w:rsidRPr="00603DA9" w:rsidRDefault="007A7BFC" w:rsidP="00AB63BF">
      <w:pPr>
        <w:pStyle w:val="Akapitzlist"/>
        <w:numPr>
          <w:ilvl w:val="0"/>
          <w:numId w:val="3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działalność w zakresie przeciwdziałania przemocy rówieśniczej w ramach Środowisk</w:t>
      </w:r>
      <w:r w:rsidR="00BF61EA" w:rsidRPr="00603DA9">
        <w:rPr>
          <w:rFonts w:ascii="Times New Roman" w:hAnsi="Times New Roman" w:cs="Times New Roman"/>
          <w:sz w:val="24"/>
          <w:szCs w:val="24"/>
        </w:rPr>
        <w:t>owego Ogniska Wychowawczego TPD,</w:t>
      </w:r>
    </w:p>
    <w:p w14:paraId="4791B37C" w14:textId="18E3629D" w:rsidR="00E07D93" w:rsidRPr="00603DA9" w:rsidRDefault="00AB2095" w:rsidP="00AB63BF">
      <w:pPr>
        <w:pStyle w:val="Akapitzlist"/>
        <w:widowControl w:val="0"/>
        <w:numPr>
          <w:ilvl w:val="0"/>
          <w:numId w:val="3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p</w:t>
      </w:r>
      <w:r w:rsidR="00E07D93" w:rsidRPr="00603DA9">
        <w:rPr>
          <w:rFonts w:ascii="Times New Roman" w:hAnsi="Times New Roman" w:cs="Times New Roman"/>
          <w:sz w:val="24"/>
          <w:szCs w:val="24"/>
        </w:rPr>
        <w:t>rowadzenie rozmów, pogadanek z dziećmi na temat niewłaściwego zachowania</w:t>
      </w:r>
      <w:r w:rsidR="00BF61EA" w:rsidRPr="00603DA9">
        <w:rPr>
          <w:rFonts w:ascii="Times New Roman" w:hAnsi="Times New Roman" w:cs="Times New Roman"/>
          <w:sz w:val="24"/>
          <w:szCs w:val="24"/>
        </w:rPr>
        <w:t>,</w:t>
      </w:r>
    </w:p>
    <w:p w14:paraId="35D5EA6B" w14:textId="3CB8F129" w:rsidR="00AB5B84" w:rsidRPr="00603DA9" w:rsidRDefault="00BF61EA" w:rsidP="00AB63BF">
      <w:pPr>
        <w:pStyle w:val="Akapitzlist"/>
        <w:numPr>
          <w:ilvl w:val="0"/>
          <w:numId w:val="3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promowanie </w:t>
      </w:r>
      <w:r w:rsidR="00AB2095" w:rsidRPr="00603DA9">
        <w:rPr>
          <w:rFonts w:ascii="Times New Roman" w:hAnsi="Times New Roman" w:cs="Times New Roman"/>
          <w:sz w:val="24"/>
          <w:szCs w:val="24"/>
        </w:rPr>
        <w:t xml:space="preserve">wśród uczniów </w:t>
      </w:r>
      <w:r w:rsidRPr="00603DA9">
        <w:rPr>
          <w:rFonts w:ascii="Times New Roman" w:hAnsi="Times New Roman" w:cs="Times New Roman"/>
          <w:sz w:val="24"/>
          <w:szCs w:val="24"/>
        </w:rPr>
        <w:t xml:space="preserve">pozytywnej komunikacji i prospołecznych postaw (np. </w:t>
      </w:r>
      <w:r w:rsidR="00AB5B84" w:rsidRPr="00603DA9">
        <w:rPr>
          <w:rFonts w:ascii="Times New Roman" w:hAnsi="Times New Roman" w:cs="Times New Roman"/>
          <w:sz w:val="24"/>
          <w:szCs w:val="24"/>
        </w:rPr>
        <w:t>Ogólnoszkolna akcja „Dzień Życzliwości</w:t>
      </w:r>
      <w:r w:rsidRPr="00603DA9">
        <w:rPr>
          <w:rFonts w:ascii="Times New Roman" w:hAnsi="Times New Roman" w:cs="Times New Roman"/>
          <w:sz w:val="24"/>
          <w:szCs w:val="24"/>
        </w:rPr>
        <w:t>”),</w:t>
      </w:r>
      <w:r w:rsidR="00AB5B84" w:rsidRPr="00603DA9">
        <w:rPr>
          <w:rFonts w:ascii="Times New Roman" w:hAnsi="Times New Roman" w:cs="Times New Roman"/>
          <w:sz w:val="24"/>
          <w:szCs w:val="24"/>
        </w:rPr>
        <w:t xml:space="preserve"> </w:t>
      </w:r>
    </w:p>
    <w:p w14:paraId="739EA266" w14:textId="4A722B1F" w:rsidR="007600A6" w:rsidRPr="00603DA9" w:rsidRDefault="00AB2095" w:rsidP="00AB63BF">
      <w:pPr>
        <w:pStyle w:val="Akapitzlist"/>
        <w:numPr>
          <w:ilvl w:val="0"/>
          <w:numId w:val="3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m</w:t>
      </w:r>
      <w:r w:rsidR="007600A6" w:rsidRPr="00603DA9">
        <w:rPr>
          <w:rFonts w:ascii="Times New Roman" w:hAnsi="Times New Roman" w:cs="Times New Roman"/>
          <w:sz w:val="24"/>
          <w:szCs w:val="24"/>
        </w:rPr>
        <w:t>onitorowanie przez szkoły sytuacji uczniów, których rodziny miały założoną „Niebieska Kartę”</w:t>
      </w:r>
      <w:r w:rsidR="0067602D" w:rsidRPr="00603DA9">
        <w:rPr>
          <w:rFonts w:ascii="Times New Roman" w:hAnsi="Times New Roman" w:cs="Times New Roman"/>
          <w:sz w:val="24"/>
          <w:szCs w:val="24"/>
        </w:rPr>
        <w:t>,</w:t>
      </w:r>
      <w:r w:rsidR="007600A6" w:rsidRPr="00603DA9">
        <w:rPr>
          <w:rFonts w:ascii="Times New Roman" w:hAnsi="Times New Roman" w:cs="Times New Roman"/>
          <w:sz w:val="24"/>
          <w:szCs w:val="24"/>
        </w:rPr>
        <w:t xml:space="preserve"> </w:t>
      </w:r>
    </w:p>
    <w:p w14:paraId="32EA2405" w14:textId="3FBA11A7"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i udział w szkoleniach dotyczących przeciwdziałania przemocy                       w rodzinie,</w:t>
      </w:r>
    </w:p>
    <w:p w14:paraId="25A71E2C" w14:textId="41BFE5AE"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pedagogizacja </w:t>
      </w:r>
      <w:r w:rsidR="00655DEB" w:rsidRPr="00603DA9">
        <w:rPr>
          <w:rFonts w:ascii="Times New Roman" w:hAnsi="Times New Roman" w:cs="Times New Roman"/>
          <w:sz w:val="24"/>
          <w:szCs w:val="24"/>
        </w:rPr>
        <w:t>(indywidualna i grupowa</w:t>
      </w:r>
      <w:r w:rsidR="00891A5F" w:rsidRPr="00603DA9">
        <w:rPr>
          <w:rFonts w:ascii="Times New Roman" w:hAnsi="Times New Roman" w:cs="Times New Roman"/>
          <w:sz w:val="24"/>
          <w:szCs w:val="24"/>
        </w:rPr>
        <w:t>)</w:t>
      </w:r>
      <w:r w:rsidR="00655DEB" w:rsidRPr="00603DA9">
        <w:rPr>
          <w:rFonts w:ascii="Times New Roman" w:hAnsi="Times New Roman" w:cs="Times New Roman"/>
          <w:sz w:val="24"/>
          <w:szCs w:val="24"/>
        </w:rPr>
        <w:t xml:space="preserve"> </w:t>
      </w:r>
      <w:r w:rsidRPr="00603DA9">
        <w:rPr>
          <w:rFonts w:ascii="Times New Roman" w:hAnsi="Times New Roman" w:cs="Times New Roman"/>
          <w:sz w:val="24"/>
          <w:szCs w:val="24"/>
        </w:rPr>
        <w:t>rodziców w tym obszarze</w:t>
      </w:r>
      <w:r w:rsidR="00DD3125" w:rsidRPr="00603DA9">
        <w:rPr>
          <w:rFonts w:ascii="Times New Roman" w:hAnsi="Times New Roman" w:cs="Times New Roman"/>
          <w:sz w:val="24"/>
          <w:szCs w:val="24"/>
        </w:rPr>
        <w:t>,</w:t>
      </w:r>
    </w:p>
    <w:p w14:paraId="085A77FA" w14:textId="7AF17A86" w:rsidR="002B6882" w:rsidRPr="00603DA9" w:rsidRDefault="00C20DCC">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b</w:t>
      </w:r>
      <w:r w:rsidR="002B6882" w:rsidRPr="00603DA9">
        <w:rPr>
          <w:rFonts w:ascii="Times New Roman" w:hAnsi="Times New Roman" w:cs="Times New Roman"/>
          <w:sz w:val="24"/>
          <w:szCs w:val="24"/>
        </w:rPr>
        <w:t xml:space="preserve">ieżąca edukacja kadr </w:t>
      </w:r>
      <w:r w:rsidR="00B72B5D" w:rsidRPr="00603DA9">
        <w:rPr>
          <w:rFonts w:ascii="Times New Roman" w:hAnsi="Times New Roman" w:cs="Times New Roman"/>
          <w:sz w:val="24"/>
          <w:szCs w:val="24"/>
        </w:rPr>
        <w:t>(</w:t>
      </w:r>
      <w:r w:rsidR="00DD3125" w:rsidRPr="00603DA9">
        <w:rPr>
          <w:rFonts w:ascii="Times New Roman" w:hAnsi="Times New Roman" w:cs="Times New Roman"/>
          <w:sz w:val="24"/>
          <w:szCs w:val="24"/>
        </w:rPr>
        <w:t>również online</w:t>
      </w:r>
      <w:r w:rsidR="00B72B5D" w:rsidRPr="00603DA9">
        <w:rPr>
          <w:rFonts w:ascii="Times New Roman" w:hAnsi="Times New Roman" w:cs="Times New Roman"/>
          <w:sz w:val="24"/>
          <w:szCs w:val="24"/>
        </w:rPr>
        <w:t>)</w:t>
      </w:r>
      <w:r w:rsidR="002B6882" w:rsidRPr="00603DA9">
        <w:rPr>
          <w:rFonts w:ascii="Times New Roman" w:hAnsi="Times New Roman" w:cs="Times New Roman"/>
          <w:sz w:val="24"/>
          <w:szCs w:val="24"/>
        </w:rPr>
        <w:t>,</w:t>
      </w:r>
    </w:p>
    <w:p w14:paraId="173D3F40" w14:textId="32AACB4D" w:rsidR="00831751" w:rsidRPr="00603DA9" w:rsidRDefault="002B6882">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t>
      </w:r>
      <w:r w:rsidR="00831751" w:rsidRPr="00603DA9">
        <w:rPr>
          <w:rFonts w:ascii="Times New Roman" w:hAnsi="Times New Roman" w:cs="Times New Roman"/>
          <w:sz w:val="24"/>
          <w:szCs w:val="24"/>
        </w:rPr>
        <w:t>zajęć edukacyjno-seminaryjnych, warsztatów szkoleniowych</w:t>
      </w:r>
      <w:r w:rsidR="00FB5256" w:rsidRPr="00603DA9">
        <w:rPr>
          <w:rFonts w:ascii="Times New Roman" w:hAnsi="Times New Roman" w:cs="Times New Roman"/>
          <w:sz w:val="24"/>
          <w:szCs w:val="24"/>
        </w:rPr>
        <w:t xml:space="preserve"> </w:t>
      </w:r>
      <w:r w:rsidR="00E531BF" w:rsidRPr="00603DA9">
        <w:rPr>
          <w:rFonts w:ascii="Times New Roman" w:hAnsi="Times New Roman" w:cs="Times New Roman"/>
          <w:sz w:val="24"/>
          <w:szCs w:val="24"/>
        </w:rPr>
        <w:t xml:space="preserve">                              </w:t>
      </w:r>
      <w:r w:rsidR="00FB5256" w:rsidRPr="00603DA9">
        <w:rPr>
          <w:rFonts w:ascii="Times New Roman" w:hAnsi="Times New Roman" w:cs="Times New Roman"/>
          <w:sz w:val="24"/>
          <w:szCs w:val="24"/>
        </w:rPr>
        <w:t xml:space="preserve">(dla </w:t>
      </w:r>
      <w:r w:rsidR="00C62439" w:rsidRPr="00603DA9">
        <w:rPr>
          <w:rFonts w:ascii="Times New Roman" w:hAnsi="Times New Roman" w:cs="Times New Roman"/>
          <w:sz w:val="24"/>
          <w:szCs w:val="24"/>
        </w:rPr>
        <w:t xml:space="preserve">nauczycieli i rodziców (np. : „Szkoła dla rodziców i wychowawców” na bazie programu „Porozumienie bez przemocy”.) oraz </w:t>
      </w:r>
      <w:r w:rsidR="00FB5256" w:rsidRPr="00603DA9">
        <w:rPr>
          <w:rFonts w:ascii="Times New Roman" w:hAnsi="Times New Roman" w:cs="Times New Roman"/>
          <w:sz w:val="24"/>
          <w:szCs w:val="24"/>
        </w:rPr>
        <w:t>dzieci, młodzież</w:t>
      </w:r>
      <w:r w:rsidR="00C62439" w:rsidRPr="00603DA9">
        <w:rPr>
          <w:rFonts w:ascii="Times New Roman" w:hAnsi="Times New Roman" w:cs="Times New Roman"/>
          <w:sz w:val="24"/>
          <w:szCs w:val="24"/>
        </w:rPr>
        <w:t xml:space="preserve">y, </w:t>
      </w:r>
      <w:r w:rsidR="00831751" w:rsidRPr="00603DA9">
        <w:rPr>
          <w:rFonts w:ascii="Times New Roman" w:hAnsi="Times New Roman" w:cs="Times New Roman"/>
          <w:sz w:val="24"/>
          <w:szCs w:val="24"/>
        </w:rPr>
        <w:t>indywidualnych konsultacji terapeutycznych, spotkań</w:t>
      </w:r>
      <w:r w:rsidR="007F2316" w:rsidRPr="00603DA9">
        <w:rPr>
          <w:rFonts w:ascii="Times New Roman" w:hAnsi="Times New Roman" w:cs="Times New Roman"/>
          <w:sz w:val="24"/>
          <w:szCs w:val="24"/>
        </w:rPr>
        <w:t xml:space="preserve"> </w:t>
      </w:r>
      <w:r w:rsidR="00831751" w:rsidRPr="00603DA9">
        <w:rPr>
          <w:rFonts w:ascii="Times New Roman" w:hAnsi="Times New Roman" w:cs="Times New Roman"/>
          <w:sz w:val="24"/>
          <w:szCs w:val="24"/>
        </w:rPr>
        <w:t>na wywiadówkach, zajęć w zakresie przeciwdziałania agresji</w:t>
      </w:r>
      <w:r w:rsidR="002228CC" w:rsidRPr="00603DA9">
        <w:rPr>
          <w:rFonts w:ascii="Times New Roman" w:hAnsi="Times New Roman" w:cs="Times New Roman"/>
          <w:sz w:val="24"/>
          <w:szCs w:val="24"/>
        </w:rPr>
        <w:t xml:space="preserve"> oraz radzenia   sobie  ze  stresem  szkolnym i egzaminacyjnym, </w:t>
      </w:r>
      <w:r w:rsidR="00524557" w:rsidRPr="00603DA9">
        <w:rPr>
          <w:rFonts w:ascii="Times New Roman" w:hAnsi="Times New Roman" w:cs="Times New Roman"/>
          <w:sz w:val="24"/>
          <w:szCs w:val="24"/>
        </w:rPr>
        <w:t xml:space="preserve">pogadanek </w:t>
      </w:r>
      <w:r w:rsidR="00831751" w:rsidRPr="00603DA9">
        <w:rPr>
          <w:rFonts w:ascii="Times New Roman" w:hAnsi="Times New Roman" w:cs="Times New Roman"/>
          <w:sz w:val="24"/>
          <w:szCs w:val="24"/>
        </w:rPr>
        <w:t xml:space="preserve"> profilaktycznych na temat rozwiązywania konfliktów bez przemocy, zaję</w:t>
      </w:r>
      <w:r w:rsidR="00704925" w:rsidRPr="00603DA9">
        <w:rPr>
          <w:rFonts w:ascii="Times New Roman" w:hAnsi="Times New Roman" w:cs="Times New Roman"/>
          <w:sz w:val="24"/>
          <w:szCs w:val="24"/>
        </w:rPr>
        <w:t>ć</w:t>
      </w:r>
      <w:r w:rsidR="00831751" w:rsidRPr="00603DA9">
        <w:rPr>
          <w:rFonts w:ascii="Times New Roman" w:hAnsi="Times New Roman" w:cs="Times New Roman"/>
          <w:sz w:val="24"/>
          <w:szCs w:val="24"/>
        </w:rPr>
        <w:t xml:space="preserve"> przeciwdziałając</w:t>
      </w:r>
      <w:r w:rsidR="00704925" w:rsidRPr="00603DA9">
        <w:rPr>
          <w:rFonts w:ascii="Times New Roman" w:hAnsi="Times New Roman" w:cs="Times New Roman"/>
          <w:sz w:val="24"/>
          <w:szCs w:val="24"/>
        </w:rPr>
        <w:t>ych</w:t>
      </w:r>
      <w:r w:rsidR="00831751" w:rsidRPr="00603DA9">
        <w:rPr>
          <w:rFonts w:ascii="Times New Roman" w:hAnsi="Times New Roman" w:cs="Times New Roman"/>
          <w:sz w:val="24"/>
          <w:szCs w:val="24"/>
        </w:rPr>
        <w:t xml:space="preserve"> przemocy</w:t>
      </w:r>
      <w:r w:rsidR="00C62439" w:rsidRPr="00603DA9">
        <w:rPr>
          <w:rFonts w:ascii="Times New Roman" w:hAnsi="Times New Roman" w:cs="Times New Roman"/>
          <w:sz w:val="24"/>
          <w:szCs w:val="24"/>
        </w:rPr>
        <w:t xml:space="preserve"> i agresji</w:t>
      </w:r>
      <w:r w:rsidR="00831751" w:rsidRPr="00603DA9">
        <w:rPr>
          <w:rFonts w:ascii="Times New Roman" w:hAnsi="Times New Roman" w:cs="Times New Roman"/>
          <w:sz w:val="24"/>
          <w:szCs w:val="24"/>
        </w:rPr>
        <w:t xml:space="preserve"> rówieśniczej i uwrażliwiając</w:t>
      </w:r>
      <w:r w:rsidR="00704925" w:rsidRPr="00603DA9">
        <w:rPr>
          <w:rFonts w:ascii="Times New Roman" w:hAnsi="Times New Roman" w:cs="Times New Roman"/>
          <w:sz w:val="24"/>
          <w:szCs w:val="24"/>
        </w:rPr>
        <w:t>ych</w:t>
      </w:r>
      <w:r w:rsidR="00831751" w:rsidRPr="00603DA9">
        <w:rPr>
          <w:rFonts w:ascii="Times New Roman" w:hAnsi="Times New Roman" w:cs="Times New Roman"/>
          <w:sz w:val="24"/>
          <w:szCs w:val="24"/>
        </w:rPr>
        <w:t xml:space="preserve"> uczniów na ten problem</w:t>
      </w:r>
      <w:r w:rsidR="00C62439" w:rsidRPr="00603DA9">
        <w:rPr>
          <w:rFonts w:ascii="Times New Roman" w:hAnsi="Times New Roman" w:cs="Times New Roman"/>
          <w:sz w:val="24"/>
          <w:szCs w:val="24"/>
        </w:rPr>
        <w:t>, treningów zastępowania agresji</w:t>
      </w:r>
      <w:r w:rsidR="00704925" w:rsidRPr="00603DA9">
        <w:rPr>
          <w:rFonts w:ascii="Times New Roman" w:hAnsi="Times New Roman" w:cs="Times New Roman"/>
          <w:sz w:val="24"/>
          <w:szCs w:val="24"/>
        </w:rPr>
        <w:t xml:space="preserve"> -</w:t>
      </w:r>
      <w:r w:rsidR="00831751" w:rsidRPr="00603DA9">
        <w:rPr>
          <w:rFonts w:ascii="Times New Roman" w:hAnsi="Times New Roman" w:cs="Times New Roman"/>
          <w:sz w:val="24"/>
          <w:szCs w:val="24"/>
        </w:rPr>
        <w:t xml:space="preserve"> prowadzonych przez wychowawców, pedagoga i psychologa</w:t>
      </w:r>
      <w:r w:rsidR="002F7695" w:rsidRPr="00603DA9">
        <w:rPr>
          <w:rFonts w:ascii="Times New Roman" w:hAnsi="Times New Roman" w:cs="Times New Roman"/>
          <w:sz w:val="24"/>
          <w:szCs w:val="24"/>
        </w:rPr>
        <w:t>,</w:t>
      </w:r>
    </w:p>
    <w:p w14:paraId="3A0A9C68" w14:textId="31F9F3C3"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wsparcie dla placówek oświatowych w celu podjęcia skutecznych działań  w sytuacjach podejrzenia przemocy w rodzinie</w:t>
      </w:r>
      <w:r w:rsidR="001F1331" w:rsidRPr="00603DA9">
        <w:rPr>
          <w:rFonts w:ascii="Times New Roman" w:hAnsi="Times New Roman" w:cs="Times New Roman"/>
          <w:sz w:val="24"/>
          <w:szCs w:val="24"/>
        </w:rPr>
        <w:t xml:space="preserve"> (indywidualne konsultacje/porady terapeutyczne)</w:t>
      </w:r>
      <w:r w:rsidR="00F774A9" w:rsidRPr="00603DA9">
        <w:rPr>
          <w:rFonts w:ascii="Times New Roman" w:hAnsi="Times New Roman" w:cs="Times New Roman"/>
          <w:sz w:val="24"/>
          <w:szCs w:val="24"/>
        </w:rPr>
        <w:t>,</w:t>
      </w:r>
    </w:p>
    <w:p w14:paraId="441F0837" w14:textId="1C27BE32"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ścisła współpraca wszystkich służb i specjalistów w obszarze przeciwdziałania przemocy w rodzinie,</w:t>
      </w:r>
    </w:p>
    <w:p w14:paraId="5A34D956" w14:textId="6BE89C10"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udostępnianie materiałów edukacyjno-informacyjnych (ulotki, plakaty informacyjne</w:t>
      </w:r>
      <w:r w:rsidR="00704925" w:rsidRPr="00603DA9">
        <w:rPr>
          <w:rFonts w:ascii="Times New Roman" w:hAnsi="Times New Roman" w:cs="Times New Roman"/>
          <w:sz w:val="24"/>
          <w:szCs w:val="24"/>
        </w:rPr>
        <w:t>, media, strony internetowe</w:t>
      </w:r>
      <w:r w:rsidR="00A34877" w:rsidRPr="00603DA9">
        <w:rPr>
          <w:rFonts w:ascii="Times New Roman" w:hAnsi="Times New Roman" w:cs="Times New Roman"/>
          <w:sz w:val="24"/>
          <w:szCs w:val="24"/>
        </w:rPr>
        <w:t>),</w:t>
      </w:r>
    </w:p>
    <w:p w14:paraId="51A12AF7" w14:textId="26D0EC0A"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integracja klas,</w:t>
      </w:r>
    </w:p>
    <w:p w14:paraId="2EFA1D79" w14:textId="5B9742B9"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kształcenie emocjonalne,</w:t>
      </w:r>
    </w:p>
    <w:p w14:paraId="4C497955" w14:textId="1E8BE444"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organizacja czasu wolnego dzieci</w:t>
      </w:r>
      <w:r w:rsidR="00704925" w:rsidRPr="00603DA9">
        <w:rPr>
          <w:rFonts w:ascii="Times New Roman" w:hAnsi="Times New Roman" w:cs="Times New Roman"/>
          <w:sz w:val="24"/>
          <w:szCs w:val="24"/>
        </w:rPr>
        <w:t>:</w:t>
      </w:r>
      <w:r w:rsidR="004218F7" w:rsidRPr="00603DA9">
        <w:rPr>
          <w:rFonts w:ascii="Times New Roman" w:hAnsi="Times New Roman" w:cs="Times New Roman"/>
          <w:sz w:val="24"/>
          <w:szCs w:val="24"/>
        </w:rPr>
        <w:t xml:space="preserve"> </w:t>
      </w:r>
      <w:r w:rsidRPr="00603DA9">
        <w:rPr>
          <w:rFonts w:ascii="Times New Roman" w:hAnsi="Times New Roman" w:cs="Times New Roman"/>
          <w:sz w:val="24"/>
          <w:szCs w:val="24"/>
        </w:rPr>
        <w:t>zajęcia sportowe, rekreacyjne</w:t>
      </w:r>
      <w:r w:rsidR="008B592D" w:rsidRPr="00603DA9">
        <w:rPr>
          <w:rFonts w:ascii="Times New Roman" w:hAnsi="Times New Roman" w:cs="Times New Roman"/>
          <w:sz w:val="24"/>
          <w:szCs w:val="24"/>
        </w:rPr>
        <w:t>,</w:t>
      </w:r>
      <w:r w:rsidRPr="00603DA9">
        <w:rPr>
          <w:rFonts w:ascii="Times New Roman" w:hAnsi="Times New Roman" w:cs="Times New Roman"/>
          <w:sz w:val="24"/>
          <w:szCs w:val="24"/>
        </w:rPr>
        <w:t xml:space="preserve"> kulturalno-edukacyjne</w:t>
      </w:r>
      <w:r w:rsidR="00E71A63" w:rsidRPr="00603DA9">
        <w:rPr>
          <w:rFonts w:ascii="Times New Roman" w:hAnsi="Times New Roman" w:cs="Times New Roman"/>
          <w:sz w:val="24"/>
          <w:szCs w:val="24"/>
        </w:rPr>
        <w:t>,</w:t>
      </w:r>
    </w:p>
    <w:p w14:paraId="39C08B92" w14:textId="2E38ED40"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pomoc w nauce</w:t>
      </w:r>
      <w:r w:rsidR="00C94A4A" w:rsidRPr="00603DA9">
        <w:rPr>
          <w:rFonts w:ascii="Times New Roman" w:hAnsi="Times New Roman" w:cs="Times New Roman"/>
          <w:sz w:val="24"/>
          <w:szCs w:val="24"/>
        </w:rPr>
        <w:t xml:space="preserve"> (w tym w ramach zajęć w świetlicach środowiskowych),</w:t>
      </w:r>
    </w:p>
    <w:p w14:paraId="2AB723C7" w14:textId="497E20A3"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indywidualne spotkania z rodzicami </w:t>
      </w:r>
      <w:r w:rsidR="00CF3491" w:rsidRPr="00603DA9">
        <w:rPr>
          <w:rFonts w:ascii="Times New Roman" w:hAnsi="Times New Roman" w:cs="Times New Roman"/>
          <w:sz w:val="24"/>
          <w:szCs w:val="24"/>
        </w:rPr>
        <w:t>w obszarze działań wychowawczych dzieci</w:t>
      </w:r>
      <w:r w:rsidR="003B0662" w:rsidRPr="00603DA9">
        <w:rPr>
          <w:rFonts w:ascii="Times New Roman" w:hAnsi="Times New Roman" w:cs="Times New Roman"/>
          <w:sz w:val="24"/>
          <w:szCs w:val="24"/>
        </w:rPr>
        <w:t xml:space="preserve">                         </w:t>
      </w:r>
      <w:r w:rsidR="00CF3491" w:rsidRPr="00603DA9">
        <w:rPr>
          <w:rFonts w:ascii="Times New Roman" w:hAnsi="Times New Roman" w:cs="Times New Roman"/>
          <w:sz w:val="24"/>
          <w:szCs w:val="24"/>
        </w:rPr>
        <w:t xml:space="preserve"> i młodzieży</w:t>
      </w:r>
      <w:r w:rsidRPr="00603DA9">
        <w:rPr>
          <w:rFonts w:ascii="Times New Roman" w:hAnsi="Times New Roman" w:cs="Times New Roman"/>
          <w:sz w:val="24"/>
          <w:szCs w:val="24"/>
        </w:rPr>
        <w:t>,</w:t>
      </w:r>
    </w:p>
    <w:p w14:paraId="20F2D115" w14:textId="0067D4F8" w:rsidR="006B2647" w:rsidRPr="00603DA9" w:rsidRDefault="00525C6E">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zajęcia otwarte w szkołach dla rodziców</w:t>
      </w:r>
      <w:r w:rsidR="00925D32" w:rsidRPr="00603DA9">
        <w:rPr>
          <w:rFonts w:ascii="Times New Roman" w:hAnsi="Times New Roman" w:cs="Times New Roman"/>
          <w:sz w:val="24"/>
          <w:szCs w:val="24"/>
        </w:rPr>
        <w:t>,</w:t>
      </w:r>
    </w:p>
    <w:p w14:paraId="67988261" w14:textId="2A61CF70" w:rsidR="00525C6E" w:rsidRPr="00603DA9" w:rsidRDefault="006B2647">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 pogadanki z psychologiem i pedagogiem przedszkolnym</w:t>
      </w:r>
      <w:r w:rsidR="00925D32"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p>
    <w:p w14:paraId="4EE44490" w14:textId="6A01E546"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przekazywanie poprzez media treści informacyjno-edukacyjnych z zakresu przeciwdziałania przemocy w rodzinie (artykuły, informacje, audycje)</w:t>
      </w:r>
      <w:r w:rsidR="00BA6D36" w:rsidRPr="00603DA9">
        <w:rPr>
          <w:rFonts w:ascii="Times New Roman" w:hAnsi="Times New Roman" w:cs="Times New Roman"/>
          <w:sz w:val="24"/>
          <w:szCs w:val="24"/>
        </w:rPr>
        <w:t>,</w:t>
      </w:r>
    </w:p>
    <w:p w14:paraId="262715CA" w14:textId="7FC95655"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stałe monitorowanie sytuacji rodzinnej ucznia,</w:t>
      </w:r>
      <w:r w:rsidR="00BA6D36" w:rsidRPr="00603DA9">
        <w:rPr>
          <w:rFonts w:ascii="Times New Roman" w:hAnsi="Times New Roman" w:cs="Times New Roman"/>
          <w:sz w:val="24"/>
          <w:szCs w:val="24"/>
        </w:rPr>
        <w:t xml:space="preserve"> w przypadkach podejrzenia zagrożeń,</w:t>
      </w:r>
    </w:p>
    <w:p w14:paraId="447BB92E" w14:textId="0579E9EF" w:rsidR="00831751" w:rsidRPr="00603DA9" w:rsidRDefault="0083175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przekazywanie informacji o pojawieniu się przemocy do odpowiednich służ</w:t>
      </w:r>
      <w:r w:rsidR="00CA302E" w:rsidRPr="00603DA9">
        <w:rPr>
          <w:rFonts w:ascii="Times New Roman" w:hAnsi="Times New Roman" w:cs="Times New Roman"/>
          <w:sz w:val="24"/>
          <w:szCs w:val="24"/>
        </w:rPr>
        <w:t>b,</w:t>
      </w:r>
    </w:p>
    <w:p w14:paraId="440B8969" w14:textId="319662FE" w:rsidR="00831751" w:rsidRPr="00603DA9" w:rsidRDefault="00D41CEF">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ankiety, </w:t>
      </w:r>
      <w:r w:rsidR="00831751" w:rsidRPr="00603DA9">
        <w:rPr>
          <w:rFonts w:ascii="Times New Roman" w:hAnsi="Times New Roman" w:cs="Times New Roman"/>
          <w:sz w:val="24"/>
          <w:szCs w:val="24"/>
        </w:rPr>
        <w:t>obserwacje i rozmowy indywidualne z dziećmi</w:t>
      </w:r>
      <w:r w:rsidR="00EC0D08" w:rsidRPr="00603DA9">
        <w:rPr>
          <w:rFonts w:ascii="Times New Roman" w:hAnsi="Times New Roman" w:cs="Times New Roman"/>
          <w:sz w:val="24"/>
          <w:szCs w:val="24"/>
        </w:rPr>
        <w:t xml:space="preserve"> i młodzieżą</w:t>
      </w:r>
      <w:r w:rsidR="00954DD7" w:rsidRPr="00603DA9">
        <w:rPr>
          <w:rFonts w:ascii="Times New Roman" w:hAnsi="Times New Roman" w:cs="Times New Roman"/>
          <w:sz w:val="24"/>
          <w:szCs w:val="24"/>
        </w:rPr>
        <w:t>,</w:t>
      </w:r>
    </w:p>
    <w:p w14:paraId="4BC1643D" w14:textId="77777777" w:rsidR="00DA11E9" w:rsidRPr="00603DA9" w:rsidRDefault="00DA11E9">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coroczna oferta profilaktyczno-wychowawcza kierowana do szkół,</w:t>
      </w:r>
    </w:p>
    <w:p w14:paraId="1612DD06" w14:textId="4372B7D8" w:rsidR="00DA11E9" w:rsidRPr="00603DA9" w:rsidRDefault="008073A1">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organizowanie </w:t>
      </w:r>
      <w:r w:rsidR="00E429CE" w:rsidRPr="00603DA9">
        <w:rPr>
          <w:rFonts w:ascii="Times New Roman" w:hAnsi="Times New Roman" w:cs="Times New Roman"/>
          <w:sz w:val="24"/>
          <w:szCs w:val="24"/>
        </w:rPr>
        <w:t xml:space="preserve">lekcji wychowawczych, rozmów, apeli, </w:t>
      </w:r>
      <w:r w:rsidR="00DA11E9" w:rsidRPr="00603DA9">
        <w:rPr>
          <w:rFonts w:ascii="Times New Roman" w:hAnsi="Times New Roman" w:cs="Times New Roman"/>
          <w:sz w:val="24"/>
          <w:szCs w:val="24"/>
        </w:rPr>
        <w:t>zabaw  integracyjnych,  gier rozwojowo – edukacyjnych,  spotkań na wywiadówkach</w:t>
      </w:r>
      <w:r w:rsidR="00410424" w:rsidRPr="00603DA9">
        <w:rPr>
          <w:rFonts w:ascii="Times New Roman" w:hAnsi="Times New Roman" w:cs="Times New Roman"/>
          <w:sz w:val="24"/>
          <w:szCs w:val="24"/>
        </w:rPr>
        <w:t>,</w:t>
      </w:r>
    </w:p>
    <w:p w14:paraId="318EC063" w14:textId="11093660" w:rsidR="00DA11E9" w:rsidRPr="00603DA9" w:rsidRDefault="00DA11E9">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współpraca m.in. z organizacjami pozarządowymi w ramach Zespołu Interdyscyplinarnego do </w:t>
      </w:r>
      <w:r w:rsidR="003D4F84" w:rsidRPr="00603DA9">
        <w:rPr>
          <w:rFonts w:ascii="Times New Roman" w:hAnsi="Times New Roman" w:cs="Times New Roman"/>
          <w:sz w:val="24"/>
          <w:szCs w:val="24"/>
        </w:rPr>
        <w:t>S</w:t>
      </w:r>
      <w:r w:rsidRPr="00603DA9">
        <w:rPr>
          <w:rFonts w:ascii="Times New Roman" w:hAnsi="Times New Roman" w:cs="Times New Roman"/>
          <w:sz w:val="24"/>
          <w:szCs w:val="24"/>
        </w:rPr>
        <w:t>praw Przeciwdziałania Przemocy</w:t>
      </w:r>
      <w:r w:rsidR="003D4F84" w:rsidRPr="00603DA9">
        <w:rPr>
          <w:rFonts w:ascii="Times New Roman" w:hAnsi="Times New Roman" w:cs="Times New Roman"/>
          <w:sz w:val="24"/>
          <w:szCs w:val="24"/>
        </w:rPr>
        <w:t xml:space="preserve"> Domowej</w:t>
      </w:r>
      <w:r w:rsidRPr="00603DA9">
        <w:rPr>
          <w:rFonts w:ascii="Times New Roman" w:hAnsi="Times New Roman" w:cs="Times New Roman"/>
          <w:sz w:val="24"/>
          <w:szCs w:val="24"/>
        </w:rPr>
        <w:t>, do zadań którego należy m.in. diagnozowanie problemu przemocy w rodzinie oraz podejmowanie działań w środowisku zagrożonym przemocą w celach zapobiegawczych bądź podejmowanie interwencji w środowisku dotkniętym przemocą</w:t>
      </w:r>
      <w:r w:rsidR="008B5AAA" w:rsidRPr="00603DA9">
        <w:rPr>
          <w:rFonts w:ascii="Times New Roman" w:hAnsi="Times New Roman" w:cs="Times New Roman"/>
          <w:sz w:val="24"/>
          <w:szCs w:val="24"/>
        </w:rPr>
        <w:t>,</w:t>
      </w:r>
    </w:p>
    <w:p w14:paraId="2ECBED40" w14:textId="3B697CA2" w:rsidR="008B5AAA" w:rsidRPr="00603DA9" w:rsidRDefault="008B5AAA">
      <w:pPr>
        <w:pStyle w:val="Akapitzlist"/>
        <w:numPr>
          <w:ilvl w:val="0"/>
          <w:numId w:val="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wprowadzanie i realizacja w rodzinach dotkniętych przemocą procedury Niebieskiej Karty.</w:t>
      </w:r>
    </w:p>
    <w:p w14:paraId="0020F516" w14:textId="74B5F006" w:rsidR="0017639C" w:rsidRPr="00603DA9" w:rsidRDefault="00D266D9" w:rsidP="00176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Realizatorzy w obszarze danego celu</w:t>
      </w:r>
      <w:r w:rsidR="0017639C" w:rsidRPr="00603DA9">
        <w:rPr>
          <w:rFonts w:ascii="Times New Roman" w:hAnsi="Times New Roman" w:cs="Times New Roman"/>
          <w:b/>
          <w:bCs/>
          <w:sz w:val="24"/>
          <w:szCs w:val="24"/>
        </w:rPr>
        <w:t>:</w:t>
      </w:r>
      <w:r w:rsidR="0017639C" w:rsidRPr="00603DA9">
        <w:rPr>
          <w:rFonts w:ascii="Times New Roman" w:hAnsi="Times New Roman" w:cs="Times New Roman"/>
          <w:sz w:val="24"/>
          <w:szCs w:val="24"/>
        </w:rPr>
        <w:t xml:space="preserve"> Urząd Miasta Sieradza, MOPS, Zespół Interdyscyplinarny, organizacje pozarządowe, Komenda Państwowa Policji, </w:t>
      </w:r>
      <w:r w:rsidR="00B471FD" w:rsidRPr="00603DA9">
        <w:rPr>
          <w:rFonts w:ascii="Times New Roman" w:hAnsi="Times New Roman" w:cs="Times New Roman"/>
          <w:sz w:val="24"/>
          <w:szCs w:val="24"/>
        </w:rPr>
        <w:t xml:space="preserve">Sieradzka </w:t>
      </w:r>
      <w:r w:rsidR="0017639C" w:rsidRPr="00603DA9">
        <w:rPr>
          <w:rFonts w:ascii="Times New Roman" w:hAnsi="Times New Roman" w:cs="Times New Roman"/>
          <w:sz w:val="24"/>
          <w:szCs w:val="24"/>
        </w:rPr>
        <w:t>Spółdzielnia Mieszkaniowa</w:t>
      </w:r>
      <w:r w:rsidR="0071792B" w:rsidRPr="00603DA9">
        <w:rPr>
          <w:rFonts w:ascii="Times New Roman" w:hAnsi="Times New Roman" w:cs="Times New Roman"/>
          <w:sz w:val="24"/>
          <w:szCs w:val="24"/>
        </w:rPr>
        <w:t xml:space="preserve">, </w:t>
      </w:r>
      <w:r w:rsidR="0071792B" w:rsidRPr="00603DA9">
        <w:rPr>
          <w:rStyle w:val="Pogrubienie"/>
          <w:rFonts w:ascii="Times New Roman" w:hAnsi="Times New Roman" w:cs="Times New Roman"/>
          <w:b w:val="0"/>
          <w:sz w:val="24"/>
          <w:szCs w:val="24"/>
        </w:rPr>
        <w:t>Zgromadzenia Sióstr Urszulanek SJK</w:t>
      </w:r>
      <w:r w:rsidR="0071792B" w:rsidRPr="00603DA9">
        <w:rPr>
          <w:rFonts w:ascii="Times New Roman" w:hAnsi="Times New Roman" w:cs="Times New Roman"/>
          <w:sz w:val="24"/>
          <w:szCs w:val="24"/>
        </w:rPr>
        <w:t xml:space="preserve">, </w:t>
      </w:r>
      <w:r w:rsidR="0017639C" w:rsidRPr="00603DA9">
        <w:rPr>
          <w:rFonts w:ascii="Times New Roman" w:hAnsi="Times New Roman" w:cs="Times New Roman"/>
          <w:sz w:val="24"/>
          <w:szCs w:val="24"/>
        </w:rPr>
        <w:t>Poradnia Psychologiczno- Pedagogiczna,</w:t>
      </w:r>
      <w:r w:rsidR="00301726" w:rsidRPr="00603DA9">
        <w:rPr>
          <w:rFonts w:ascii="Times New Roman" w:hAnsi="Times New Roman" w:cs="Times New Roman"/>
          <w:sz w:val="24"/>
          <w:szCs w:val="24"/>
        </w:rPr>
        <w:t xml:space="preserve"> Powiatowa Biblioteka Publiczna,</w:t>
      </w:r>
      <w:r w:rsidR="0017639C" w:rsidRPr="00603DA9">
        <w:rPr>
          <w:rFonts w:ascii="Times New Roman" w:hAnsi="Times New Roman" w:cs="Times New Roman"/>
          <w:sz w:val="24"/>
          <w:szCs w:val="24"/>
        </w:rPr>
        <w:t xml:space="preserve"> placówki oświatowe, świetlice, placówki ochrony zdrowia, lokalne medi</w:t>
      </w:r>
      <w:r w:rsidR="007A7BFC" w:rsidRPr="00603DA9">
        <w:rPr>
          <w:rFonts w:ascii="Times New Roman" w:hAnsi="Times New Roman" w:cs="Times New Roman"/>
          <w:sz w:val="24"/>
          <w:szCs w:val="24"/>
        </w:rPr>
        <w:t xml:space="preserve">a, </w:t>
      </w:r>
      <w:r w:rsidR="00C551A8" w:rsidRPr="00603DA9">
        <w:rPr>
          <w:rFonts w:ascii="Times New Roman" w:hAnsi="Times New Roman" w:cs="Times New Roman"/>
          <w:sz w:val="24"/>
          <w:szCs w:val="24"/>
        </w:rPr>
        <w:t>, Powiatowe Centrum Pomocy Rodzinie</w:t>
      </w:r>
      <w:r w:rsidR="00B471FD" w:rsidRPr="00603DA9">
        <w:rPr>
          <w:rFonts w:ascii="Times New Roman" w:hAnsi="Times New Roman" w:cs="Times New Roman"/>
          <w:sz w:val="24"/>
          <w:szCs w:val="24"/>
        </w:rPr>
        <w:t>.</w:t>
      </w:r>
      <w:r w:rsidR="00C551A8" w:rsidRPr="00603DA9">
        <w:rPr>
          <w:rFonts w:ascii="Times New Roman" w:hAnsi="Times New Roman" w:cs="Times New Roman"/>
          <w:sz w:val="24"/>
          <w:szCs w:val="24"/>
        </w:rPr>
        <w:t xml:space="preserve"> </w:t>
      </w:r>
    </w:p>
    <w:p w14:paraId="29B7F75C" w14:textId="0CE48E16" w:rsidR="00452B9E" w:rsidRPr="00603DA9" w:rsidRDefault="00452B9E"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7</w:t>
      </w:r>
      <w:r w:rsidRPr="00603DA9">
        <w:rPr>
          <w:rFonts w:ascii="Times New Roman" w:hAnsi="Times New Roman" w:cs="Times New Roman"/>
          <w:sz w:val="24"/>
          <w:szCs w:val="24"/>
        </w:rPr>
        <w:t xml:space="preserve"> – pełne wsparcie osób stosujących przemoc w zmianie spos</w:t>
      </w:r>
      <w:r w:rsidR="00EC0D08" w:rsidRPr="00603DA9">
        <w:rPr>
          <w:rFonts w:ascii="Times New Roman" w:hAnsi="Times New Roman" w:cs="Times New Roman"/>
          <w:sz w:val="24"/>
          <w:szCs w:val="24"/>
        </w:rPr>
        <w:t>obu</w:t>
      </w:r>
      <w:r w:rsidRPr="00603DA9">
        <w:rPr>
          <w:rFonts w:ascii="Times New Roman" w:hAnsi="Times New Roman" w:cs="Times New Roman"/>
          <w:sz w:val="24"/>
          <w:szCs w:val="24"/>
        </w:rPr>
        <w:t xml:space="preserve">   ich zachowania oraz rozwijanie form pracy z nimi</w:t>
      </w:r>
      <w:r w:rsidR="002F39EB" w:rsidRPr="00603DA9">
        <w:rPr>
          <w:rFonts w:ascii="Times New Roman" w:hAnsi="Times New Roman" w:cs="Times New Roman"/>
          <w:sz w:val="24"/>
          <w:szCs w:val="24"/>
        </w:rPr>
        <w:t>.</w:t>
      </w:r>
    </w:p>
    <w:p w14:paraId="2FBC3220" w14:textId="2B5C4B5E" w:rsidR="00C553ED" w:rsidRPr="00603DA9" w:rsidRDefault="00C553ED"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3</w:t>
      </w:r>
    </w:p>
    <w:p w14:paraId="0EC40E79" w14:textId="6A893547"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5517874B" w14:textId="35A76419" w:rsidR="00452B9E" w:rsidRPr="00603DA9" w:rsidRDefault="00452B9E"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1.</w:t>
      </w:r>
      <w:r w:rsidRPr="00603DA9">
        <w:rPr>
          <w:rFonts w:ascii="Times New Roman" w:hAnsi="Times New Roman" w:cs="Times New Roman"/>
          <w:sz w:val="24"/>
          <w:szCs w:val="24"/>
        </w:rPr>
        <w:t xml:space="preserve"> Prowadzenie programów korekcyjnych, edukacyjnych i terapeutycznych wobec sprawców przemocy w rodzinie.</w:t>
      </w:r>
    </w:p>
    <w:p w14:paraId="010604FD" w14:textId="32A3198A"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Kierowanie do udziału w programach korekcyjno-edukacyjnych wobec osób stosujących przemoc w rodzinie.</w:t>
      </w:r>
    </w:p>
    <w:p w14:paraId="4745FF28" w14:textId="36178B24"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Prowadzenie treningów psychospołecznych z zakresu rozwijania kompetencji społecznych i rozwiązywania problemów bez użycia przemocy.</w:t>
      </w:r>
    </w:p>
    <w:p w14:paraId="04715950" w14:textId="4041ACE9"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Motywowanie osób stosujących przemoc do zaprzestania stosowania przemocy oraz informowanie o konsekwencjach prawnych tego zachowania.</w:t>
      </w:r>
    </w:p>
    <w:p w14:paraId="175E2899" w14:textId="32932F67"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Współpraca z Komendą Powiatową Policji i Strażą Miejską w zakresie prowadzenia interwencji domowych i innych działań, w przypadku wykrycia stosowania przemocy.</w:t>
      </w:r>
    </w:p>
    <w:p w14:paraId="331DFC7A" w14:textId="54F30B11" w:rsidR="00452B9E" w:rsidRPr="00603DA9" w:rsidRDefault="00452B9E"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009A3FD1" w:rsidRPr="00603DA9">
        <w:rPr>
          <w:rFonts w:ascii="Times New Roman" w:hAnsi="Times New Roman" w:cs="Times New Roman"/>
          <w:sz w:val="24"/>
          <w:szCs w:val="24"/>
        </w:rPr>
        <w:t xml:space="preserve"> </w:t>
      </w:r>
      <w:r w:rsidRPr="00603DA9">
        <w:rPr>
          <w:rFonts w:ascii="Times New Roman" w:hAnsi="Times New Roman" w:cs="Times New Roman"/>
          <w:sz w:val="24"/>
          <w:szCs w:val="24"/>
        </w:rPr>
        <w:t>Udzielanie pomocy w formie grupowych form wsparcia z elementami psychoedukacji dla osób stosujących przemoc.</w:t>
      </w:r>
    </w:p>
    <w:p w14:paraId="4F6D97C6" w14:textId="2D54BA2A" w:rsidR="00D26B4A" w:rsidRPr="00603DA9" w:rsidRDefault="00D26B4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Zamieszczanie informacji z zakresu przeciwdziałania przemocy w rodzinie </w:t>
      </w:r>
      <w:r w:rsidR="005E00AF" w:rsidRPr="00603DA9">
        <w:rPr>
          <w:rFonts w:ascii="Times New Roman" w:hAnsi="Times New Roman" w:cs="Times New Roman"/>
          <w:sz w:val="24"/>
          <w:szCs w:val="24"/>
        </w:rPr>
        <w:t xml:space="preserve">                       </w:t>
      </w:r>
      <w:r w:rsidRPr="00603DA9">
        <w:rPr>
          <w:rFonts w:ascii="Times New Roman" w:hAnsi="Times New Roman" w:cs="Times New Roman"/>
          <w:sz w:val="24"/>
          <w:szCs w:val="24"/>
        </w:rPr>
        <w:t>w Internecie oraz kolportaż materiałów informacyjnych dotyczących form specjalistycznej pomocy możliwej do uzyskania w sytuacji wystąpienia przemocy w rodzinie.</w:t>
      </w:r>
    </w:p>
    <w:p w14:paraId="2676B47A" w14:textId="77777777" w:rsidR="00484783" w:rsidRPr="00603DA9" w:rsidRDefault="00484783" w:rsidP="00446267">
      <w:pPr>
        <w:spacing w:after="0" w:line="360" w:lineRule="auto"/>
        <w:jc w:val="both"/>
        <w:rPr>
          <w:rFonts w:ascii="Times New Roman" w:hAnsi="Times New Roman" w:cs="Times New Roman"/>
          <w:sz w:val="24"/>
          <w:szCs w:val="24"/>
        </w:rPr>
      </w:pPr>
    </w:p>
    <w:p w14:paraId="229D351C" w14:textId="0110CF05" w:rsidR="00C97D06" w:rsidRPr="00603DA9" w:rsidRDefault="00C97D06" w:rsidP="008154D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D266D9"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751AAF"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6B1F47" w:rsidRPr="00603DA9">
        <w:rPr>
          <w:rFonts w:ascii="Times New Roman" w:hAnsi="Times New Roman" w:cs="Times New Roman"/>
          <w:sz w:val="24"/>
          <w:szCs w:val="24"/>
        </w:rPr>
        <w:t>:</w:t>
      </w:r>
    </w:p>
    <w:p w14:paraId="00907C3D" w14:textId="3DE53873" w:rsidR="002C65CF" w:rsidRPr="00603DA9" w:rsidRDefault="00266CE9" w:rsidP="008154D0">
      <w:pPr>
        <w:pStyle w:val="Akapitzlist"/>
        <w:numPr>
          <w:ilvl w:val="0"/>
          <w:numId w:val="26"/>
        </w:num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 xml:space="preserve">prowadzenie </w:t>
      </w:r>
      <w:r w:rsidR="003D23AC" w:rsidRPr="00603DA9">
        <w:rPr>
          <w:rFonts w:ascii="Times New Roman" w:hAnsi="Times New Roman" w:cs="Times New Roman"/>
          <w:sz w:val="24"/>
          <w:szCs w:val="24"/>
        </w:rPr>
        <w:t>prac</w:t>
      </w:r>
      <w:r w:rsidRPr="00603DA9">
        <w:rPr>
          <w:rFonts w:ascii="Times New Roman" w:hAnsi="Times New Roman" w:cs="Times New Roman"/>
          <w:sz w:val="24"/>
          <w:szCs w:val="24"/>
        </w:rPr>
        <w:t>y</w:t>
      </w:r>
      <w:r w:rsidR="003D23AC" w:rsidRPr="00603DA9">
        <w:rPr>
          <w:rFonts w:ascii="Times New Roman" w:hAnsi="Times New Roman" w:cs="Times New Roman"/>
          <w:sz w:val="24"/>
          <w:szCs w:val="24"/>
        </w:rPr>
        <w:t xml:space="preserve"> </w:t>
      </w:r>
      <w:r w:rsidR="002C65CF" w:rsidRPr="00603DA9">
        <w:rPr>
          <w:rFonts w:ascii="Times New Roman" w:hAnsi="Times New Roman" w:cs="Times New Roman"/>
          <w:sz w:val="24"/>
          <w:szCs w:val="24"/>
        </w:rPr>
        <w:t>terapeutyczn</w:t>
      </w:r>
      <w:r w:rsidRPr="00603DA9">
        <w:rPr>
          <w:rFonts w:ascii="Times New Roman" w:hAnsi="Times New Roman" w:cs="Times New Roman"/>
          <w:sz w:val="24"/>
          <w:szCs w:val="24"/>
        </w:rPr>
        <w:t>ej</w:t>
      </w:r>
      <w:r w:rsidR="002C65CF" w:rsidRPr="00603DA9">
        <w:rPr>
          <w:rFonts w:ascii="Times New Roman" w:hAnsi="Times New Roman" w:cs="Times New Roman"/>
          <w:sz w:val="24"/>
          <w:szCs w:val="24"/>
        </w:rPr>
        <w:t xml:space="preserve"> w ramach leczenia</w:t>
      </w:r>
      <w:r w:rsidRPr="00603DA9">
        <w:rPr>
          <w:rFonts w:ascii="Times New Roman" w:hAnsi="Times New Roman" w:cs="Times New Roman"/>
          <w:sz w:val="24"/>
          <w:szCs w:val="24"/>
        </w:rPr>
        <w:t>,</w:t>
      </w:r>
    </w:p>
    <w:p w14:paraId="3638A8BE" w14:textId="0C9B5768" w:rsidR="002C65CF" w:rsidRPr="00603DA9" w:rsidRDefault="00266CE9" w:rsidP="008154D0">
      <w:pPr>
        <w:pStyle w:val="Akapitzlist"/>
        <w:numPr>
          <w:ilvl w:val="0"/>
          <w:numId w:val="26"/>
        </w:num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składanie zawiadomień</w:t>
      </w:r>
      <w:r w:rsidR="002C65CF" w:rsidRPr="00603DA9">
        <w:rPr>
          <w:rFonts w:ascii="Times New Roman" w:hAnsi="Times New Roman" w:cs="Times New Roman"/>
          <w:sz w:val="24"/>
          <w:szCs w:val="24"/>
        </w:rPr>
        <w:t xml:space="preserve"> o podejrzeniu stosowania przemocy</w:t>
      </w:r>
      <w:r w:rsidRPr="00603DA9">
        <w:rPr>
          <w:rFonts w:ascii="Times New Roman" w:hAnsi="Times New Roman" w:cs="Times New Roman"/>
          <w:sz w:val="24"/>
          <w:szCs w:val="24"/>
        </w:rPr>
        <w:t>,</w:t>
      </w:r>
    </w:p>
    <w:p w14:paraId="204A428F" w14:textId="77777777" w:rsidR="00CA4CF5" w:rsidRPr="00603DA9" w:rsidRDefault="0058361A" w:rsidP="00D26AD4">
      <w:pPr>
        <w:pStyle w:val="Akapitzlist"/>
        <w:numPr>
          <w:ilvl w:val="0"/>
          <w:numId w:val="2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monitorowanie sytuacji w rodzinie w ramach procedury N</w:t>
      </w:r>
      <w:r w:rsidR="00956841" w:rsidRPr="00603DA9">
        <w:rPr>
          <w:rFonts w:ascii="Times New Roman" w:hAnsi="Times New Roman" w:cs="Times New Roman"/>
          <w:sz w:val="24"/>
          <w:szCs w:val="24"/>
        </w:rPr>
        <w:t xml:space="preserve">iebieskiej </w:t>
      </w:r>
      <w:r w:rsidRPr="00603DA9">
        <w:rPr>
          <w:rFonts w:ascii="Times New Roman" w:hAnsi="Times New Roman" w:cs="Times New Roman"/>
          <w:sz w:val="24"/>
          <w:szCs w:val="24"/>
        </w:rPr>
        <w:t>K</w:t>
      </w:r>
      <w:r w:rsidR="00956841" w:rsidRPr="00603DA9">
        <w:rPr>
          <w:rFonts w:ascii="Times New Roman" w:hAnsi="Times New Roman" w:cs="Times New Roman"/>
          <w:sz w:val="24"/>
          <w:szCs w:val="24"/>
        </w:rPr>
        <w:t>arty</w:t>
      </w:r>
      <w:r w:rsidRPr="00603DA9">
        <w:rPr>
          <w:rFonts w:ascii="Times New Roman" w:hAnsi="Times New Roman" w:cs="Times New Roman"/>
          <w:sz w:val="24"/>
          <w:szCs w:val="24"/>
        </w:rPr>
        <w:t xml:space="preserve">, podejmowanie działań w trybie 12 a ustawy o przeciwdziałaniu przemocy </w:t>
      </w:r>
      <w:r w:rsidR="00A64597" w:rsidRPr="00603DA9">
        <w:rPr>
          <w:rFonts w:ascii="Times New Roman" w:hAnsi="Times New Roman" w:cs="Times New Roman"/>
          <w:sz w:val="24"/>
          <w:szCs w:val="24"/>
        </w:rPr>
        <w:t>domowej</w:t>
      </w:r>
      <w:r w:rsidR="00956841" w:rsidRPr="00603DA9">
        <w:rPr>
          <w:rFonts w:ascii="Times New Roman" w:hAnsi="Times New Roman" w:cs="Times New Roman"/>
          <w:sz w:val="24"/>
          <w:szCs w:val="24"/>
        </w:rPr>
        <w:t>,</w:t>
      </w:r>
    </w:p>
    <w:p w14:paraId="7C657951" w14:textId="5BE81D4C" w:rsidR="0058361A" w:rsidRPr="00603DA9" w:rsidRDefault="00956841" w:rsidP="00D26AD4">
      <w:pPr>
        <w:pStyle w:val="Akapitzlist"/>
        <w:numPr>
          <w:ilvl w:val="0"/>
          <w:numId w:val="2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 składanie zawiadomień </w:t>
      </w:r>
      <w:r w:rsidR="0058361A" w:rsidRPr="00603DA9">
        <w:rPr>
          <w:rFonts w:ascii="Times New Roman" w:hAnsi="Times New Roman" w:cs="Times New Roman"/>
          <w:sz w:val="24"/>
          <w:szCs w:val="24"/>
        </w:rPr>
        <w:t xml:space="preserve">o podejrzeniu popełnienia przestępstwa z art. 207 </w:t>
      </w:r>
      <w:r w:rsidRPr="00603DA9">
        <w:rPr>
          <w:rFonts w:ascii="Times New Roman" w:hAnsi="Times New Roman" w:cs="Times New Roman"/>
          <w:sz w:val="24"/>
          <w:szCs w:val="24"/>
        </w:rPr>
        <w:t xml:space="preserve">kodeksu karnego </w:t>
      </w:r>
      <w:r w:rsidR="0058361A" w:rsidRPr="00603DA9">
        <w:rPr>
          <w:rFonts w:ascii="Times New Roman" w:hAnsi="Times New Roman" w:cs="Times New Roman"/>
          <w:sz w:val="24"/>
          <w:szCs w:val="24"/>
        </w:rPr>
        <w:t xml:space="preserve"> podejmowanie interwencji w środowisku dotkniętym przemocą w rodzinie</w:t>
      </w:r>
      <w:r w:rsidR="006113B7" w:rsidRPr="00603DA9">
        <w:rPr>
          <w:rFonts w:ascii="Times New Roman" w:hAnsi="Times New Roman" w:cs="Times New Roman"/>
          <w:sz w:val="24"/>
          <w:szCs w:val="24"/>
        </w:rPr>
        <w:t xml:space="preserve">, </w:t>
      </w:r>
    </w:p>
    <w:p w14:paraId="2D109FD3" w14:textId="5CBCE65B" w:rsidR="0058361A" w:rsidRPr="00603DA9" w:rsidRDefault="006113B7" w:rsidP="00D26AD4">
      <w:pPr>
        <w:pStyle w:val="Akapitzlist"/>
        <w:numPr>
          <w:ilvl w:val="0"/>
          <w:numId w:val="2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funkcjonowanie</w:t>
      </w:r>
      <w:r w:rsidR="0058361A"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grupy </w:t>
      </w:r>
      <w:r w:rsidR="0058361A" w:rsidRPr="00603DA9">
        <w:rPr>
          <w:rFonts w:ascii="Times New Roman" w:hAnsi="Times New Roman" w:cs="Times New Roman"/>
          <w:sz w:val="24"/>
          <w:szCs w:val="24"/>
        </w:rPr>
        <w:t>wsparcia z elementami psychoedukacji dla osób stosujących przemoc w rodzinie</w:t>
      </w:r>
      <w:r w:rsidRPr="00603DA9">
        <w:rPr>
          <w:rFonts w:ascii="Times New Roman" w:hAnsi="Times New Roman" w:cs="Times New Roman"/>
          <w:sz w:val="24"/>
          <w:szCs w:val="24"/>
        </w:rPr>
        <w:t>,</w:t>
      </w:r>
    </w:p>
    <w:p w14:paraId="7DD29ED0" w14:textId="234146B4" w:rsidR="0058361A" w:rsidRPr="00603DA9" w:rsidRDefault="0058361A" w:rsidP="00D26AD4">
      <w:pPr>
        <w:pStyle w:val="Akapitzlist"/>
        <w:numPr>
          <w:ilvl w:val="0"/>
          <w:numId w:val="2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kolportaż materiałów informacyjnych dotyczących form specjalistycznej pomocy możliwej do uzyskania w sytuacji wystąpienia przemocy w rodzinie</w:t>
      </w:r>
      <w:r w:rsidR="00216DEC"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r w:rsidR="00216DEC" w:rsidRPr="00603DA9">
        <w:rPr>
          <w:rFonts w:ascii="Times New Roman" w:hAnsi="Times New Roman" w:cs="Times New Roman"/>
          <w:sz w:val="24"/>
          <w:szCs w:val="24"/>
        </w:rPr>
        <w:t>u</w:t>
      </w:r>
      <w:r w:rsidRPr="00603DA9">
        <w:rPr>
          <w:rFonts w:ascii="Times New Roman" w:hAnsi="Times New Roman" w:cs="Times New Roman"/>
          <w:sz w:val="24"/>
          <w:szCs w:val="24"/>
        </w:rPr>
        <w:t>mieszcza</w:t>
      </w:r>
      <w:r w:rsidR="00216DEC" w:rsidRPr="00603DA9">
        <w:rPr>
          <w:rFonts w:ascii="Times New Roman" w:hAnsi="Times New Roman" w:cs="Times New Roman"/>
          <w:sz w:val="24"/>
          <w:szCs w:val="24"/>
        </w:rPr>
        <w:t xml:space="preserve">nie </w:t>
      </w:r>
      <w:r w:rsidRPr="00603DA9">
        <w:rPr>
          <w:rFonts w:ascii="Times New Roman" w:hAnsi="Times New Roman" w:cs="Times New Roman"/>
          <w:sz w:val="24"/>
          <w:szCs w:val="24"/>
        </w:rPr>
        <w:t>treści informacyjn</w:t>
      </w:r>
      <w:r w:rsidR="00216DEC" w:rsidRPr="00603DA9">
        <w:rPr>
          <w:rFonts w:ascii="Times New Roman" w:hAnsi="Times New Roman" w:cs="Times New Roman"/>
          <w:sz w:val="24"/>
          <w:szCs w:val="24"/>
        </w:rPr>
        <w:t>ych</w:t>
      </w:r>
      <w:r w:rsidRPr="00603DA9">
        <w:rPr>
          <w:rFonts w:ascii="Times New Roman" w:hAnsi="Times New Roman" w:cs="Times New Roman"/>
          <w:sz w:val="24"/>
          <w:szCs w:val="24"/>
        </w:rPr>
        <w:t xml:space="preserve"> w Internecie</w:t>
      </w:r>
      <w:r w:rsidR="00216DEC" w:rsidRPr="00603DA9">
        <w:rPr>
          <w:rFonts w:ascii="Times New Roman" w:hAnsi="Times New Roman" w:cs="Times New Roman"/>
          <w:sz w:val="24"/>
          <w:szCs w:val="24"/>
        </w:rPr>
        <w:t>,</w:t>
      </w:r>
    </w:p>
    <w:p w14:paraId="52C67293" w14:textId="136A9206" w:rsidR="00C50109" w:rsidRPr="00603DA9" w:rsidRDefault="00216DEC" w:rsidP="00D26AD4">
      <w:pPr>
        <w:pStyle w:val="Akapitzlist"/>
        <w:numPr>
          <w:ilvl w:val="0"/>
          <w:numId w:val="26"/>
        </w:numPr>
        <w:suppressAutoHyphens/>
        <w:snapToGrid w:val="0"/>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realizacja p</w:t>
      </w:r>
      <w:r w:rsidR="00C50109" w:rsidRPr="00603DA9">
        <w:rPr>
          <w:rFonts w:ascii="Times New Roman" w:hAnsi="Times New Roman" w:cs="Times New Roman"/>
          <w:bCs/>
          <w:iCs/>
          <w:sz w:val="24"/>
          <w:szCs w:val="24"/>
        </w:rPr>
        <w:t xml:space="preserve">rogram dla sprawców przemocy domowej </w:t>
      </w:r>
      <w:r w:rsidRPr="00603DA9">
        <w:rPr>
          <w:rFonts w:ascii="Times New Roman" w:hAnsi="Times New Roman" w:cs="Times New Roman"/>
          <w:bCs/>
          <w:iCs/>
          <w:sz w:val="24"/>
          <w:szCs w:val="24"/>
        </w:rPr>
        <w:t>wg „Modelu Duluth</w:t>
      </w:r>
      <w:r w:rsidR="00C50109" w:rsidRPr="00603DA9">
        <w:rPr>
          <w:rFonts w:ascii="Times New Roman" w:hAnsi="Times New Roman" w:cs="Times New Roman"/>
          <w:bCs/>
          <w:iCs/>
          <w:sz w:val="24"/>
          <w:szCs w:val="24"/>
        </w:rPr>
        <w:t>”</w:t>
      </w:r>
      <w:r w:rsidRPr="00603DA9">
        <w:rPr>
          <w:rFonts w:ascii="Times New Roman" w:hAnsi="Times New Roman" w:cs="Times New Roman"/>
          <w:bCs/>
          <w:iCs/>
          <w:sz w:val="24"/>
          <w:szCs w:val="24"/>
        </w:rPr>
        <w:t>,</w:t>
      </w:r>
    </w:p>
    <w:p w14:paraId="2226574F" w14:textId="2A1DC1F5" w:rsidR="00C50109" w:rsidRPr="00603DA9" w:rsidRDefault="00216DEC" w:rsidP="00D26AD4">
      <w:pPr>
        <w:pStyle w:val="Akapitzlist"/>
        <w:numPr>
          <w:ilvl w:val="0"/>
          <w:numId w:val="26"/>
        </w:numPr>
        <w:suppressAutoHyphens/>
        <w:snapToGrid w:val="0"/>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 xml:space="preserve">realizacja programu </w:t>
      </w:r>
      <w:r w:rsidR="00C50109" w:rsidRPr="00603DA9">
        <w:rPr>
          <w:rFonts w:ascii="Times New Roman" w:hAnsi="Times New Roman" w:cs="Times New Roman"/>
          <w:bCs/>
          <w:iCs/>
          <w:sz w:val="24"/>
          <w:szCs w:val="24"/>
        </w:rPr>
        <w:t xml:space="preserve">przeciwdziałania przemocy w rodzinie pn. „NIE dla przemocy </w:t>
      </w:r>
      <w:r w:rsidRPr="00603DA9">
        <w:rPr>
          <w:rFonts w:ascii="Times New Roman" w:hAnsi="Times New Roman" w:cs="Times New Roman"/>
          <w:bCs/>
          <w:iCs/>
          <w:sz w:val="24"/>
          <w:szCs w:val="24"/>
        </w:rPr>
        <w:t>TAK dla pomocy</w:t>
      </w:r>
      <w:r w:rsidR="00C50109" w:rsidRPr="00603DA9">
        <w:rPr>
          <w:rFonts w:ascii="Times New Roman" w:hAnsi="Times New Roman" w:cs="Times New Roman"/>
          <w:bCs/>
          <w:iCs/>
          <w:sz w:val="24"/>
          <w:szCs w:val="24"/>
        </w:rPr>
        <w:t>”</w:t>
      </w:r>
      <w:r w:rsidRPr="00603DA9">
        <w:rPr>
          <w:rFonts w:ascii="Times New Roman" w:hAnsi="Times New Roman" w:cs="Times New Roman"/>
          <w:bCs/>
          <w:iCs/>
          <w:sz w:val="24"/>
          <w:szCs w:val="24"/>
        </w:rPr>
        <w:t>,</w:t>
      </w:r>
    </w:p>
    <w:p w14:paraId="7CAC339C" w14:textId="0E63C75F" w:rsidR="00C50109" w:rsidRPr="00603DA9" w:rsidRDefault="00216DEC" w:rsidP="00D26AD4">
      <w:pPr>
        <w:pStyle w:val="Akapitzlist"/>
        <w:numPr>
          <w:ilvl w:val="0"/>
          <w:numId w:val="26"/>
        </w:numPr>
        <w:suppressAutoHyphens/>
        <w:snapToGrid w:val="0"/>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lastRenderedPageBreak/>
        <w:t>prowadzenie t</w:t>
      </w:r>
      <w:r w:rsidR="00C50109" w:rsidRPr="00603DA9">
        <w:rPr>
          <w:rFonts w:ascii="Times New Roman" w:hAnsi="Times New Roman" w:cs="Times New Roman"/>
          <w:bCs/>
          <w:iCs/>
          <w:sz w:val="24"/>
          <w:szCs w:val="24"/>
        </w:rPr>
        <w:t>rening</w:t>
      </w:r>
      <w:r w:rsidRPr="00603DA9">
        <w:rPr>
          <w:rFonts w:ascii="Times New Roman" w:hAnsi="Times New Roman" w:cs="Times New Roman"/>
          <w:bCs/>
          <w:iCs/>
          <w:sz w:val="24"/>
          <w:szCs w:val="24"/>
        </w:rPr>
        <w:t>u</w:t>
      </w:r>
      <w:r w:rsidR="00C50109" w:rsidRPr="00603DA9">
        <w:rPr>
          <w:rFonts w:ascii="Times New Roman" w:hAnsi="Times New Roman" w:cs="Times New Roman"/>
          <w:bCs/>
          <w:iCs/>
          <w:sz w:val="24"/>
          <w:szCs w:val="24"/>
        </w:rPr>
        <w:t xml:space="preserve"> zastępowania agresji </w:t>
      </w:r>
      <w:r w:rsidRPr="00603DA9">
        <w:rPr>
          <w:rFonts w:ascii="Times New Roman" w:hAnsi="Times New Roman" w:cs="Times New Roman"/>
          <w:bCs/>
          <w:iCs/>
          <w:sz w:val="24"/>
          <w:szCs w:val="24"/>
        </w:rPr>
        <w:t>ART,</w:t>
      </w:r>
    </w:p>
    <w:p w14:paraId="7544E2C7" w14:textId="60AF3E86" w:rsidR="00C50109" w:rsidRPr="00603DA9" w:rsidRDefault="00F84F46" w:rsidP="00D26AD4">
      <w:pPr>
        <w:pStyle w:val="Akapitzlist"/>
        <w:numPr>
          <w:ilvl w:val="0"/>
          <w:numId w:val="26"/>
        </w:numPr>
        <w:suppressAutoHyphens/>
        <w:snapToGrid w:val="0"/>
        <w:spacing w:after="0" w:line="360" w:lineRule="auto"/>
        <w:jc w:val="both"/>
        <w:rPr>
          <w:rFonts w:ascii="Times New Roman" w:hAnsi="Times New Roman" w:cs="Times New Roman"/>
          <w:sz w:val="24"/>
          <w:szCs w:val="24"/>
        </w:rPr>
      </w:pPr>
      <w:r w:rsidRPr="00603DA9">
        <w:rPr>
          <w:rFonts w:ascii="Times New Roman" w:hAnsi="Times New Roman" w:cs="Times New Roman"/>
          <w:bCs/>
          <w:iCs/>
          <w:sz w:val="24"/>
          <w:szCs w:val="24"/>
        </w:rPr>
        <w:t>realizacja programu</w:t>
      </w:r>
      <w:r w:rsidR="00C50109" w:rsidRPr="00603DA9">
        <w:rPr>
          <w:rFonts w:ascii="Times New Roman" w:hAnsi="Times New Roman" w:cs="Times New Roman"/>
          <w:bCs/>
          <w:iCs/>
          <w:sz w:val="24"/>
          <w:szCs w:val="24"/>
        </w:rPr>
        <w:t xml:space="preserve"> readaptacyjn</w:t>
      </w:r>
      <w:r w:rsidRPr="00603DA9">
        <w:rPr>
          <w:rFonts w:ascii="Times New Roman" w:hAnsi="Times New Roman" w:cs="Times New Roman"/>
          <w:bCs/>
          <w:iCs/>
          <w:sz w:val="24"/>
          <w:szCs w:val="24"/>
        </w:rPr>
        <w:t>ego</w:t>
      </w:r>
      <w:r w:rsidR="00906D19" w:rsidRPr="00603DA9">
        <w:rPr>
          <w:rFonts w:ascii="Times New Roman" w:hAnsi="Times New Roman" w:cs="Times New Roman"/>
          <w:bCs/>
          <w:iCs/>
          <w:sz w:val="24"/>
          <w:szCs w:val="24"/>
        </w:rPr>
        <w:t xml:space="preserve"> pn. „Sport to zdrowie</w:t>
      </w:r>
      <w:r w:rsidR="00C50109" w:rsidRPr="00603DA9">
        <w:rPr>
          <w:rFonts w:ascii="Times New Roman" w:hAnsi="Times New Roman" w:cs="Times New Roman"/>
          <w:bCs/>
          <w:iCs/>
          <w:sz w:val="24"/>
          <w:szCs w:val="24"/>
        </w:rPr>
        <w:t>”</w:t>
      </w:r>
      <w:r w:rsidR="00906D19" w:rsidRPr="00603DA9">
        <w:rPr>
          <w:rFonts w:ascii="Times New Roman" w:hAnsi="Times New Roman" w:cs="Times New Roman"/>
          <w:bCs/>
          <w:iCs/>
          <w:sz w:val="24"/>
          <w:szCs w:val="24"/>
        </w:rPr>
        <w:t>,</w:t>
      </w:r>
    </w:p>
    <w:p w14:paraId="12C312A7" w14:textId="23B533EB" w:rsidR="00906D19" w:rsidRPr="00603DA9" w:rsidRDefault="00906D19" w:rsidP="00906D19">
      <w:pPr>
        <w:pStyle w:val="Akapitzlist"/>
        <w:numPr>
          <w:ilvl w:val="0"/>
          <w:numId w:val="2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warsztatowych zajęć ruchowo-tanecznych „Ruch to zdrowie” prowadzone w ramach projektu profilaktycznego „Zdrowy, radosny i bezpieczny przedszkolak”,</w:t>
      </w:r>
    </w:p>
    <w:p w14:paraId="1A541430" w14:textId="29AA030B" w:rsidR="00C50109" w:rsidRPr="00603DA9" w:rsidRDefault="00F84F46" w:rsidP="00D26AD4">
      <w:pPr>
        <w:pStyle w:val="Akapitzlist"/>
        <w:numPr>
          <w:ilvl w:val="0"/>
          <w:numId w:val="26"/>
        </w:numPr>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praca z osadzonymi w Zakładzie Karnym w ramach</w:t>
      </w:r>
      <w:r w:rsidR="00C50109" w:rsidRPr="00603DA9">
        <w:rPr>
          <w:rFonts w:ascii="Times New Roman" w:hAnsi="Times New Roman" w:cs="Times New Roman"/>
          <w:bCs/>
          <w:iCs/>
          <w:sz w:val="24"/>
          <w:szCs w:val="24"/>
        </w:rPr>
        <w:t xml:space="preserve"> </w:t>
      </w:r>
      <w:r w:rsidRPr="00603DA9">
        <w:rPr>
          <w:rFonts w:ascii="Times New Roman" w:hAnsi="Times New Roman" w:cs="Times New Roman"/>
          <w:bCs/>
          <w:iCs/>
          <w:sz w:val="24"/>
          <w:szCs w:val="24"/>
        </w:rPr>
        <w:t xml:space="preserve">programu </w:t>
      </w:r>
      <w:r w:rsidR="00C50109" w:rsidRPr="00603DA9">
        <w:rPr>
          <w:rFonts w:ascii="Times New Roman" w:hAnsi="Times New Roman" w:cs="Times New Roman"/>
          <w:bCs/>
          <w:iCs/>
          <w:sz w:val="24"/>
          <w:szCs w:val="24"/>
        </w:rPr>
        <w:t>przeciwdziałania przemocy</w:t>
      </w:r>
      <w:r w:rsidRPr="00603DA9">
        <w:rPr>
          <w:rFonts w:ascii="Times New Roman" w:hAnsi="Times New Roman" w:cs="Times New Roman"/>
          <w:bCs/>
          <w:iCs/>
          <w:sz w:val="24"/>
          <w:szCs w:val="24"/>
        </w:rPr>
        <w:t>,</w:t>
      </w:r>
    </w:p>
    <w:p w14:paraId="31BDA037" w14:textId="49BC1287" w:rsidR="00E544FB" w:rsidRPr="00603DA9" w:rsidRDefault="00086FDF" w:rsidP="00D26AD4">
      <w:pPr>
        <w:pStyle w:val="Akapitzlist"/>
        <w:numPr>
          <w:ilvl w:val="0"/>
          <w:numId w:val="2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spotkań dla dzieci i młodzieży o charakterze </w:t>
      </w:r>
      <w:proofErr w:type="spellStart"/>
      <w:r w:rsidRPr="00603DA9">
        <w:rPr>
          <w:rFonts w:ascii="Times New Roman" w:hAnsi="Times New Roman" w:cs="Times New Roman"/>
          <w:sz w:val="24"/>
          <w:szCs w:val="24"/>
        </w:rPr>
        <w:t>informacyjno</w:t>
      </w:r>
      <w:proofErr w:type="spellEnd"/>
      <w:r w:rsidRPr="00603DA9">
        <w:rPr>
          <w:rFonts w:ascii="Times New Roman" w:hAnsi="Times New Roman" w:cs="Times New Roman"/>
          <w:sz w:val="24"/>
          <w:szCs w:val="24"/>
        </w:rPr>
        <w:t xml:space="preserve"> – profilaktycznym z policją, strażą miejską,</w:t>
      </w:r>
    </w:p>
    <w:p w14:paraId="0EB5592C" w14:textId="4E04F912" w:rsidR="00E544FB" w:rsidRPr="00603DA9" w:rsidRDefault="00086FDF" w:rsidP="00D26AD4">
      <w:pPr>
        <w:pStyle w:val="Akapitzlist"/>
        <w:numPr>
          <w:ilvl w:val="0"/>
          <w:numId w:val="26"/>
        </w:numPr>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p</w:t>
      </w:r>
      <w:r w:rsidR="007600A6" w:rsidRPr="00603DA9">
        <w:rPr>
          <w:rFonts w:ascii="Times New Roman" w:hAnsi="Times New Roman" w:cs="Times New Roman"/>
          <w:bCs/>
          <w:iCs/>
          <w:sz w:val="24"/>
          <w:szCs w:val="24"/>
        </w:rPr>
        <w:t xml:space="preserve">rowadzenie </w:t>
      </w:r>
      <w:r w:rsidR="007170CD" w:rsidRPr="00603DA9">
        <w:rPr>
          <w:rFonts w:ascii="Times New Roman" w:hAnsi="Times New Roman" w:cs="Times New Roman"/>
          <w:bCs/>
          <w:iCs/>
          <w:sz w:val="24"/>
          <w:szCs w:val="24"/>
        </w:rPr>
        <w:t>T</w:t>
      </w:r>
      <w:r w:rsidR="007600A6" w:rsidRPr="00603DA9">
        <w:rPr>
          <w:rFonts w:ascii="Times New Roman" w:hAnsi="Times New Roman" w:cs="Times New Roman"/>
          <w:bCs/>
          <w:iCs/>
          <w:sz w:val="24"/>
          <w:szCs w:val="24"/>
        </w:rPr>
        <w:t xml:space="preserve">reningu </w:t>
      </w:r>
      <w:r w:rsidRPr="00603DA9">
        <w:rPr>
          <w:rFonts w:ascii="Times New Roman" w:hAnsi="Times New Roman" w:cs="Times New Roman"/>
          <w:bCs/>
          <w:iCs/>
          <w:sz w:val="24"/>
          <w:szCs w:val="24"/>
        </w:rPr>
        <w:t>Umiejętności Społecznych,</w:t>
      </w:r>
    </w:p>
    <w:p w14:paraId="7ACDD7E3" w14:textId="2203AFA0" w:rsidR="007170CD" w:rsidRPr="00603DA9" w:rsidRDefault="00086FDF" w:rsidP="00086FDF">
      <w:pPr>
        <w:pStyle w:val="Akapitzlist"/>
        <w:numPr>
          <w:ilvl w:val="0"/>
          <w:numId w:val="26"/>
        </w:numPr>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udzielanie wsparcia przez</w:t>
      </w:r>
      <w:r w:rsidR="007170CD" w:rsidRPr="00603DA9">
        <w:rPr>
          <w:rFonts w:ascii="Times New Roman" w:hAnsi="Times New Roman" w:cs="Times New Roman"/>
          <w:bCs/>
          <w:iCs/>
          <w:sz w:val="24"/>
          <w:szCs w:val="24"/>
        </w:rPr>
        <w:t xml:space="preserve"> szkolnych specjalistów </w:t>
      </w:r>
      <w:r w:rsidRPr="00603DA9">
        <w:rPr>
          <w:rFonts w:ascii="Times New Roman" w:hAnsi="Times New Roman" w:cs="Times New Roman"/>
          <w:bCs/>
          <w:iCs/>
          <w:sz w:val="24"/>
          <w:szCs w:val="24"/>
        </w:rPr>
        <w:t>uczniom</w:t>
      </w:r>
      <w:r w:rsidR="007170CD" w:rsidRPr="00603DA9">
        <w:rPr>
          <w:rFonts w:ascii="Times New Roman" w:hAnsi="Times New Roman" w:cs="Times New Roman"/>
          <w:bCs/>
          <w:iCs/>
          <w:sz w:val="24"/>
          <w:szCs w:val="24"/>
        </w:rPr>
        <w:t xml:space="preserve"> z rodzin objętych „Niebieską</w:t>
      </w:r>
      <w:r w:rsidRPr="00603DA9">
        <w:rPr>
          <w:rFonts w:ascii="Times New Roman" w:hAnsi="Times New Roman" w:cs="Times New Roman"/>
          <w:bCs/>
          <w:iCs/>
          <w:sz w:val="24"/>
          <w:szCs w:val="24"/>
        </w:rPr>
        <w:t xml:space="preserve"> Kartą” oraz nadzorem kuratora,</w:t>
      </w:r>
    </w:p>
    <w:p w14:paraId="65F37624" w14:textId="02C1610F" w:rsidR="00E8276C" w:rsidRPr="00603DA9" w:rsidRDefault="008E6FA8" w:rsidP="00D26AD4">
      <w:pPr>
        <w:pStyle w:val="Akapitzlist"/>
        <w:numPr>
          <w:ilvl w:val="0"/>
          <w:numId w:val="26"/>
        </w:numPr>
        <w:spacing w:after="0" w:line="360" w:lineRule="auto"/>
        <w:jc w:val="both"/>
        <w:rPr>
          <w:rFonts w:ascii="Times New Roman" w:hAnsi="Times New Roman" w:cs="Times New Roman"/>
          <w:bCs/>
          <w:iCs/>
          <w:sz w:val="24"/>
          <w:szCs w:val="24"/>
        </w:rPr>
      </w:pPr>
      <w:r w:rsidRPr="00603DA9">
        <w:rPr>
          <w:rFonts w:ascii="Times New Roman" w:hAnsi="Times New Roman" w:cs="Times New Roman"/>
          <w:sz w:val="24"/>
          <w:szCs w:val="24"/>
        </w:rPr>
        <w:t>prowadzenie w</w:t>
      </w:r>
      <w:r w:rsidR="00E8276C" w:rsidRPr="00603DA9">
        <w:rPr>
          <w:rFonts w:ascii="Times New Roman" w:hAnsi="Times New Roman" w:cs="Times New Roman"/>
          <w:sz w:val="24"/>
          <w:szCs w:val="24"/>
        </w:rPr>
        <w:t>arsztat</w:t>
      </w:r>
      <w:r w:rsidRPr="00603DA9">
        <w:rPr>
          <w:rFonts w:ascii="Times New Roman" w:hAnsi="Times New Roman" w:cs="Times New Roman"/>
          <w:sz w:val="24"/>
          <w:szCs w:val="24"/>
        </w:rPr>
        <w:t>ów</w:t>
      </w:r>
      <w:r w:rsidR="00E8276C" w:rsidRPr="00603DA9">
        <w:rPr>
          <w:rFonts w:ascii="Times New Roman" w:hAnsi="Times New Roman" w:cs="Times New Roman"/>
          <w:sz w:val="24"/>
          <w:szCs w:val="24"/>
        </w:rPr>
        <w:t xml:space="preserve"> dla rodziców</w:t>
      </w:r>
      <w:r w:rsidRPr="00603DA9">
        <w:rPr>
          <w:rFonts w:ascii="Times New Roman" w:hAnsi="Times New Roman" w:cs="Times New Roman"/>
          <w:sz w:val="24"/>
          <w:szCs w:val="24"/>
        </w:rPr>
        <w:t>,</w:t>
      </w:r>
    </w:p>
    <w:p w14:paraId="34C584BF" w14:textId="53EA7493" w:rsidR="00E8276C" w:rsidRPr="00603DA9" w:rsidRDefault="00921E57" w:rsidP="00D26AD4">
      <w:pPr>
        <w:pStyle w:val="Akapitzlist"/>
        <w:numPr>
          <w:ilvl w:val="0"/>
          <w:numId w:val="26"/>
        </w:numPr>
        <w:spacing w:after="0" w:line="360" w:lineRule="auto"/>
        <w:jc w:val="both"/>
        <w:rPr>
          <w:rFonts w:ascii="Times New Roman" w:hAnsi="Times New Roman" w:cs="Times New Roman"/>
          <w:bCs/>
          <w:iCs/>
          <w:sz w:val="24"/>
          <w:szCs w:val="24"/>
        </w:rPr>
      </w:pPr>
      <w:r w:rsidRPr="00603DA9">
        <w:rPr>
          <w:rFonts w:ascii="Times New Roman" w:hAnsi="Times New Roman" w:cs="Times New Roman"/>
          <w:sz w:val="24"/>
          <w:szCs w:val="24"/>
        </w:rPr>
        <w:t>przepro</w:t>
      </w:r>
      <w:r w:rsidR="00E8276C" w:rsidRPr="00603DA9">
        <w:rPr>
          <w:rFonts w:ascii="Times New Roman" w:hAnsi="Times New Roman" w:cs="Times New Roman"/>
          <w:sz w:val="24"/>
          <w:szCs w:val="24"/>
        </w:rPr>
        <w:t xml:space="preserve">wadzenie szkolenia dla </w:t>
      </w:r>
      <w:r w:rsidRPr="00603DA9">
        <w:rPr>
          <w:rFonts w:ascii="Times New Roman" w:hAnsi="Times New Roman" w:cs="Times New Roman"/>
          <w:sz w:val="24"/>
          <w:szCs w:val="24"/>
        </w:rPr>
        <w:t>kadr</w:t>
      </w:r>
      <w:r w:rsidR="00E8276C" w:rsidRPr="00603DA9">
        <w:rPr>
          <w:rFonts w:ascii="Times New Roman" w:hAnsi="Times New Roman" w:cs="Times New Roman"/>
          <w:sz w:val="24"/>
          <w:szCs w:val="24"/>
        </w:rPr>
        <w:t xml:space="preserve"> - kuratorów sądowych, pracowników MOPS</w:t>
      </w:r>
      <w:r w:rsidR="00AD7E52" w:rsidRPr="00603DA9">
        <w:rPr>
          <w:rFonts w:ascii="Times New Roman" w:hAnsi="Times New Roman" w:cs="Times New Roman"/>
          <w:sz w:val="24"/>
          <w:szCs w:val="24"/>
        </w:rPr>
        <w:t xml:space="preserve"> </w:t>
      </w:r>
      <w:r w:rsidR="00A07CA0" w:rsidRPr="00603DA9">
        <w:rPr>
          <w:rFonts w:ascii="Times New Roman" w:hAnsi="Times New Roman" w:cs="Times New Roman"/>
          <w:sz w:val="24"/>
          <w:szCs w:val="24"/>
        </w:rPr>
        <w:t xml:space="preserve">                        </w:t>
      </w:r>
      <w:r w:rsidR="00AD7E52" w:rsidRPr="00603DA9">
        <w:rPr>
          <w:rFonts w:ascii="Times New Roman" w:hAnsi="Times New Roman" w:cs="Times New Roman"/>
          <w:sz w:val="24"/>
          <w:szCs w:val="24"/>
        </w:rPr>
        <w:t xml:space="preserve">i </w:t>
      </w:r>
      <w:r w:rsidR="00E8276C" w:rsidRPr="00603DA9">
        <w:rPr>
          <w:rFonts w:ascii="Times New Roman" w:hAnsi="Times New Roman" w:cs="Times New Roman"/>
          <w:sz w:val="24"/>
          <w:szCs w:val="24"/>
        </w:rPr>
        <w:t xml:space="preserve">PCPR </w:t>
      </w:r>
      <w:r w:rsidR="00AD7E52" w:rsidRPr="00603DA9">
        <w:rPr>
          <w:rFonts w:ascii="Times New Roman" w:hAnsi="Times New Roman" w:cs="Times New Roman"/>
          <w:sz w:val="24"/>
          <w:szCs w:val="24"/>
        </w:rPr>
        <w:t xml:space="preserve"> na temat: </w:t>
      </w:r>
      <w:r w:rsidR="00E8276C" w:rsidRPr="00603DA9">
        <w:rPr>
          <w:rFonts w:ascii="Times New Roman" w:hAnsi="Times New Roman" w:cs="Times New Roman"/>
          <w:sz w:val="24"/>
          <w:szCs w:val="24"/>
        </w:rPr>
        <w:t>"Przemoc odbiera moc" w ramach akcji "</w:t>
      </w:r>
      <w:proofErr w:type="spellStart"/>
      <w:r w:rsidR="00E8276C" w:rsidRPr="00603DA9">
        <w:rPr>
          <w:rFonts w:ascii="Times New Roman" w:hAnsi="Times New Roman" w:cs="Times New Roman"/>
          <w:sz w:val="24"/>
          <w:szCs w:val="24"/>
        </w:rPr>
        <w:t>Responsible</w:t>
      </w:r>
      <w:proofErr w:type="spellEnd"/>
      <w:r w:rsidR="00E8276C" w:rsidRPr="00603DA9">
        <w:rPr>
          <w:rFonts w:ascii="Times New Roman" w:hAnsi="Times New Roman" w:cs="Times New Roman"/>
          <w:sz w:val="24"/>
          <w:szCs w:val="24"/>
        </w:rPr>
        <w:t xml:space="preserve"> </w:t>
      </w:r>
      <w:proofErr w:type="spellStart"/>
      <w:r w:rsidR="00E8276C" w:rsidRPr="00603DA9">
        <w:rPr>
          <w:rFonts w:ascii="Times New Roman" w:hAnsi="Times New Roman" w:cs="Times New Roman"/>
          <w:sz w:val="24"/>
          <w:szCs w:val="24"/>
        </w:rPr>
        <w:t>together</w:t>
      </w:r>
      <w:proofErr w:type="spellEnd"/>
      <w:r w:rsidR="00E8276C" w:rsidRPr="00603DA9">
        <w:rPr>
          <w:rFonts w:ascii="Times New Roman" w:hAnsi="Times New Roman" w:cs="Times New Roman"/>
          <w:sz w:val="24"/>
          <w:szCs w:val="24"/>
        </w:rPr>
        <w:t xml:space="preserve"> 23",</w:t>
      </w:r>
    </w:p>
    <w:p w14:paraId="36C94149" w14:textId="56BCA3B0" w:rsidR="00E01D0F" w:rsidRPr="00603DA9" w:rsidRDefault="00E01D0F">
      <w:pPr>
        <w:pStyle w:val="Akapitzlist"/>
        <w:numPr>
          <w:ilvl w:val="0"/>
          <w:numId w:val="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zajęć socjoterapeutycznych,</w:t>
      </w:r>
    </w:p>
    <w:p w14:paraId="2C573DEB" w14:textId="712213C2" w:rsidR="00E01D0F" w:rsidRPr="00603DA9" w:rsidRDefault="00E01D0F">
      <w:pPr>
        <w:pStyle w:val="Akapitzlist"/>
        <w:numPr>
          <w:ilvl w:val="0"/>
          <w:numId w:val="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organizowanie spotkań informujących o konsekwencjach prawnych przejawów agresywnego zachowania,</w:t>
      </w:r>
    </w:p>
    <w:p w14:paraId="573796B4" w14:textId="22E9D064" w:rsidR="00E01D0F" w:rsidRPr="00603DA9" w:rsidRDefault="00E01D0F">
      <w:pPr>
        <w:pStyle w:val="Akapitzlist"/>
        <w:numPr>
          <w:ilvl w:val="0"/>
          <w:numId w:val="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porady i konsultacje na temat przemocy,</w:t>
      </w:r>
    </w:p>
    <w:p w14:paraId="0A9D6E75" w14:textId="6405D132" w:rsidR="00E01D0F" w:rsidRPr="00603DA9" w:rsidRDefault="00E01D0F">
      <w:pPr>
        <w:pStyle w:val="Akapitzlist"/>
        <w:numPr>
          <w:ilvl w:val="0"/>
          <w:numId w:val="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motywowanie osób stosujących przemoc do zaprzestania stosowania przemocy </w:t>
      </w:r>
      <w:r w:rsidR="0034382A" w:rsidRPr="00603DA9">
        <w:rPr>
          <w:rFonts w:ascii="Times New Roman" w:hAnsi="Times New Roman" w:cs="Times New Roman"/>
          <w:sz w:val="24"/>
          <w:szCs w:val="24"/>
        </w:rPr>
        <w:t xml:space="preserve">                        </w:t>
      </w:r>
      <w:r w:rsidRPr="00603DA9">
        <w:rPr>
          <w:rFonts w:ascii="Times New Roman" w:hAnsi="Times New Roman" w:cs="Times New Roman"/>
          <w:sz w:val="24"/>
          <w:szCs w:val="24"/>
        </w:rPr>
        <w:t>oraz informowanie o konsekwencjach prawnych tego zachowania,</w:t>
      </w:r>
    </w:p>
    <w:p w14:paraId="3690C2B9" w14:textId="1E05618B" w:rsidR="008F513A" w:rsidRPr="00603DA9" w:rsidRDefault="00E01D0F">
      <w:pPr>
        <w:pStyle w:val="Akapitzlist"/>
        <w:numPr>
          <w:ilvl w:val="0"/>
          <w:numId w:val="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informowanie o możliwościach i miejscach uzyskania pomocy,</w:t>
      </w:r>
    </w:p>
    <w:p w14:paraId="309918D5" w14:textId="5118F447" w:rsidR="00E01D0F" w:rsidRPr="00603DA9" w:rsidRDefault="0034382A">
      <w:pPr>
        <w:pStyle w:val="Akapitzlist"/>
        <w:numPr>
          <w:ilvl w:val="0"/>
          <w:numId w:val="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bieżąca współpraca MOPS </w:t>
      </w:r>
      <w:r w:rsidR="008F513A" w:rsidRPr="00603DA9">
        <w:rPr>
          <w:rFonts w:ascii="Times New Roman" w:hAnsi="Times New Roman" w:cs="Times New Roman"/>
          <w:sz w:val="24"/>
          <w:szCs w:val="24"/>
        </w:rPr>
        <w:t>z sądem, kuratorami sądowymi</w:t>
      </w:r>
      <w:r w:rsidR="00BC1A55" w:rsidRPr="00603DA9">
        <w:rPr>
          <w:rFonts w:ascii="Times New Roman" w:hAnsi="Times New Roman" w:cs="Times New Roman"/>
          <w:sz w:val="24"/>
          <w:szCs w:val="24"/>
        </w:rPr>
        <w:t>, placówkami oświatowymi</w:t>
      </w:r>
      <w:r w:rsidR="008F513A" w:rsidRPr="00603DA9">
        <w:rPr>
          <w:rFonts w:ascii="Times New Roman" w:hAnsi="Times New Roman" w:cs="Times New Roman"/>
          <w:sz w:val="24"/>
          <w:szCs w:val="24"/>
        </w:rPr>
        <w:t>,</w:t>
      </w:r>
      <w:r w:rsidR="00BC1A55" w:rsidRPr="00603DA9">
        <w:rPr>
          <w:rFonts w:ascii="Times New Roman" w:hAnsi="Times New Roman" w:cs="Times New Roman"/>
          <w:sz w:val="24"/>
          <w:szCs w:val="24"/>
        </w:rPr>
        <w:t xml:space="preserve"> </w:t>
      </w:r>
    </w:p>
    <w:p w14:paraId="358B6A23" w14:textId="0C2B522E" w:rsidR="00E01D0F" w:rsidRPr="00603DA9" w:rsidRDefault="00E01D0F">
      <w:pPr>
        <w:pStyle w:val="Akapitzlist"/>
        <w:numPr>
          <w:ilvl w:val="0"/>
          <w:numId w:val="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podejmowanie interwencji w środowiskach dotkniętych przemocą w rodzinie</w:t>
      </w:r>
      <w:r w:rsidR="00925D32" w:rsidRPr="00603DA9">
        <w:rPr>
          <w:rFonts w:ascii="Times New Roman" w:hAnsi="Times New Roman" w:cs="Times New Roman"/>
          <w:sz w:val="24"/>
          <w:szCs w:val="24"/>
        </w:rPr>
        <w:t>,</w:t>
      </w:r>
    </w:p>
    <w:p w14:paraId="5BC8EE40" w14:textId="700781F4" w:rsidR="00BC1A55" w:rsidRPr="00603DA9" w:rsidRDefault="00CA4CF5" w:rsidP="00925D32">
      <w:pPr>
        <w:pStyle w:val="Akapitzlist"/>
        <w:numPr>
          <w:ilvl w:val="0"/>
          <w:numId w:val="9"/>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t>
      </w:r>
      <w:r w:rsidR="00EA0262" w:rsidRPr="00603DA9">
        <w:rPr>
          <w:rFonts w:ascii="Times New Roman" w:hAnsi="Times New Roman" w:cs="Times New Roman"/>
          <w:sz w:val="24"/>
          <w:szCs w:val="24"/>
        </w:rPr>
        <w:t>w</w:t>
      </w:r>
      <w:r w:rsidR="00710F4D" w:rsidRPr="00603DA9">
        <w:rPr>
          <w:rFonts w:ascii="Times New Roman" w:hAnsi="Times New Roman" w:cs="Times New Roman"/>
          <w:sz w:val="24"/>
          <w:szCs w:val="24"/>
        </w:rPr>
        <w:t>arsztat</w:t>
      </w:r>
      <w:r w:rsidR="00EA0262" w:rsidRPr="00603DA9">
        <w:rPr>
          <w:rFonts w:ascii="Times New Roman" w:hAnsi="Times New Roman" w:cs="Times New Roman"/>
          <w:sz w:val="24"/>
          <w:szCs w:val="24"/>
        </w:rPr>
        <w:t>ow</w:t>
      </w:r>
      <w:r w:rsidRPr="00603DA9">
        <w:rPr>
          <w:rFonts w:ascii="Times New Roman" w:hAnsi="Times New Roman" w:cs="Times New Roman"/>
          <w:sz w:val="24"/>
          <w:szCs w:val="24"/>
        </w:rPr>
        <w:t xml:space="preserve">ych </w:t>
      </w:r>
      <w:r w:rsidR="00EA0262" w:rsidRPr="00603DA9">
        <w:rPr>
          <w:rFonts w:ascii="Times New Roman" w:hAnsi="Times New Roman" w:cs="Times New Roman"/>
          <w:sz w:val="24"/>
          <w:szCs w:val="24"/>
        </w:rPr>
        <w:t>z</w:t>
      </w:r>
      <w:r w:rsidR="00710F4D" w:rsidRPr="00603DA9">
        <w:rPr>
          <w:rFonts w:ascii="Times New Roman" w:hAnsi="Times New Roman" w:cs="Times New Roman"/>
          <w:sz w:val="24"/>
          <w:szCs w:val="24"/>
        </w:rPr>
        <w:t>aję</w:t>
      </w:r>
      <w:r w:rsidRPr="00603DA9">
        <w:rPr>
          <w:rFonts w:ascii="Times New Roman" w:hAnsi="Times New Roman" w:cs="Times New Roman"/>
          <w:sz w:val="24"/>
          <w:szCs w:val="24"/>
        </w:rPr>
        <w:t>ć</w:t>
      </w:r>
      <w:r w:rsidR="00372606" w:rsidRPr="00603DA9">
        <w:rPr>
          <w:rFonts w:ascii="Times New Roman" w:hAnsi="Times New Roman" w:cs="Times New Roman"/>
          <w:sz w:val="24"/>
          <w:szCs w:val="24"/>
        </w:rPr>
        <w:t xml:space="preserve"> </w:t>
      </w:r>
      <w:r w:rsidR="00710F4D" w:rsidRPr="00603DA9">
        <w:rPr>
          <w:rFonts w:ascii="Times New Roman" w:hAnsi="Times New Roman" w:cs="Times New Roman"/>
          <w:sz w:val="24"/>
          <w:szCs w:val="24"/>
        </w:rPr>
        <w:t>ruchowo-taneczn</w:t>
      </w:r>
      <w:r w:rsidR="00372606" w:rsidRPr="00603DA9">
        <w:rPr>
          <w:rFonts w:ascii="Times New Roman" w:hAnsi="Times New Roman" w:cs="Times New Roman"/>
          <w:sz w:val="24"/>
          <w:szCs w:val="24"/>
        </w:rPr>
        <w:t>ych „</w:t>
      </w:r>
      <w:r w:rsidR="00710F4D" w:rsidRPr="00603DA9">
        <w:rPr>
          <w:rFonts w:ascii="Times New Roman" w:hAnsi="Times New Roman" w:cs="Times New Roman"/>
          <w:sz w:val="24"/>
          <w:szCs w:val="24"/>
        </w:rPr>
        <w:t>Ruch to zdrowie” prowadzon</w:t>
      </w:r>
      <w:r w:rsidR="002454A6" w:rsidRPr="00603DA9">
        <w:rPr>
          <w:rFonts w:ascii="Times New Roman" w:hAnsi="Times New Roman" w:cs="Times New Roman"/>
          <w:sz w:val="24"/>
          <w:szCs w:val="24"/>
        </w:rPr>
        <w:t>e</w:t>
      </w:r>
      <w:r w:rsidR="00EA0262" w:rsidRPr="00603DA9">
        <w:rPr>
          <w:rFonts w:ascii="Times New Roman" w:hAnsi="Times New Roman" w:cs="Times New Roman"/>
          <w:sz w:val="24"/>
          <w:szCs w:val="24"/>
        </w:rPr>
        <w:t xml:space="preserve"> </w:t>
      </w:r>
      <w:r w:rsidR="00710F4D" w:rsidRPr="00603DA9">
        <w:rPr>
          <w:rFonts w:ascii="Times New Roman" w:hAnsi="Times New Roman" w:cs="Times New Roman"/>
          <w:sz w:val="24"/>
          <w:szCs w:val="24"/>
        </w:rPr>
        <w:t>w ramach projektu profilaktycznego „Zdrowy, radosny</w:t>
      </w:r>
      <w:r w:rsidR="00FF0BDD" w:rsidRPr="00603DA9">
        <w:rPr>
          <w:rFonts w:ascii="Times New Roman" w:hAnsi="Times New Roman" w:cs="Times New Roman"/>
          <w:sz w:val="24"/>
          <w:szCs w:val="24"/>
        </w:rPr>
        <w:t xml:space="preserve"> </w:t>
      </w:r>
      <w:r w:rsidR="00710F4D" w:rsidRPr="00603DA9">
        <w:rPr>
          <w:rFonts w:ascii="Times New Roman" w:hAnsi="Times New Roman" w:cs="Times New Roman"/>
          <w:sz w:val="24"/>
          <w:szCs w:val="24"/>
        </w:rPr>
        <w:t>i bezpieczny przedszkolak”</w:t>
      </w:r>
      <w:r w:rsidR="00954DD7" w:rsidRPr="00603DA9">
        <w:rPr>
          <w:rFonts w:ascii="Times New Roman" w:hAnsi="Times New Roman" w:cs="Times New Roman"/>
          <w:sz w:val="24"/>
          <w:szCs w:val="24"/>
        </w:rPr>
        <w:t>.</w:t>
      </w:r>
    </w:p>
    <w:p w14:paraId="10AC24EA" w14:textId="6B115C28" w:rsidR="00AD00CE" w:rsidRPr="00603DA9" w:rsidRDefault="00D266D9" w:rsidP="00AD00CE">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Realizatorzy w obszarze danego celu:</w:t>
      </w:r>
      <w:r w:rsidRPr="00603DA9">
        <w:rPr>
          <w:rFonts w:ascii="Times New Roman" w:hAnsi="Times New Roman" w:cs="Times New Roman"/>
          <w:sz w:val="24"/>
          <w:szCs w:val="24"/>
        </w:rPr>
        <w:t xml:space="preserve"> </w:t>
      </w:r>
      <w:r w:rsidR="00AD00CE" w:rsidRPr="00603DA9">
        <w:rPr>
          <w:rFonts w:ascii="Times New Roman" w:hAnsi="Times New Roman" w:cs="Times New Roman"/>
          <w:sz w:val="24"/>
          <w:szCs w:val="24"/>
        </w:rPr>
        <w:t xml:space="preserve">Urząd Miasta Sieradza, MOPS, Zespół Interdyscyplinarny, Powiatowe Centrum Pomocy Rodzinie, Miejska Komisja </w:t>
      </w:r>
      <w:r w:rsidR="00030BCE" w:rsidRPr="00603DA9">
        <w:rPr>
          <w:rFonts w:ascii="Times New Roman" w:hAnsi="Times New Roman" w:cs="Times New Roman"/>
          <w:sz w:val="24"/>
          <w:szCs w:val="24"/>
        </w:rPr>
        <w:t xml:space="preserve">                                         </w:t>
      </w:r>
      <w:r w:rsidR="00C46CE2" w:rsidRPr="00603DA9">
        <w:rPr>
          <w:rFonts w:ascii="Times New Roman" w:hAnsi="Times New Roman" w:cs="Times New Roman"/>
          <w:sz w:val="24"/>
          <w:szCs w:val="24"/>
        </w:rPr>
        <w:t xml:space="preserve">ds. </w:t>
      </w:r>
      <w:r w:rsidR="00AD00CE" w:rsidRPr="00603DA9">
        <w:rPr>
          <w:rFonts w:ascii="Times New Roman" w:hAnsi="Times New Roman" w:cs="Times New Roman"/>
          <w:sz w:val="24"/>
          <w:szCs w:val="24"/>
        </w:rPr>
        <w:t xml:space="preserve">Rozwiązywania Problemów Alkoholowych, </w:t>
      </w:r>
      <w:r w:rsidR="003D23AC" w:rsidRPr="00603DA9">
        <w:rPr>
          <w:rFonts w:ascii="Times New Roman" w:hAnsi="Times New Roman" w:cs="Times New Roman"/>
          <w:sz w:val="24"/>
          <w:szCs w:val="24"/>
        </w:rPr>
        <w:t xml:space="preserve">NZOZ Mark </w:t>
      </w:r>
      <w:r w:rsidR="008154D0" w:rsidRPr="00603DA9">
        <w:rPr>
          <w:rFonts w:ascii="Times New Roman" w:hAnsi="Times New Roman" w:cs="Times New Roman"/>
          <w:sz w:val="24"/>
          <w:szCs w:val="24"/>
        </w:rPr>
        <w:t xml:space="preserve">Med., </w:t>
      </w:r>
      <w:r w:rsidR="003D23AC" w:rsidRPr="00603DA9">
        <w:rPr>
          <w:rFonts w:ascii="Times New Roman" w:hAnsi="Times New Roman" w:cs="Times New Roman"/>
          <w:sz w:val="24"/>
          <w:szCs w:val="24"/>
        </w:rPr>
        <w:t xml:space="preserve"> </w:t>
      </w:r>
      <w:r w:rsidR="00AD00CE" w:rsidRPr="00603DA9">
        <w:rPr>
          <w:rFonts w:ascii="Times New Roman" w:hAnsi="Times New Roman" w:cs="Times New Roman"/>
          <w:sz w:val="24"/>
          <w:szCs w:val="24"/>
        </w:rPr>
        <w:t xml:space="preserve">organizacje pozarządowe, Spółdzielnia Mieszkaniowa, Komenda Powiatowa Policji, </w:t>
      </w:r>
      <w:r w:rsidR="00222301" w:rsidRPr="00603DA9">
        <w:rPr>
          <w:rFonts w:ascii="Times New Roman" w:hAnsi="Times New Roman" w:cs="Times New Roman"/>
          <w:sz w:val="24"/>
          <w:szCs w:val="24"/>
        </w:rPr>
        <w:t xml:space="preserve">Straż Miejska, </w:t>
      </w:r>
      <w:r w:rsidR="00AD00CE" w:rsidRPr="00603DA9">
        <w:rPr>
          <w:rFonts w:ascii="Times New Roman" w:hAnsi="Times New Roman" w:cs="Times New Roman"/>
          <w:sz w:val="24"/>
          <w:szCs w:val="24"/>
        </w:rPr>
        <w:t>placówki oświatowe, placówki ochrony zdrowia, Sąd Rejonowy</w:t>
      </w:r>
      <w:r w:rsidR="00C50109" w:rsidRPr="00603DA9">
        <w:rPr>
          <w:rFonts w:ascii="Times New Roman" w:hAnsi="Times New Roman" w:cs="Times New Roman"/>
          <w:sz w:val="24"/>
          <w:szCs w:val="24"/>
        </w:rPr>
        <w:t>, Zakład Karny w Sieradzu,</w:t>
      </w:r>
      <w:r w:rsidR="00E8276C" w:rsidRPr="00603DA9">
        <w:rPr>
          <w:rFonts w:ascii="Times New Roman" w:hAnsi="Times New Roman" w:cs="Times New Roman"/>
          <w:sz w:val="24"/>
          <w:szCs w:val="24"/>
        </w:rPr>
        <w:t xml:space="preserve"> Poradnia Psychologiczno- Pedagogiczna </w:t>
      </w:r>
      <w:r w:rsidR="00925D32" w:rsidRPr="00603DA9">
        <w:rPr>
          <w:rFonts w:ascii="Times New Roman" w:hAnsi="Times New Roman" w:cs="Times New Roman"/>
          <w:sz w:val="24"/>
          <w:szCs w:val="24"/>
        </w:rPr>
        <w:t>.</w:t>
      </w:r>
    </w:p>
    <w:p w14:paraId="601B9562" w14:textId="77777777" w:rsidR="00575847" w:rsidRPr="00603DA9" w:rsidRDefault="00575847" w:rsidP="00AD00CE">
      <w:pPr>
        <w:spacing w:after="0" w:line="360" w:lineRule="auto"/>
        <w:jc w:val="both"/>
        <w:rPr>
          <w:rFonts w:ascii="Times New Roman" w:hAnsi="Times New Roman" w:cs="Times New Roman"/>
          <w:sz w:val="24"/>
          <w:szCs w:val="24"/>
        </w:rPr>
      </w:pPr>
    </w:p>
    <w:p w14:paraId="7610E762" w14:textId="3DBE4775" w:rsidR="00D26B4A" w:rsidRPr="00603DA9" w:rsidRDefault="00D26B4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CEL OPERACYJNY NR 8</w:t>
      </w:r>
      <w:r w:rsidRPr="00603DA9">
        <w:rPr>
          <w:rFonts w:ascii="Times New Roman" w:hAnsi="Times New Roman" w:cs="Times New Roman"/>
          <w:sz w:val="24"/>
          <w:szCs w:val="24"/>
        </w:rPr>
        <w:t xml:space="preserve"> – objęcie kompleksowym wsparciem osób dotkniętych przemocą w rodzinie oraz rozwijanie instytucjonalnych form wsparcia i ochrony tych mieszkańców.</w:t>
      </w:r>
    </w:p>
    <w:p w14:paraId="47C83B81" w14:textId="2CCDD7E2" w:rsidR="00C553ED" w:rsidRPr="00603DA9" w:rsidRDefault="00C553ED"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6FDFD2F0" w14:textId="61E2C5B8"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4618A572" w14:textId="63AAEFCA" w:rsidR="00D26B4A" w:rsidRPr="00603DA9" w:rsidRDefault="00D26B4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Zamieszczanie informacji z zakresu możliwych form wsparcia w sytuacji wystąpienia przemocy w rodzinie w Internecie i lokalnych mediach</w:t>
      </w:r>
    </w:p>
    <w:p w14:paraId="589F6E5B" w14:textId="77777777" w:rsidR="0009750F" w:rsidRPr="00603DA9" w:rsidRDefault="00D26B4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Udzielanie pomocy w formie grup wsparcia dla osób dotkniętych przemocą </w:t>
      </w:r>
    </w:p>
    <w:p w14:paraId="12936AE9" w14:textId="362C32A3" w:rsidR="00D26B4A" w:rsidRPr="00603DA9" w:rsidRDefault="00D26B4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 rozwijanie jej działalności.</w:t>
      </w:r>
    </w:p>
    <w:p w14:paraId="72EFC8D3" w14:textId="283E2123"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Udzielanie pomocy w ramach procedury „Niebieskie Karty”.</w:t>
      </w:r>
    </w:p>
    <w:p w14:paraId="7A7B5A60" w14:textId="727F9094"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Organizacja szkoleń dla pracowników ochrony zdrowia oraz placówek oświatowych</w:t>
      </w:r>
      <w:r w:rsidR="00BB4E49" w:rsidRPr="00603DA9">
        <w:rPr>
          <w:rFonts w:ascii="Times New Roman" w:hAnsi="Times New Roman" w:cs="Times New Roman"/>
          <w:sz w:val="24"/>
          <w:szCs w:val="24"/>
        </w:rPr>
        <w:t xml:space="preserve"> </w:t>
      </w:r>
      <w:r w:rsidRPr="00603DA9">
        <w:rPr>
          <w:rFonts w:ascii="Times New Roman" w:hAnsi="Times New Roman" w:cs="Times New Roman"/>
          <w:sz w:val="24"/>
          <w:szCs w:val="24"/>
        </w:rPr>
        <w:t>w zakresie przepisów prawa regulujących problematykę przemocy w rodzinie oraz procedury „Niebieskie Karty”.</w:t>
      </w:r>
    </w:p>
    <w:p w14:paraId="6414D7CC" w14:textId="30F4B91D"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Bezpośrednia pomoc osobom w sytuacji przemocy w rodzinie, w tym interwencja kryzysowa, udzielanie schronienia, pomoc finansowa, psychologiczna i prawna.</w:t>
      </w:r>
    </w:p>
    <w:p w14:paraId="6590C665" w14:textId="22DA79C6"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Udzielanie pomocy i wsparcia osobom doznającym przemocy, w postaci konsultacji w zakresie poradnictwa rodzinnego, medycznego, psychologicznego, pedagogicznego, prawnego i socjalnego.</w:t>
      </w:r>
    </w:p>
    <w:p w14:paraId="187B9964" w14:textId="7259E979" w:rsidR="00D26B4A" w:rsidRPr="00603DA9" w:rsidRDefault="00D26B4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Monitorowanie </w:t>
      </w:r>
      <w:proofErr w:type="spellStart"/>
      <w:r w:rsidRPr="00603DA9">
        <w:rPr>
          <w:rFonts w:ascii="Times New Roman" w:hAnsi="Times New Roman" w:cs="Times New Roman"/>
          <w:sz w:val="24"/>
          <w:szCs w:val="24"/>
        </w:rPr>
        <w:t>zachowań</w:t>
      </w:r>
      <w:proofErr w:type="spellEnd"/>
      <w:r w:rsidRPr="00603DA9">
        <w:rPr>
          <w:rFonts w:ascii="Times New Roman" w:hAnsi="Times New Roman" w:cs="Times New Roman"/>
          <w:sz w:val="24"/>
          <w:szCs w:val="24"/>
        </w:rPr>
        <w:t xml:space="preserve"> i udzielanie pomocy psychologicznej w szkole uczniom z rodzin </w:t>
      </w:r>
      <w:proofErr w:type="spellStart"/>
      <w:r w:rsidRPr="00603DA9">
        <w:rPr>
          <w:rFonts w:ascii="Times New Roman" w:hAnsi="Times New Roman" w:cs="Times New Roman"/>
          <w:sz w:val="24"/>
          <w:szCs w:val="24"/>
        </w:rPr>
        <w:t>przemocowych</w:t>
      </w:r>
      <w:proofErr w:type="spellEnd"/>
      <w:r w:rsidRPr="00603DA9">
        <w:rPr>
          <w:rFonts w:ascii="Times New Roman" w:hAnsi="Times New Roman" w:cs="Times New Roman"/>
          <w:sz w:val="24"/>
          <w:szCs w:val="24"/>
        </w:rPr>
        <w:t>.</w:t>
      </w:r>
    </w:p>
    <w:p w14:paraId="7E5EAC7B" w14:textId="378AEC88" w:rsidR="00C97D06" w:rsidRPr="00603DA9" w:rsidRDefault="00C97D06"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D266D9"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BD13C6"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BC4E0E" w:rsidRPr="00603DA9">
        <w:rPr>
          <w:rFonts w:ascii="Times New Roman" w:hAnsi="Times New Roman" w:cs="Times New Roman"/>
          <w:sz w:val="24"/>
          <w:szCs w:val="24"/>
        </w:rPr>
        <w:t>:</w:t>
      </w:r>
    </w:p>
    <w:p w14:paraId="1AD6D779" w14:textId="06FDB85B" w:rsidR="002C65CF" w:rsidRPr="00603DA9" w:rsidRDefault="00826B85" w:rsidP="008978B8">
      <w:pPr>
        <w:pStyle w:val="Akapitzlist"/>
        <w:numPr>
          <w:ilvl w:val="0"/>
          <w:numId w:val="2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upowszechnianie materiałów </w:t>
      </w:r>
      <w:proofErr w:type="spellStart"/>
      <w:r w:rsidRPr="00603DA9">
        <w:rPr>
          <w:rFonts w:ascii="Times New Roman" w:hAnsi="Times New Roman" w:cs="Times New Roman"/>
          <w:sz w:val="24"/>
          <w:szCs w:val="24"/>
        </w:rPr>
        <w:t>informacyjno</w:t>
      </w:r>
      <w:proofErr w:type="spellEnd"/>
      <w:r w:rsidRPr="00603DA9">
        <w:rPr>
          <w:rFonts w:ascii="Times New Roman" w:hAnsi="Times New Roman" w:cs="Times New Roman"/>
          <w:sz w:val="24"/>
          <w:szCs w:val="24"/>
        </w:rPr>
        <w:t xml:space="preserve"> – doradczych</w:t>
      </w:r>
      <w:r w:rsidR="00145420" w:rsidRPr="00603DA9">
        <w:rPr>
          <w:rFonts w:ascii="Times New Roman" w:hAnsi="Times New Roman" w:cs="Times New Roman"/>
          <w:sz w:val="24"/>
          <w:szCs w:val="24"/>
        </w:rPr>
        <w:t xml:space="preserve"> z zakresu możliwych form wsparcia w sytuacji wystąpienia przemocy w rodzinie</w:t>
      </w:r>
      <w:r w:rsidRPr="00603DA9">
        <w:rPr>
          <w:rFonts w:ascii="Times New Roman" w:hAnsi="Times New Roman" w:cs="Times New Roman"/>
          <w:sz w:val="24"/>
          <w:szCs w:val="24"/>
        </w:rPr>
        <w:t xml:space="preserve"> </w:t>
      </w:r>
      <w:r w:rsidR="00CF6141" w:rsidRPr="00603DA9">
        <w:rPr>
          <w:rFonts w:ascii="Times New Roman" w:hAnsi="Times New Roman" w:cs="Times New Roman"/>
          <w:sz w:val="24"/>
          <w:szCs w:val="24"/>
        </w:rPr>
        <w:t xml:space="preserve">(np. poradnika </w:t>
      </w:r>
      <w:r w:rsidR="002C65CF" w:rsidRPr="00603DA9">
        <w:rPr>
          <w:rFonts w:ascii="Times New Roman" w:hAnsi="Times New Roman" w:cs="Times New Roman"/>
          <w:sz w:val="24"/>
          <w:szCs w:val="24"/>
        </w:rPr>
        <w:t>STOP PRZEMOCY</w:t>
      </w:r>
      <w:r w:rsidR="00145420" w:rsidRPr="00603DA9">
        <w:rPr>
          <w:rFonts w:ascii="Times New Roman" w:hAnsi="Times New Roman" w:cs="Times New Roman"/>
          <w:sz w:val="24"/>
          <w:szCs w:val="24"/>
        </w:rPr>
        <w:t>) w Internecie, mediach oraz w ramach promocji bezpośredniej</w:t>
      </w:r>
      <w:r w:rsidR="00CF6141" w:rsidRPr="00603DA9">
        <w:rPr>
          <w:rFonts w:ascii="Times New Roman" w:hAnsi="Times New Roman" w:cs="Times New Roman"/>
          <w:sz w:val="24"/>
          <w:szCs w:val="24"/>
        </w:rPr>
        <w:t>,</w:t>
      </w:r>
    </w:p>
    <w:p w14:paraId="35434EF8" w14:textId="27746380" w:rsidR="002C65CF" w:rsidRPr="00603DA9" w:rsidRDefault="002C65CF" w:rsidP="008978B8">
      <w:pPr>
        <w:pStyle w:val="Akapitzlist"/>
        <w:numPr>
          <w:ilvl w:val="0"/>
          <w:numId w:val="2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wsparcie psychologiczne</w:t>
      </w:r>
      <w:r w:rsidR="00145420" w:rsidRPr="00603DA9">
        <w:rPr>
          <w:rFonts w:ascii="Times New Roman" w:hAnsi="Times New Roman" w:cs="Times New Roman"/>
          <w:sz w:val="24"/>
          <w:szCs w:val="24"/>
        </w:rPr>
        <w:t>,</w:t>
      </w:r>
      <w:r w:rsidRPr="00603DA9">
        <w:rPr>
          <w:rFonts w:ascii="Times New Roman" w:hAnsi="Times New Roman" w:cs="Times New Roman"/>
          <w:sz w:val="24"/>
          <w:szCs w:val="24"/>
        </w:rPr>
        <w:t xml:space="preserve"> terapeutyczne, porad</w:t>
      </w:r>
      <w:r w:rsidR="00145420" w:rsidRPr="00603DA9">
        <w:rPr>
          <w:rFonts w:ascii="Times New Roman" w:hAnsi="Times New Roman" w:cs="Times New Roman"/>
          <w:sz w:val="24"/>
          <w:szCs w:val="24"/>
        </w:rPr>
        <w:t>y</w:t>
      </w:r>
      <w:r w:rsidRPr="00603DA9">
        <w:rPr>
          <w:rFonts w:ascii="Times New Roman" w:hAnsi="Times New Roman" w:cs="Times New Roman"/>
          <w:sz w:val="24"/>
          <w:szCs w:val="24"/>
        </w:rPr>
        <w:t xml:space="preserve"> lekarsk</w:t>
      </w:r>
      <w:r w:rsidR="00145420" w:rsidRPr="00603DA9">
        <w:rPr>
          <w:rFonts w:ascii="Times New Roman" w:hAnsi="Times New Roman" w:cs="Times New Roman"/>
          <w:sz w:val="24"/>
          <w:szCs w:val="24"/>
        </w:rPr>
        <w:t>ie,</w:t>
      </w:r>
      <w:r w:rsidRPr="00603DA9">
        <w:rPr>
          <w:rFonts w:ascii="Times New Roman" w:hAnsi="Times New Roman" w:cs="Times New Roman"/>
          <w:sz w:val="24"/>
          <w:szCs w:val="24"/>
        </w:rPr>
        <w:t xml:space="preserve"> interwencja kryzysowa</w:t>
      </w:r>
      <w:r w:rsidR="00145420" w:rsidRPr="00603DA9">
        <w:rPr>
          <w:rFonts w:ascii="Times New Roman" w:hAnsi="Times New Roman" w:cs="Times New Roman"/>
          <w:sz w:val="24"/>
          <w:szCs w:val="24"/>
        </w:rPr>
        <w:t>,</w:t>
      </w:r>
    </w:p>
    <w:p w14:paraId="6F592DA0" w14:textId="179BFEEF" w:rsidR="0069706D" w:rsidRPr="00603DA9" w:rsidRDefault="00145420" w:rsidP="008978B8">
      <w:pPr>
        <w:pStyle w:val="Akapitzlist"/>
        <w:numPr>
          <w:ilvl w:val="0"/>
          <w:numId w:val="2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d</w:t>
      </w:r>
      <w:r w:rsidR="006172B1" w:rsidRPr="00603DA9">
        <w:rPr>
          <w:rFonts w:ascii="Times New Roman" w:hAnsi="Times New Roman" w:cs="Times New Roman"/>
          <w:sz w:val="24"/>
          <w:szCs w:val="24"/>
        </w:rPr>
        <w:t>ziałania z</w:t>
      </w:r>
      <w:r w:rsidR="0069706D" w:rsidRPr="00603DA9">
        <w:rPr>
          <w:rFonts w:ascii="Times New Roman" w:hAnsi="Times New Roman" w:cs="Times New Roman"/>
          <w:sz w:val="24"/>
          <w:szCs w:val="24"/>
        </w:rPr>
        <w:t>godn</w:t>
      </w:r>
      <w:r w:rsidR="008A7677" w:rsidRPr="00603DA9">
        <w:rPr>
          <w:rFonts w:ascii="Times New Roman" w:hAnsi="Times New Roman" w:cs="Times New Roman"/>
          <w:sz w:val="24"/>
          <w:szCs w:val="24"/>
        </w:rPr>
        <w:t>e</w:t>
      </w:r>
      <w:r w:rsidR="0069706D" w:rsidRPr="00603DA9">
        <w:rPr>
          <w:rFonts w:ascii="Times New Roman" w:hAnsi="Times New Roman" w:cs="Times New Roman"/>
          <w:sz w:val="24"/>
          <w:szCs w:val="24"/>
        </w:rPr>
        <w:t xml:space="preserve"> z ustawą o przeciwdziałaniu przemocy w rodzinie oraz rozporządzenia w sprawie niebieskich kart</w:t>
      </w:r>
      <w:r w:rsidRPr="00603DA9">
        <w:rPr>
          <w:rFonts w:ascii="Times New Roman" w:hAnsi="Times New Roman" w:cs="Times New Roman"/>
          <w:sz w:val="24"/>
          <w:szCs w:val="24"/>
        </w:rPr>
        <w:t>,</w:t>
      </w:r>
    </w:p>
    <w:p w14:paraId="17C40F4C" w14:textId="354EC73F" w:rsidR="00AB5B84" w:rsidRPr="00603DA9" w:rsidRDefault="00094D45" w:rsidP="008978B8">
      <w:pPr>
        <w:pStyle w:val="Akapitzlist"/>
        <w:numPr>
          <w:ilvl w:val="0"/>
          <w:numId w:val="2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o</w:t>
      </w:r>
      <w:r w:rsidR="00AB5B84" w:rsidRPr="00603DA9">
        <w:rPr>
          <w:rFonts w:ascii="Times New Roman" w:hAnsi="Times New Roman" w:cs="Times New Roman"/>
          <w:sz w:val="24"/>
          <w:szCs w:val="24"/>
        </w:rPr>
        <w:t>bjęcie dzieci, których rodzina</w:t>
      </w:r>
      <w:r w:rsidR="00C07B0E" w:rsidRPr="00603DA9">
        <w:rPr>
          <w:rFonts w:ascii="Times New Roman" w:hAnsi="Times New Roman" w:cs="Times New Roman"/>
          <w:sz w:val="24"/>
          <w:szCs w:val="24"/>
        </w:rPr>
        <w:t xml:space="preserve"> objęta była procedurą Niebiesk</w:t>
      </w:r>
      <w:r w:rsidRPr="00603DA9">
        <w:rPr>
          <w:rFonts w:ascii="Times New Roman" w:hAnsi="Times New Roman" w:cs="Times New Roman"/>
          <w:sz w:val="24"/>
          <w:szCs w:val="24"/>
        </w:rPr>
        <w:t>iej Karty pomocą psychologiczna,</w:t>
      </w:r>
    </w:p>
    <w:p w14:paraId="0043A2EC" w14:textId="2D904EA8" w:rsidR="0058361A" w:rsidRPr="00603DA9" w:rsidRDefault="00D77102" w:rsidP="008978B8">
      <w:pPr>
        <w:pStyle w:val="Akapitzlist"/>
        <w:numPr>
          <w:ilvl w:val="0"/>
          <w:numId w:val="2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prowadzenie sesji</w:t>
      </w:r>
      <w:r w:rsidR="00E8276C" w:rsidRPr="00603DA9">
        <w:rPr>
          <w:rFonts w:ascii="Times New Roman" w:hAnsi="Times New Roman" w:cs="Times New Roman"/>
          <w:sz w:val="24"/>
          <w:szCs w:val="24"/>
        </w:rPr>
        <w:t xml:space="preserve"> psychoterapii indywidualnej</w:t>
      </w:r>
      <w:r w:rsidRPr="00603DA9">
        <w:rPr>
          <w:rFonts w:ascii="Times New Roman" w:hAnsi="Times New Roman" w:cs="Times New Roman"/>
          <w:sz w:val="24"/>
          <w:szCs w:val="24"/>
        </w:rPr>
        <w:t>,</w:t>
      </w:r>
    </w:p>
    <w:p w14:paraId="6811CE5A" w14:textId="431329CF" w:rsidR="00A04D95" w:rsidRPr="00603DA9" w:rsidRDefault="00A04D95">
      <w:pPr>
        <w:pStyle w:val="Akapitzlist"/>
        <w:numPr>
          <w:ilvl w:val="0"/>
          <w:numId w:val="2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ścisła współpraca służb, specjalistów oraz praca z rodziną dotkniętą przemocą, </w:t>
      </w:r>
    </w:p>
    <w:p w14:paraId="3A8B8BC1" w14:textId="3D2BFF88" w:rsidR="00A04D95" w:rsidRPr="00603DA9" w:rsidRDefault="00BC1A55">
      <w:pPr>
        <w:pStyle w:val="Akapitzlist"/>
        <w:numPr>
          <w:ilvl w:val="0"/>
          <w:numId w:val="2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działania </w:t>
      </w:r>
      <w:r w:rsidR="00A04D95" w:rsidRPr="00603DA9">
        <w:rPr>
          <w:rFonts w:ascii="Times New Roman" w:hAnsi="Times New Roman" w:cs="Times New Roman"/>
          <w:sz w:val="24"/>
          <w:szCs w:val="24"/>
        </w:rPr>
        <w:t>interwenc</w:t>
      </w:r>
      <w:r w:rsidRPr="00603DA9">
        <w:rPr>
          <w:rFonts w:ascii="Times New Roman" w:hAnsi="Times New Roman" w:cs="Times New Roman"/>
          <w:sz w:val="24"/>
          <w:szCs w:val="24"/>
        </w:rPr>
        <w:t>yjne</w:t>
      </w:r>
      <w:r w:rsidR="00A04D95" w:rsidRPr="00603DA9">
        <w:rPr>
          <w:rFonts w:ascii="Times New Roman" w:hAnsi="Times New Roman" w:cs="Times New Roman"/>
          <w:sz w:val="24"/>
          <w:szCs w:val="24"/>
        </w:rPr>
        <w:t xml:space="preserve">, </w:t>
      </w:r>
    </w:p>
    <w:p w14:paraId="5C69B1BA" w14:textId="56E4A64F" w:rsidR="00A04D95" w:rsidRPr="00603DA9" w:rsidRDefault="009D538B">
      <w:pPr>
        <w:pStyle w:val="Akapitzlist"/>
        <w:numPr>
          <w:ilvl w:val="0"/>
          <w:numId w:val="2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monitorowanie </w:t>
      </w:r>
      <w:proofErr w:type="spellStart"/>
      <w:r w:rsidRPr="00603DA9">
        <w:rPr>
          <w:rFonts w:ascii="Times New Roman" w:hAnsi="Times New Roman" w:cs="Times New Roman"/>
          <w:sz w:val="24"/>
          <w:szCs w:val="24"/>
        </w:rPr>
        <w:t>zachowań</w:t>
      </w:r>
      <w:proofErr w:type="spellEnd"/>
      <w:r w:rsidRPr="00603DA9">
        <w:rPr>
          <w:rFonts w:ascii="Times New Roman" w:hAnsi="Times New Roman" w:cs="Times New Roman"/>
          <w:sz w:val="24"/>
          <w:szCs w:val="24"/>
        </w:rPr>
        <w:t>,</w:t>
      </w:r>
    </w:p>
    <w:p w14:paraId="45F730A5" w14:textId="459DD5F6" w:rsidR="00666803" w:rsidRPr="00603DA9" w:rsidRDefault="00A04D95">
      <w:pPr>
        <w:pStyle w:val="Akapitzlist"/>
        <w:numPr>
          <w:ilvl w:val="0"/>
          <w:numId w:val="1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666803" w:rsidRPr="00603DA9">
        <w:rPr>
          <w:rFonts w:ascii="Times New Roman" w:hAnsi="Times New Roman" w:cs="Times New Roman"/>
          <w:sz w:val="24"/>
          <w:szCs w:val="24"/>
        </w:rPr>
        <w:t>omoc w formie pomocy psychologicznej i pedagogicznej,</w:t>
      </w:r>
      <w:r w:rsidR="0003690A" w:rsidRPr="00603DA9">
        <w:rPr>
          <w:rFonts w:ascii="Times New Roman" w:hAnsi="Times New Roman" w:cs="Times New Roman"/>
          <w:sz w:val="24"/>
          <w:szCs w:val="24"/>
        </w:rPr>
        <w:t xml:space="preserve"> prawnej i socjalnej,</w:t>
      </w:r>
    </w:p>
    <w:p w14:paraId="4BE261E7" w14:textId="4745EA2B" w:rsidR="00666803" w:rsidRPr="00603DA9" w:rsidRDefault="005D012D">
      <w:pPr>
        <w:pStyle w:val="Akapitzlist"/>
        <w:numPr>
          <w:ilvl w:val="0"/>
          <w:numId w:val="1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szkolenia kadr,</w:t>
      </w:r>
    </w:p>
    <w:p w14:paraId="6E387BCD" w14:textId="79EC62FD" w:rsidR="000A1839" w:rsidRPr="00603DA9" w:rsidRDefault="00962331">
      <w:pPr>
        <w:pStyle w:val="Akapitzlist"/>
        <w:numPr>
          <w:ilvl w:val="0"/>
          <w:numId w:val="1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klasowe spotkania profilaktyczno- edukacyjne i wspierające</w:t>
      </w:r>
      <w:r w:rsidR="00FA0369" w:rsidRPr="00603DA9">
        <w:rPr>
          <w:rFonts w:ascii="Times New Roman" w:hAnsi="Times New Roman" w:cs="Times New Roman"/>
          <w:sz w:val="24"/>
          <w:szCs w:val="24"/>
        </w:rPr>
        <w:t>,</w:t>
      </w:r>
    </w:p>
    <w:p w14:paraId="4D682C48" w14:textId="725B9262" w:rsidR="00EA00C9" w:rsidRPr="00603DA9" w:rsidRDefault="00EA00C9">
      <w:pPr>
        <w:pStyle w:val="Akapitzlist"/>
        <w:numPr>
          <w:ilvl w:val="0"/>
          <w:numId w:val="1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posiedzenia grup roboczych Zespołu Interdyscyplinarnego,</w:t>
      </w:r>
    </w:p>
    <w:p w14:paraId="4E070EAF" w14:textId="153FFDF1" w:rsidR="00EA00C9" w:rsidRPr="00603DA9" w:rsidRDefault="00EA00C9">
      <w:pPr>
        <w:pStyle w:val="Akapitzlist"/>
        <w:numPr>
          <w:ilvl w:val="0"/>
          <w:numId w:val="1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bieżący monitoring rodzin </w:t>
      </w:r>
      <w:r w:rsidR="001125DF" w:rsidRPr="00603DA9">
        <w:rPr>
          <w:rFonts w:ascii="Times New Roman" w:hAnsi="Times New Roman" w:cs="Times New Roman"/>
          <w:sz w:val="24"/>
          <w:szCs w:val="24"/>
        </w:rPr>
        <w:t xml:space="preserve">zagrożonych lub </w:t>
      </w:r>
      <w:r w:rsidRPr="00603DA9">
        <w:rPr>
          <w:rFonts w:ascii="Times New Roman" w:hAnsi="Times New Roman" w:cs="Times New Roman"/>
          <w:sz w:val="24"/>
          <w:szCs w:val="24"/>
        </w:rPr>
        <w:t>dotkniętych przemocą, wsparcie specjalistyczne.</w:t>
      </w:r>
    </w:p>
    <w:p w14:paraId="24E70D94" w14:textId="6443006E" w:rsidR="00455348" w:rsidRPr="00603DA9" w:rsidRDefault="00D266D9" w:rsidP="00455348">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Realizatorzy w obszarze danego celu:</w:t>
      </w:r>
      <w:r w:rsidRPr="00603DA9">
        <w:rPr>
          <w:rFonts w:ascii="Times New Roman" w:hAnsi="Times New Roman" w:cs="Times New Roman"/>
          <w:sz w:val="24"/>
          <w:szCs w:val="24"/>
        </w:rPr>
        <w:t xml:space="preserve"> </w:t>
      </w:r>
      <w:r w:rsidR="00CE12B9" w:rsidRPr="00603DA9">
        <w:rPr>
          <w:rFonts w:ascii="Times New Roman" w:hAnsi="Times New Roman" w:cs="Times New Roman"/>
          <w:sz w:val="24"/>
          <w:szCs w:val="24"/>
        </w:rPr>
        <w:t>Urząd Miasta Sieradza, Zespół Interdyscyplinarny, MOPS, Powiatowe Centrum Pomocy Rodzinie, Powiatowa Komenda Policji, Miejska Komisja ds. Rozwiązywania Problemów Alkoholowych, Poradnia Psychologiczno- Pedagogiczna, świetlice, Sąd Rejonowy, placówki oświatowe, placówki ochrony zdrowia</w:t>
      </w:r>
      <w:r w:rsidR="005C465C" w:rsidRPr="00603DA9">
        <w:rPr>
          <w:rFonts w:ascii="Times New Roman" w:hAnsi="Times New Roman" w:cs="Times New Roman"/>
          <w:sz w:val="24"/>
          <w:szCs w:val="24"/>
        </w:rPr>
        <w:t xml:space="preserve"> (w tym NZOZ Mark </w:t>
      </w:r>
      <w:proofErr w:type="spellStart"/>
      <w:r w:rsidR="005C465C" w:rsidRPr="00603DA9">
        <w:rPr>
          <w:rFonts w:ascii="Times New Roman" w:hAnsi="Times New Roman" w:cs="Times New Roman"/>
          <w:sz w:val="24"/>
          <w:szCs w:val="24"/>
        </w:rPr>
        <w:t>Med</w:t>
      </w:r>
      <w:proofErr w:type="spellEnd"/>
      <w:r w:rsidR="005C465C" w:rsidRPr="00603DA9">
        <w:rPr>
          <w:rFonts w:ascii="Times New Roman" w:hAnsi="Times New Roman" w:cs="Times New Roman"/>
          <w:sz w:val="24"/>
          <w:szCs w:val="24"/>
        </w:rPr>
        <w:t>)</w:t>
      </w:r>
      <w:r w:rsidR="00CE12B9" w:rsidRPr="00603DA9">
        <w:rPr>
          <w:rFonts w:ascii="Times New Roman" w:hAnsi="Times New Roman" w:cs="Times New Roman"/>
          <w:sz w:val="24"/>
          <w:szCs w:val="24"/>
        </w:rPr>
        <w:t>, lokalne media.</w:t>
      </w:r>
    </w:p>
    <w:p w14:paraId="1823BEE5" w14:textId="24DB160A" w:rsidR="00F62C37" w:rsidRPr="00603DA9" w:rsidRDefault="00455348"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 xml:space="preserve">W ramach </w:t>
      </w:r>
      <w:r w:rsidR="00D266D9" w:rsidRPr="00603DA9">
        <w:rPr>
          <w:rFonts w:ascii="Times New Roman" w:hAnsi="Times New Roman" w:cs="Times New Roman"/>
          <w:b/>
          <w:bCs/>
          <w:sz w:val="24"/>
          <w:szCs w:val="24"/>
        </w:rPr>
        <w:t>tej dziedziny</w:t>
      </w:r>
      <w:r w:rsidRPr="00603DA9">
        <w:rPr>
          <w:rFonts w:ascii="Times New Roman" w:hAnsi="Times New Roman" w:cs="Times New Roman"/>
          <w:b/>
          <w:bCs/>
          <w:sz w:val="24"/>
          <w:szCs w:val="24"/>
        </w:rPr>
        <w:t xml:space="preserve"> działania podejmowały następujące podmioty</w:t>
      </w:r>
      <w:r w:rsidR="00F62C37" w:rsidRPr="00603DA9">
        <w:rPr>
          <w:rFonts w:ascii="Times New Roman" w:hAnsi="Times New Roman" w:cs="Times New Roman"/>
          <w:b/>
          <w:bCs/>
          <w:sz w:val="24"/>
          <w:szCs w:val="24"/>
        </w:rPr>
        <w:t>:</w:t>
      </w:r>
      <w:r w:rsidR="00F62C37" w:rsidRPr="00603DA9">
        <w:rPr>
          <w:rFonts w:ascii="Times New Roman" w:hAnsi="Times New Roman" w:cs="Times New Roman"/>
          <w:sz w:val="24"/>
          <w:szCs w:val="24"/>
        </w:rPr>
        <w:t xml:space="preserve"> </w:t>
      </w:r>
      <w:r w:rsidR="00F56699" w:rsidRPr="00603DA9">
        <w:rPr>
          <w:rFonts w:ascii="Times New Roman" w:hAnsi="Times New Roman" w:cs="Times New Roman"/>
          <w:sz w:val="24"/>
          <w:szCs w:val="24"/>
        </w:rPr>
        <w:t xml:space="preserve">Urząd Miasta Sieradza, </w:t>
      </w:r>
      <w:r w:rsidR="00E66330" w:rsidRPr="00603DA9">
        <w:rPr>
          <w:rFonts w:ascii="Times New Roman" w:hAnsi="Times New Roman" w:cs="Times New Roman"/>
          <w:sz w:val="24"/>
          <w:szCs w:val="24"/>
        </w:rPr>
        <w:t>Zespół Interdyscyplinarny,</w:t>
      </w:r>
      <w:r w:rsidR="00F56699" w:rsidRPr="00603DA9">
        <w:rPr>
          <w:rFonts w:ascii="Times New Roman" w:hAnsi="Times New Roman" w:cs="Times New Roman"/>
          <w:sz w:val="24"/>
          <w:szCs w:val="24"/>
        </w:rPr>
        <w:t xml:space="preserve"> MOPS</w:t>
      </w:r>
      <w:r w:rsidR="00E66330" w:rsidRPr="00603DA9">
        <w:rPr>
          <w:rFonts w:ascii="Times New Roman" w:hAnsi="Times New Roman" w:cs="Times New Roman"/>
          <w:sz w:val="24"/>
          <w:szCs w:val="24"/>
        </w:rPr>
        <w:t>, placówki ochrony zdrowia</w:t>
      </w:r>
      <w:r w:rsidR="00F036E2" w:rsidRPr="00603DA9">
        <w:rPr>
          <w:rFonts w:ascii="Times New Roman" w:hAnsi="Times New Roman" w:cs="Times New Roman"/>
          <w:sz w:val="24"/>
          <w:szCs w:val="24"/>
        </w:rPr>
        <w:t xml:space="preserve"> w tym NZOZ Mark </w:t>
      </w:r>
      <w:proofErr w:type="spellStart"/>
      <w:r w:rsidR="00F036E2" w:rsidRPr="00603DA9">
        <w:rPr>
          <w:rFonts w:ascii="Times New Roman" w:hAnsi="Times New Roman" w:cs="Times New Roman"/>
          <w:sz w:val="24"/>
          <w:szCs w:val="24"/>
        </w:rPr>
        <w:t>Med</w:t>
      </w:r>
      <w:proofErr w:type="spellEnd"/>
      <w:r w:rsidR="00F036E2" w:rsidRPr="00603DA9">
        <w:rPr>
          <w:rFonts w:ascii="Times New Roman" w:hAnsi="Times New Roman" w:cs="Times New Roman"/>
          <w:sz w:val="24"/>
          <w:szCs w:val="24"/>
        </w:rPr>
        <w:t>)</w:t>
      </w:r>
      <w:r w:rsidR="00E66330" w:rsidRPr="00603DA9">
        <w:rPr>
          <w:rFonts w:ascii="Times New Roman" w:hAnsi="Times New Roman" w:cs="Times New Roman"/>
          <w:sz w:val="24"/>
          <w:szCs w:val="24"/>
        </w:rPr>
        <w:t xml:space="preserve">, lokalne media, </w:t>
      </w:r>
      <w:r w:rsidR="00F62C37" w:rsidRPr="00603DA9">
        <w:rPr>
          <w:rFonts w:ascii="Times New Roman" w:hAnsi="Times New Roman" w:cs="Times New Roman"/>
          <w:sz w:val="24"/>
          <w:szCs w:val="24"/>
        </w:rPr>
        <w:t>S</w:t>
      </w:r>
      <w:r w:rsidR="00544245" w:rsidRPr="00603DA9">
        <w:rPr>
          <w:rFonts w:ascii="Times New Roman" w:hAnsi="Times New Roman" w:cs="Times New Roman"/>
          <w:sz w:val="24"/>
          <w:szCs w:val="24"/>
        </w:rPr>
        <w:t xml:space="preserve">pecjalny </w:t>
      </w:r>
      <w:r w:rsidR="00F62C37" w:rsidRPr="00603DA9">
        <w:rPr>
          <w:rFonts w:ascii="Times New Roman" w:hAnsi="Times New Roman" w:cs="Times New Roman"/>
          <w:sz w:val="24"/>
          <w:szCs w:val="24"/>
        </w:rPr>
        <w:t>O</w:t>
      </w:r>
      <w:r w:rsidR="00544245" w:rsidRPr="00603DA9">
        <w:rPr>
          <w:rFonts w:ascii="Times New Roman" w:hAnsi="Times New Roman" w:cs="Times New Roman"/>
          <w:sz w:val="24"/>
          <w:szCs w:val="24"/>
        </w:rPr>
        <w:t xml:space="preserve">środek </w:t>
      </w:r>
      <w:r w:rsidR="00F62C37" w:rsidRPr="00603DA9">
        <w:rPr>
          <w:rFonts w:ascii="Times New Roman" w:hAnsi="Times New Roman" w:cs="Times New Roman"/>
          <w:sz w:val="24"/>
          <w:szCs w:val="24"/>
        </w:rPr>
        <w:t>S</w:t>
      </w:r>
      <w:r w:rsidR="00544245" w:rsidRPr="00603DA9">
        <w:rPr>
          <w:rFonts w:ascii="Times New Roman" w:hAnsi="Times New Roman" w:cs="Times New Roman"/>
          <w:sz w:val="24"/>
          <w:szCs w:val="24"/>
        </w:rPr>
        <w:t>zkolno</w:t>
      </w:r>
      <w:r w:rsidR="00575847" w:rsidRPr="00603DA9">
        <w:rPr>
          <w:rFonts w:ascii="Times New Roman" w:hAnsi="Times New Roman" w:cs="Times New Roman"/>
          <w:sz w:val="24"/>
          <w:szCs w:val="24"/>
        </w:rPr>
        <w:t>-</w:t>
      </w:r>
      <w:r w:rsidR="00544245" w:rsidRPr="00603DA9">
        <w:rPr>
          <w:rFonts w:ascii="Times New Roman" w:hAnsi="Times New Roman" w:cs="Times New Roman"/>
          <w:sz w:val="24"/>
          <w:szCs w:val="24"/>
        </w:rPr>
        <w:t xml:space="preserve"> </w:t>
      </w:r>
      <w:r w:rsidR="00F62C37" w:rsidRPr="00603DA9">
        <w:rPr>
          <w:rFonts w:ascii="Times New Roman" w:hAnsi="Times New Roman" w:cs="Times New Roman"/>
          <w:sz w:val="24"/>
          <w:szCs w:val="24"/>
        </w:rPr>
        <w:t>W</w:t>
      </w:r>
      <w:r w:rsidR="00544245" w:rsidRPr="00603DA9">
        <w:rPr>
          <w:rFonts w:ascii="Times New Roman" w:hAnsi="Times New Roman" w:cs="Times New Roman"/>
          <w:sz w:val="24"/>
          <w:szCs w:val="24"/>
        </w:rPr>
        <w:t>ychowawczy</w:t>
      </w:r>
      <w:r w:rsidR="00F62C37" w:rsidRPr="00603DA9">
        <w:rPr>
          <w:rFonts w:ascii="Times New Roman" w:hAnsi="Times New Roman" w:cs="Times New Roman"/>
          <w:sz w:val="24"/>
          <w:szCs w:val="24"/>
        </w:rPr>
        <w:t>, P</w:t>
      </w:r>
      <w:r w:rsidR="00F56699" w:rsidRPr="00603DA9">
        <w:rPr>
          <w:rFonts w:ascii="Times New Roman" w:hAnsi="Times New Roman" w:cs="Times New Roman"/>
          <w:sz w:val="24"/>
          <w:szCs w:val="24"/>
        </w:rPr>
        <w:t xml:space="preserve">oradnia </w:t>
      </w:r>
      <w:r w:rsidR="00F62C37" w:rsidRPr="00603DA9">
        <w:rPr>
          <w:rFonts w:ascii="Times New Roman" w:hAnsi="Times New Roman" w:cs="Times New Roman"/>
          <w:sz w:val="24"/>
          <w:szCs w:val="24"/>
        </w:rPr>
        <w:t>P</w:t>
      </w:r>
      <w:r w:rsidR="00F56699" w:rsidRPr="00603DA9">
        <w:rPr>
          <w:rFonts w:ascii="Times New Roman" w:hAnsi="Times New Roman" w:cs="Times New Roman"/>
          <w:sz w:val="24"/>
          <w:szCs w:val="24"/>
        </w:rPr>
        <w:t>sychologiczno</w:t>
      </w:r>
      <w:r w:rsidR="00575847" w:rsidRPr="00603DA9">
        <w:rPr>
          <w:rFonts w:ascii="Times New Roman" w:hAnsi="Times New Roman" w:cs="Times New Roman"/>
          <w:sz w:val="24"/>
          <w:szCs w:val="24"/>
        </w:rPr>
        <w:t>-</w:t>
      </w:r>
      <w:r w:rsidR="00F56699" w:rsidRPr="00603DA9">
        <w:rPr>
          <w:rFonts w:ascii="Times New Roman" w:hAnsi="Times New Roman" w:cs="Times New Roman"/>
          <w:sz w:val="24"/>
          <w:szCs w:val="24"/>
        </w:rPr>
        <w:t xml:space="preserve"> </w:t>
      </w:r>
      <w:r w:rsidR="00F62C37" w:rsidRPr="00603DA9">
        <w:rPr>
          <w:rFonts w:ascii="Times New Roman" w:hAnsi="Times New Roman" w:cs="Times New Roman"/>
          <w:sz w:val="24"/>
          <w:szCs w:val="24"/>
        </w:rPr>
        <w:t>P</w:t>
      </w:r>
      <w:r w:rsidR="00F56699" w:rsidRPr="00603DA9">
        <w:rPr>
          <w:rFonts w:ascii="Times New Roman" w:hAnsi="Times New Roman" w:cs="Times New Roman"/>
          <w:sz w:val="24"/>
          <w:szCs w:val="24"/>
        </w:rPr>
        <w:t>edagogiczna</w:t>
      </w:r>
      <w:r w:rsidR="00C46CE2" w:rsidRPr="00603DA9">
        <w:rPr>
          <w:rFonts w:ascii="Times New Roman" w:hAnsi="Times New Roman" w:cs="Times New Roman"/>
          <w:sz w:val="24"/>
          <w:szCs w:val="24"/>
        </w:rPr>
        <w:t>, Miejska Komisja ds. Rozwiązywania Problemów Alkoholowych</w:t>
      </w:r>
      <w:r w:rsidR="00F62C37" w:rsidRPr="00603DA9">
        <w:rPr>
          <w:rFonts w:ascii="Times New Roman" w:hAnsi="Times New Roman" w:cs="Times New Roman"/>
          <w:sz w:val="24"/>
          <w:szCs w:val="24"/>
        </w:rPr>
        <w:t>, Powiatowe Centrum Pomocy Rodzinie</w:t>
      </w:r>
      <w:r w:rsidR="00F56699" w:rsidRPr="00603DA9">
        <w:rPr>
          <w:rFonts w:ascii="Times New Roman" w:hAnsi="Times New Roman" w:cs="Times New Roman"/>
          <w:sz w:val="24"/>
          <w:szCs w:val="24"/>
        </w:rPr>
        <w:t xml:space="preserve"> Wojewódzkim Ośrodkiem Doskonalenia Nauczycieli, Zespół Kuratorskiej Służby Sądowej,</w:t>
      </w:r>
      <w:r w:rsidR="00F62C37" w:rsidRPr="00603DA9">
        <w:rPr>
          <w:rFonts w:ascii="Times New Roman" w:hAnsi="Times New Roman" w:cs="Times New Roman"/>
          <w:sz w:val="24"/>
          <w:szCs w:val="24"/>
        </w:rPr>
        <w:t xml:space="preserve"> Sąd Rejonowy,</w:t>
      </w:r>
      <w:r w:rsidR="00F56699" w:rsidRPr="00603DA9">
        <w:rPr>
          <w:rFonts w:ascii="Times New Roman" w:hAnsi="Times New Roman" w:cs="Times New Roman"/>
          <w:sz w:val="24"/>
          <w:szCs w:val="24"/>
        </w:rPr>
        <w:t xml:space="preserve"> szkoły i przedszkola, </w:t>
      </w:r>
      <w:r w:rsidR="00F62C37" w:rsidRPr="00603DA9">
        <w:rPr>
          <w:rFonts w:ascii="Times New Roman" w:hAnsi="Times New Roman" w:cs="Times New Roman"/>
          <w:sz w:val="24"/>
          <w:szCs w:val="24"/>
        </w:rPr>
        <w:t xml:space="preserve">Ośrodek Doskonalenia Nauczycieli w Sieradzu,  Prokuratura, </w:t>
      </w:r>
      <w:r w:rsidR="00F56699" w:rsidRPr="00603DA9">
        <w:rPr>
          <w:rFonts w:ascii="Times New Roman" w:hAnsi="Times New Roman" w:cs="Times New Roman"/>
          <w:sz w:val="24"/>
          <w:szCs w:val="24"/>
        </w:rPr>
        <w:t>organizacje pozarządowe</w:t>
      </w:r>
      <w:r w:rsidR="00F62C37" w:rsidRPr="00603DA9">
        <w:rPr>
          <w:rFonts w:ascii="Times New Roman" w:hAnsi="Times New Roman" w:cs="Times New Roman"/>
          <w:sz w:val="24"/>
          <w:szCs w:val="24"/>
        </w:rPr>
        <w:t>, Zakład Karny w Sieradzu, KPP, Straż Miejska</w:t>
      </w:r>
      <w:r w:rsidR="00D4548D" w:rsidRPr="00603DA9">
        <w:rPr>
          <w:rFonts w:ascii="Times New Roman" w:hAnsi="Times New Roman" w:cs="Times New Roman"/>
          <w:sz w:val="24"/>
          <w:szCs w:val="24"/>
        </w:rPr>
        <w:t xml:space="preserve">, </w:t>
      </w:r>
    </w:p>
    <w:p w14:paraId="35B38AED" w14:textId="77777777" w:rsidR="002A09E1" w:rsidRPr="00603DA9" w:rsidRDefault="002A09E1" w:rsidP="00446267">
      <w:pPr>
        <w:spacing w:after="0" w:line="360" w:lineRule="auto"/>
        <w:jc w:val="both"/>
        <w:rPr>
          <w:rFonts w:ascii="Times New Roman" w:hAnsi="Times New Roman" w:cs="Times New Roman"/>
          <w:sz w:val="24"/>
          <w:szCs w:val="24"/>
        </w:rPr>
      </w:pPr>
    </w:p>
    <w:p w14:paraId="021DFA5F" w14:textId="712D0257" w:rsidR="00D26B4A" w:rsidRPr="00603DA9" w:rsidRDefault="0050513E" w:rsidP="0044626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 xml:space="preserve">Dziedzina: </w:t>
      </w:r>
      <w:r w:rsidR="00D26B4A" w:rsidRPr="00603DA9">
        <w:rPr>
          <w:rFonts w:ascii="Times New Roman" w:hAnsi="Times New Roman" w:cs="Times New Roman"/>
          <w:b/>
          <w:bCs/>
          <w:sz w:val="28"/>
          <w:szCs w:val="28"/>
        </w:rPr>
        <w:t>AKTYWNOŚĆ I INTEGRACJA SPOŁECZNA SENIORÓW</w:t>
      </w:r>
    </w:p>
    <w:p w14:paraId="14326E14" w14:textId="480D39F0" w:rsidR="00D26B4A" w:rsidRPr="00603DA9" w:rsidRDefault="00D26B4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9</w:t>
      </w:r>
      <w:r w:rsidRPr="00603DA9">
        <w:rPr>
          <w:rFonts w:ascii="Times New Roman" w:hAnsi="Times New Roman" w:cs="Times New Roman"/>
          <w:sz w:val="24"/>
          <w:szCs w:val="24"/>
        </w:rPr>
        <w:t xml:space="preserve"> – ograniczenie negatywnych konsekwencji wieku starszego poprzez rozwijanie form wsparcia seniorów i umożliwienie im aktywnego uczestnictwa </w:t>
      </w:r>
      <w:r w:rsidR="0050513E" w:rsidRPr="00603DA9">
        <w:rPr>
          <w:rFonts w:ascii="Times New Roman" w:hAnsi="Times New Roman" w:cs="Times New Roman"/>
          <w:sz w:val="24"/>
          <w:szCs w:val="24"/>
        </w:rPr>
        <w:t xml:space="preserve">               </w:t>
      </w:r>
      <w:r w:rsidRPr="00603DA9">
        <w:rPr>
          <w:rFonts w:ascii="Times New Roman" w:hAnsi="Times New Roman" w:cs="Times New Roman"/>
          <w:sz w:val="24"/>
          <w:szCs w:val="24"/>
        </w:rPr>
        <w:t>w życiu społecznym i integracji z lokalnym społeczeństwem</w:t>
      </w:r>
      <w:r w:rsidR="00EC7847" w:rsidRPr="00603DA9">
        <w:rPr>
          <w:rFonts w:ascii="Times New Roman" w:hAnsi="Times New Roman" w:cs="Times New Roman"/>
          <w:sz w:val="24"/>
          <w:szCs w:val="24"/>
        </w:rPr>
        <w:t>.</w:t>
      </w:r>
    </w:p>
    <w:p w14:paraId="14523274" w14:textId="53C813B6" w:rsidR="00C553ED" w:rsidRPr="00603DA9" w:rsidRDefault="00C553ED"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3</w:t>
      </w:r>
    </w:p>
    <w:p w14:paraId="3DA90E3A" w14:textId="249CAEA4"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1BF2711A" w14:textId="70753BE5" w:rsidR="00D26B4A" w:rsidRPr="00603DA9" w:rsidRDefault="00D26B4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Organizacja zajęć edukacyjnych, mających na celu rozwijanie kompetencji</w:t>
      </w:r>
      <w:r w:rsidR="005E00AF" w:rsidRPr="00603DA9">
        <w:rPr>
          <w:rFonts w:ascii="Times New Roman" w:hAnsi="Times New Roman" w:cs="Times New Roman"/>
          <w:sz w:val="24"/>
          <w:szCs w:val="24"/>
        </w:rPr>
        <w:t xml:space="preserve">                           </w:t>
      </w:r>
      <w:r w:rsidRPr="00603DA9">
        <w:rPr>
          <w:rFonts w:ascii="Times New Roman" w:hAnsi="Times New Roman" w:cs="Times New Roman"/>
          <w:sz w:val="24"/>
          <w:szCs w:val="24"/>
        </w:rPr>
        <w:t>i umiejętności seniorów (wykłady, spotkania, warsztaty komputerowe) w MBP oraz SCK.</w:t>
      </w:r>
    </w:p>
    <w:p w14:paraId="4AEFC07B" w14:textId="07791BA9"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Organizacja zajęć rekreacyjno-sportowych oraz kulturalnych o charakterze integrującym dla osób starszych w SCK oraz MOSiR.</w:t>
      </w:r>
    </w:p>
    <w:p w14:paraId="671CA452" w14:textId="4C26C443"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3</w:t>
      </w:r>
      <w:r w:rsidRPr="00603DA9">
        <w:rPr>
          <w:rFonts w:ascii="Times New Roman" w:hAnsi="Times New Roman" w:cs="Times New Roman"/>
          <w:sz w:val="24"/>
          <w:szCs w:val="24"/>
        </w:rPr>
        <w:t>. Rozszerzanie i dostosowywanie małej architektury Miasta do możliwości i potrzeb osób starszych oraz z niepełnosprawnościami (siłownie zewnętrzne i place zabaw  umożliwiające osobom na wózkach inwalidzkich bezpieczne korzystanie z  nich z elementami jak karuzele dostosowane do wózka, ergonomiczne ławki i siedziska, odpowiednio oznakowanymi elementami -  kosze na śmieci, schody, progi itp.).</w:t>
      </w:r>
    </w:p>
    <w:p w14:paraId="504B32A7" w14:textId="06441C14"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Organizowanie wspólnych wydarzeń kulturalno-integracyjnych dla uczestników Domu Dziennego Pobytu oraz Klubu Seniora.</w:t>
      </w:r>
    </w:p>
    <w:p w14:paraId="2AFB94EC" w14:textId="7DF5E7A8"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Kontynuowanie i rozwijanie działalności Klubu Seniora oraz Domu Dziennego Pobytu.</w:t>
      </w:r>
    </w:p>
    <w:p w14:paraId="7C4E6C44" w14:textId="5DC5014E"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Zacieśnianie i rozwijanie współpracy instytucji i organizacji działających na rzecz osób starszych.</w:t>
      </w:r>
    </w:p>
    <w:p w14:paraId="077C7DDD" w14:textId="5A42CB10" w:rsidR="00D26B4A" w:rsidRPr="00603DA9" w:rsidRDefault="00D26B4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Promowanie pozytywnego wizerunku osoby starszej w społeczności lokalnej</w:t>
      </w:r>
      <w:r w:rsidR="005E00AF"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i integracja międzypokoleniowa poprzez organizowane zajęcia edukacyjno-informacyjnych </w:t>
      </w:r>
      <w:r w:rsidR="00FB7FFC" w:rsidRPr="00603DA9">
        <w:rPr>
          <w:rFonts w:ascii="Times New Roman" w:hAnsi="Times New Roman" w:cs="Times New Roman"/>
          <w:sz w:val="24"/>
          <w:szCs w:val="24"/>
        </w:rPr>
        <w:t xml:space="preserve">   </w:t>
      </w:r>
      <w:r w:rsidRPr="00603DA9">
        <w:rPr>
          <w:rFonts w:ascii="Times New Roman" w:hAnsi="Times New Roman" w:cs="Times New Roman"/>
          <w:sz w:val="24"/>
          <w:szCs w:val="24"/>
        </w:rPr>
        <w:t>dla dzieci i młodzieży dotyczących starzenia się i starości.</w:t>
      </w:r>
    </w:p>
    <w:p w14:paraId="5D8DE1AA" w14:textId="69152D4F"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Edukacja oraz promowanie zdrowego i aktywnego stylu życia wśród osób starszych.</w:t>
      </w:r>
    </w:p>
    <w:p w14:paraId="0216FAEA" w14:textId="6C78209D"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Dostosowanie i rozwój obiektów sportowych do potrzeb osób starszych.</w:t>
      </w:r>
    </w:p>
    <w:p w14:paraId="33032B03" w14:textId="57881CF9" w:rsidR="00D26B4A" w:rsidRPr="00603DA9" w:rsidRDefault="00D26B4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10.</w:t>
      </w:r>
      <w:r w:rsidRPr="00603DA9">
        <w:rPr>
          <w:rFonts w:ascii="Times New Roman" w:hAnsi="Times New Roman" w:cs="Times New Roman"/>
          <w:sz w:val="24"/>
          <w:szCs w:val="24"/>
        </w:rPr>
        <w:t xml:space="preserve"> Utworzenie „Ścieżki </w:t>
      </w:r>
      <w:proofErr w:type="spellStart"/>
      <w:r w:rsidRPr="00603DA9">
        <w:rPr>
          <w:rFonts w:ascii="Times New Roman" w:hAnsi="Times New Roman" w:cs="Times New Roman"/>
          <w:sz w:val="24"/>
          <w:szCs w:val="24"/>
        </w:rPr>
        <w:t>Moto</w:t>
      </w:r>
      <w:proofErr w:type="spellEnd"/>
      <w:r w:rsidRPr="00603DA9">
        <w:rPr>
          <w:rFonts w:ascii="Times New Roman" w:hAnsi="Times New Roman" w:cs="Times New Roman"/>
          <w:sz w:val="24"/>
          <w:szCs w:val="24"/>
        </w:rPr>
        <w:t>-Sensorycznej” na obszarze Miasta, według założeń projektu Politechniki Krakowskiej, umożliwiającej seniorom rehabilitację w przestrzeni publicznej.</w:t>
      </w:r>
    </w:p>
    <w:p w14:paraId="158F56E0" w14:textId="1BCC52B4"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11.</w:t>
      </w:r>
      <w:r w:rsidRPr="00603DA9">
        <w:rPr>
          <w:rFonts w:ascii="Times New Roman" w:hAnsi="Times New Roman" w:cs="Times New Roman"/>
          <w:sz w:val="24"/>
          <w:szCs w:val="24"/>
        </w:rPr>
        <w:t xml:space="preserve"> Realizowanie i popularyzowanie Ogólnopolskiej Karty Seniora oraz Karty Seniora Województwa Łódzkiego wśród instytucji publicznych oraz przedsiębiorstw prywatnych.</w:t>
      </w:r>
    </w:p>
    <w:p w14:paraId="09049BA2" w14:textId="77777777" w:rsidR="0009750F"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12.</w:t>
      </w:r>
      <w:r w:rsidRPr="00603DA9">
        <w:rPr>
          <w:rFonts w:ascii="Times New Roman" w:hAnsi="Times New Roman" w:cs="Times New Roman"/>
          <w:sz w:val="24"/>
          <w:szCs w:val="24"/>
        </w:rPr>
        <w:t xml:space="preserve"> Prowadzenie badań diagnozujących problemy i potrzeby osób starszych </w:t>
      </w:r>
    </w:p>
    <w:p w14:paraId="2E8145B8" w14:textId="01D950FD" w:rsidR="00C9593A"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lokalnym środowisku.</w:t>
      </w:r>
    </w:p>
    <w:p w14:paraId="2132386E" w14:textId="367A8FCB"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13.</w:t>
      </w:r>
      <w:r w:rsidR="00EC7847" w:rsidRPr="00603DA9">
        <w:rPr>
          <w:rFonts w:ascii="Times New Roman" w:hAnsi="Times New Roman" w:cs="Times New Roman"/>
          <w:sz w:val="24"/>
          <w:szCs w:val="24"/>
        </w:rPr>
        <w:t xml:space="preserve"> </w:t>
      </w:r>
      <w:r w:rsidRPr="00603DA9">
        <w:rPr>
          <w:rFonts w:ascii="Times New Roman" w:hAnsi="Times New Roman" w:cs="Times New Roman"/>
          <w:sz w:val="24"/>
          <w:szCs w:val="24"/>
        </w:rPr>
        <w:t>Podejmowanie działalności projektowej w celu dalszej realizacji działań i usług wspierających osoby starsze i wzmacniających ich integrację w społeczeństwie.</w:t>
      </w:r>
    </w:p>
    <w:p w14:paraId="79B6B279" w14:textId="77777777" w:rsidR="0009750F"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14.</w:t>
      </w:r>
      <w:r w:rsidRPr="00603DA9">
        <w:rPr>
          <w:rFonts w:ascii="Times New Roman" w:hAnsi="Times New Roman" w:cs="Times New Roman"/>
          <w:sz w:val="24"/>
          <w:szCs w:val="24"/>
        </w:rPr>
        <w:t xml:space="preserve"> Popularyzacja wolontariatu na rzecz osób starszych i realizacja działań </w:t>
      </w:r>
    </w:p>
    <w:p w14:paraId="093B6F4E" w14:textId="4829A727" w:rsidR="00DD396F"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 charakterze integracji międzypokoleniowej wśród uczniów.</w:t>
      </w:r>
    </w:p>
    <w:p w14:paraId="01285A16" w14:textId="77777777" w:rsidR="00E3156F" w:rsidRPr="00603DA9" w:rsidRDefault="00E3156F" w:rsidP="00446267">
      <w:pPr>
        <w:spacing w:after="0" w:line="360" w:lineRule="auto"/>
        <w:jc w:val="both"/>
        <w:rPr>
          <w:rFonts w:ascii="Times New Roman" w:hAnsi="Times New Roman" w:cs="Times New Roman"/>
          <w:sz w:val="24"/>
          <w:szCs w:val="24"/>
        </w:rPr>
      </w:pPr>
    </w:p>
    <w:p w14:paraId="04149E4A" w14:textId="77777777" w:rsidR="00E3156F" w:rsidRPr="00603DA9" w:rsidRDefault="00E3156F" w:rsidP="00446267">
      <w:pPr>
        <w:spacing w:after="0" w:line="360" w:lineRule="auto"/>
        <w:jc w:val="both"/>
        <w:rPr>
          <w:rFonts w:ascii="Times New Roman" w:hAnsi="Times New Roman" w:cs="Times New Roman"/>
          <w:sz w:val="24"/>
          <w:szCs w:val="24"/>
        </w:rPr>
      </w:pPr>
    </w:p>
    <w:p w14:paraId="70BAB1AF" w14:textId="21DBA45C" w:rsidR="00C97D06" w:rsidRPr="00603DA9" w:rsidRDefault="00C97D06"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Przykładowe zadania realizowane w ramach </w:t>
      </w:r>
      <w:r w:rsidR="002A09E1"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6513D7"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BC4E0E" w:rsidRPr="00603DA9">
        <w:rPr>
          <w:rFonts w:ascii="Times New Roman" w:hAnsi="Times New Roman" w:cs="Times New Roman"/>
          <w:sz w:val="24"/>
          <w:szCs w:val="24"/>
        </w:rPr>
        <w:t>:</w:t>
      </w:r>
    </w:p>
    <w:p w14:paraId="3840330A" w14:textId="6463FCAF" w:rsidR="00DD396F" w:rsidRPr="00603DA9" w:rsidRDefault="00115B7E">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B556F0" w:rsidRPr="00603DA9">
        <w:rPr>
          <w:rFonts w:ascii="Times New Roman" w:hAnsi="Times New Roman" w:cs="Times New Roman"/>
          <w:sz w:val="24"/>
          <w:szCs w:val="24"/>
        </w:rPr>
        <w:t>ro</w:t>
      </w:r>
      <w:r w:rsidRPr="00603DA9">
        <w:rPr>
          <w:rFonts w:ascii="Times New Roman" w:hAnsi="Times New Roman" w:cs="Times New Roman"/>
          <w:sz w:val="24"/>
          <w:szCs w:val="24"/>
        </w:rPr>
        <w:t>wadzenie psychoedukacji</w:t>
      </w:r>
      <w:r w:rsidR="00DD396F" w:rsidRPr="00603DA9">
        <w:rPr>
          <w:rFonts w:ascii="Times New Roman" w:hAnsi="Times New Roman" w:cs="Times New Roman"/>
          <w:sz w:val="24"/>
          <w:szCs w:val="24"/>
        </w:rPr>
        <w:t xml:space="preserve"> w ramach usług medycznych</w:t>
      </w:r>
      <w:r w:rsidR="003D6E64" w:rsidRPr="00603DA9">
        <w:rPr>
          <w:rFonts w:ascii="Times New Roman" w:hAnsi="Times New Roman" w:cs="Times New Roman"/>
          <w:sz w:val="24"/>
          <w:szCs w:val="24"/>
        </w:rPr>
        <w:t>,</w:t>
      </w:r>
    </w:p>
    <w:p w14:paraId="62565B05" w14:textId="549DFA87" w:rsidR="008754DF" w:rsidRPr="00603DA9" w:rsidRDefault="001F5317">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tworzenie</w:t>
      </w:r>
      <w:r w:rsidR="00522D4D"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przestrzeni sprzyjającej integracji międzypokoleniowej – budowa </w:t>
      </w:r>
      <w:r w:rsidR="008754DF" w:rsidRPr="00603DA9">
        <w:rPr>
          <w:rFonts w:ascii="Times New Roman" w:hAnsi="Times New Roman" w:cs="Times New Roman"/>
          <w:sz w:val="24"/>
          <w:szCs w:val="24"/>
        </w:rPr>
        <w:t>wielopokoleniow</w:t>
      </w:r>
      <w:r w:rsidRPr="00603DA9">
        <w:rPr>
          <w:rFonts w:ascii="Times New Roman" w:hAnsi="Times New Roman" w:cs="Times New Roman"/>
          <w:sz w:val="24"/>
          <w:szCs w:val="24"/>
        </w:rPr>
        <w:t>ego</w:t>
      </w:r>
      <w:r w:rsidR="008754DF" w:rsidRPr="00603DA9">
        <w:rPr>
          <w:rFonts w:ascii="Times New Roman" w:hAnsi="Times New Roman" w:cs="Times New Roman"/>
          <w:sz w:val="24"/>
          <w:szCs w:val="24"/>
        </w:rPr>
        <w:t xml:space="preserve"> plac</w:t>
      </w:r>
      <w:r w:rsidRPr="00603DA9">
        <w:rPr>
          <w:rFonts w:ascii="Times New Roman" w:hAnsi="Times New Roman" w:cs="Times New Roman"/>
          <w:sz w:val="24"/>
          <w:szCs w:val="24"/>
        </w:rPr>
        <w:t>u</w:t>
      </w:r>
      <w:r w:rsidR="008754DF" w:rsidRPr="00603DA9">
        <w:rPr>
          <w:rFonts w:ascii="Times New Roman" w:hAnsi="Times New Roman" w:cs="Times New Roman"/>
          <w:sz w:val="24"/>
          <w:szCs w:val="24"/>
        </w:rPr>
        <w:t xml:space="preserve"> zabaw i rekreacji „od malucha do seniora” na osiedlu Dziewiarz w Sieradzu</w:t>
      </w:r>
      <w:r w:rsidRPr="00603DA9">
        <w:rPr>
          <w:rFonts w:ascii="Times New Roman" w:hAnsi="Times New Roman" w:cs="Times New Roman"/>
          <w:sz w:val="24"/>
          <w:szCs w:val="24"/>
        </w:rPr>
        <w:t>,</w:t>
      </w:r>
    </w:p>
    <w:p w14:paraId="2EC1F1D8" w14:textId="130148B9" w:rsidR="00DD396F" w:rsidRPr="00603DA9" w:rsidRDefault="00133E11">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w:t>
      </w:r>
      <w:r w:rsidR="008754DF" w:rsidRPr="00603DA9">
        <w:rPr>
          <w:rFonts w:ascii="Times New Roman" w:hAnsi="Times New Roman" w:cs="Times New Roman"/>
          <w:sz w:val="24"/>
          <w:szCs w:val="24"/>
        </w:rPr>
        <w:t>pracowano dokumentacj</w:t>
      </w:r>
      <w:r w:rsidRPr="00603DA9">
        <w:rPr>
          <w:rFonts w:ascii="Times New Roman" w:hAnsi="Times New Roman" w:cs="Times New Roman"/>
          <w:sz w:val="24"/>
          <w:szCs w:val="24"/>
        </w:rPr>
        <w:t>i</w:t>
      </w:r>
      <w:r w:rsidR="008754DF" w:rsidRPr="00603DA9">
        <w:rPr>
          <w:rFonts w:ascii="Times New Roman" w:hAnsi="Times New Roman" w:cs="Times New Roman"/>
          <w:sz w:val="24"/>
          <w:szCs w:val="24"/>
        </w:rPr>
        <w:t xml:space="preserve"> projektow</w:t>
      </w:r>
      <w:r w:rsidRPr="00603DA9">
        <w:rPr>
          <w:rFonts w:ascii="Times New Roman" w:hAnsi="Times New Roman" w:cs="Times New Roman"/>
          <w:sz w:val="24"/>
          <w:szCs w:val="24"/>
        </w:rPr>
        <w:t>ej</w:t>
      </w:r>
      <w:r w:rsidR="008754DF" w:rsidRPr="00603DA9">
        <w:rPr>
          <w:rFonts w:ascii="Times New Roman" w:hAnsi="Times New Roman" w:cs="Times New Roman"/>
          <w:sz w:val="24"/>
          <w:szCs w:val="24"/>
        </w:rPr>
        <w:t xml:space="preserve"> budowy integracyjnego placu zabaw na os. Klonowe</w:t>
      </w:r>
      <w:r w:rsidRPr="00603DA9">
        <w:rPr>
          <w:rFonts w:ascii="Times New Roman" w:hAnsi="Times New Roman" w:cs="Times New Roman"/>
          <w:sz w:val="24"/>
          <w:szCs w:val="24"/>
        </w:rPr>
        <w:t>,</w:t>
      </w:r>
    </w:p>
    <w:p w14:paraId="2800484F" w14:textId="705933EA" w:rsidR="003366E5" w:rsidRPr="00603DA9" w:rsidRDefault="003366E5">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współprac</w:t>
      </w:r>
      <w:r w:rsidR="005B5099" w:rsidRPr="00603DA9">
        <w:rPr>
          <w:rFonts w:ascii="Times New Roman" w:hAnsi="Times New Roman" w:cs="Times New Roman"/>
          <w:sz w:val="24"/>
          <w:szCs w:val="24"/>
        </w:rPr>
        <w:t xml:space="preserve">a </w:t>
      </w:r>
      <w:r w:rsidRPr="00603DA9">
        <w:rPr>
          <w:rFonts w:ascii="Times New Roman" w:hAnsi="Times New Roman" w:cs="Times New Roman"/>
          <w:sz w:val="24"/>
          <w:szCs w:val="24"/>
        </w:rPr>
        <w:t xml:space="preserve"> </w:t>
      </w:r>
      <w:r w:rsidR="005B5099" w:rsidRPr="00603DA9">
        <w:rPr>
          <w:rFonts w:ascii="Times New Roman" w:hAnsi="Times New Roman" w:cs="Times New Roman"/>
          <w:sz w:val="24"/>
          <w:szCs w:val="24"/>
        </w:rPr>
        <w:t xml:space="preserve">DPS </w:t>
      </w:r>
      <w:r w:rsidRPr="00603DA9">
        <w:rPr>
          <w:rFonts w:ascii="Times New Roman" w:hAnsi="Times New Roman" w:cs="Times New Roman"/>
          <w:sz w:val="24"/>
          <w:szCs w:val="24"/>
        </w:rPr>
        <w:t xml:space="preserve">z </w:t>
      </w:r>
      <w:r w:rsidR="005B5099" w:rsidRPr="00603DA9">
        <w:rPr>
          <w:rFonts w:ascii="Times New Roman" w:hAnsi="Times New Roman" w:cs="Times New Roman"/>
          <w:sz w:val="24"/>
          <w:szCs w:val="24"/>
        </w:rPr>
        <w:t>F</w:t>
      </w:r>
      <w:r w:rsidRPr="00603DA9">
        <w:rPr>
          <w:rFonts w:ascii="Times New Roman" w:hAnsi="Times New Roman" w:cs="Times New Roman"/>
          <w:sz w:val="24"/>
          <w:szCs w:val="24"/>
        </w:rPr>
        <w:t>undacj</w:t>
      </w:r>
      <w:r w:rsidR="005B5099" w:rsidRPr="00603DA9">
        <w:rPr>
          <w:rFonts w:ascii="Times New Roman" w:hAnsi="Times New Roman" w:cs="Times New Roman"/>
          <w:sz w:val="24"/>
          <w:szCs w:val="24"/>
        </w:rPr>
        <w:t xml:space="preserve">ami: </w:t>
      </w:r>
      <w:r w:rsidRPr="00603DA9">
        <w:rPr>
          <w:rFonts w:ascii="Times New Roman" w:hAnsi="Times New Roman" w:cs="Times New Roman"/>
          <w:sz w:val="24"/>
          <w:szCs w:val="24"/>
        </w:rPr>
        <w:t xml:space="preserve"> Dr Clown.</w:t>
      </w:r>
      <w:r w:rsidR="005B5099" w:rsidRPr="00603DA9">
        <w:rPr>
          <w:rFonts w:ascii="Times New Roman" w:hAnsi="Times New Roman" w:cs="Times New Roman"/>
          <w:sz w:val="24"/>
          <w:szCs w:val="24"/>
        </w:rPr>
        <w:t xml:space="preserve"> oraz Pod Dębem</w:t>
      </w:r>
      <w:r w:rsidR="00A34AE3" w:rsidRPr="00603DA9">
        <w:rPr>
          <w:rFonts w:ascii="Times New Roman" w:hAnsi="Times New Roman" w:cs="Times New Roman"/>
          <w:sz w:val="24"/>
          <w:szCs w:val="24"/>
        </w:rPr>
        <w:t xml:space="preserve"> celem integracji, rehabilitacji </w:t>
      </w:r>
      <w:r w:rsidR="005B5099" w:rsidRPr="00603DA9">
        <w:rPr>
          <w:rFonts w:ascii="Times New Roman" w:hAnsi="Times New Roman" w:cs="Times New Roman"/>
          <w:sz w:val="24"/>
          <w:szCs w:val="24"/>
        </w:rPr>
        <w:t>i aktywizacji</w:t>
      </w:r>
      <w:r w:rsidRPr="00603DA9">
        <w:rPr>
          <w:rFonts w:ascii="Times New Roman" w:hAnsi="Times New Roman" w:cs="Times New Roman"/>
          <w:sz w:val="24"/>
          <w:szCs w:val="24"/>
        </w:rPr>
        <w:t xml:space="preserve"> mieszkańców</w:t>
      </w:r>
      <w:r w:rsidR="006255CE" w:rsidRPr="00603DA9">
        <w:rPr>
          <w:rFonts w:ascii="Times New Roman" w:hAnsi="Times New Roman" w:cs="Times New Roman"/>
          <w:sz w:val="24"/>
          <w:szCs w:val="24"/>
        </w:rPr>
        <w:t>,</w:t>
      </w:r>
    </w:p>
    <w:p w14:paraId="30036917" w14:textId="21698311" w:rsidR="00FC45B0" w:rsidRPr="00603DA9" w:rsidRDefault="00980ACF">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przeprowadzenie w DPS</w:t>
      </w:r>
      <w:r w:rsidR="00FC45B0" w:rsidRPr="00603DA9">
        <w:rPr>
          <w:rFonts w:ascii="Times New Roman" w:hAnsi="Times New Roman" w:cs="Times New Roman"/>
          <w:sz w:val="24"/>
          <w:szCs w:val="24"/>
        </w:rPr>
        <w:t xml:space="preserve"> pogadan</w:t>
      </w:r>
      <w:r w:rsidRPr="00603DA9">
        <w:rPr>
          <w:rFonts w:ascii="Times New Roman" w:hAnsi="Times New Roman" w:cs="Times New Roman"/>
          <w:sz w:val="24"/>
          <w:szCs w:val="24"/>
        </w:rPr>
        <w:t>ek</w:t>
      </w:r>
      <w:r w:rsidR="00FC45B0" w:rsidRPr="00603DA9">
        <w:rPr>
          <w:rFonts w:ascii="Times New Roman" w:hAnsi="Times New Roman" w:cs="Times New Roman"/>
          <w:sz w:val="24"/>
          <w:szCs w:val="24"/>
        </w:rPr>
        <w:t xml:space="preserve"> zgodnie z Planem Pracy Oświatowo – Zdrowotnej zatwierdzonym przez Powiatową Stację Sanitarno-Epidemiologiczną</w:t>
      </w:r>
      <w:r w:rsidRPr="00603DA9">
        <w:rPr>
          <w:rFonts w:ascii="Times New Roman" w:hAnsi="Times New Roman" w:cs="Times New Roman"/>
          <w:sz w:val="24"/>
          <w:szCs w:val="24"/>
        </w:rPr>
        <w:t>,</w:t>
      </w:r>
    </w:p>
    <w:p w14:paraId="1C63391C" w14:textId="52B5287F" w:rsidR="00D41CEF" w:rsidRPr="00603DA9" w:rsidRDefault="005247AD">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w:t>
      </w:r>
      <w:r w:rsidR="00D41CEF" w:rsidRPr="00603DA9">
        <w:rPr>
          <w:rFonts w:ascii="Times New Roman" w:hAnsi="Times New Roman" w:cs="Times New Roman"/>
          <w:sz w:val="24"/>
          <w:szCs w:val="24"/>
        </w:rPr>
        <w:t xml:space="preserve">ziałania </w:t>
      </w:r>
      <w:r w:rsidRPr="00603DA9">
        <w:rPr>
          <w:rFonts w:ascii="Times New Roman" w:hAnsi="Times New Roman" w:cs="Times New Roman"/>
          <w:sz w:val="24"/>
          <w:szCs w:val="24"/>
        </w:rPr>
        <w:t>szkół i przedszkoli na rzecz osób starszych o charakterze kulturalnym, integrującym oraz aktywizacyjnym</w:t>
      </w:r>
      <w:r w:rsidR="00B41D44" w:rsidRPr="00603DA9">
        <w:rPr>
          <w:rFonts w:ascii="Times New Roman" w:hAnsi="Times New Roman" w:cs="Times New Roman"/>
          <w:sz w:val="24"/>
          <w:szCs w:val="24"/>
        </w:rPr>
        <w:t xml:space="preserve"> (np. nt. ,, Miłość dawniej i dziś”</w:t>
      </w:r>
      <w:r w:rsidRPr="00603DA9">
        <w:rPr>
          <w:rFonts w:ascii="Times New Roman" w:hAnsi="Times New Roman" w:cs="Times New Roman"/>
          <w:sz w:val="24"/>
          <w:szCs w:val="24"/>
        </w:rPr>
        <w:t>,</w:t>
      </w:r>
      <w:r w:rsidR="00444468" w:rsidRPr="00603DA9">
        <w:rPr>
          <w:rFonts w:ascii="Times New Roman" w:hAnsi="Times New Roman" w:cs="Times New Roman"/>
          <w:sz w:val="24"/>
          <w:szCs w:val="24"/>
        </w:rPr>
        <w:t xml:space="preserve"> Realizacja programu OPUS „ Od Seniora do Juniora</w:t>
      </w:r>
      <w:r w:rsidR="00FB7C0F" w:rsidRPr="00603DA9">
        <w:rPr>
          <w:rFonts w:ascii="Times New Roman" w:hAnsi="Times New Roman" w:cs="Times New Roman"/>
          <w:sz w:val="24"/>
          <w:szCs w:val="24"/>
        </w:rPr>
        <w:t>”,</w:t>
      </w:r>
    </w:p>
    <w:p w14:paraId="6342DC25" w14:textId="5C35BCFF" w:rsidR="0090535D" w:rsidRPr="00603DA9" w:rsidRDefault="0038672E">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działania w obszarze</w:t>
      </w:r>
      <w:r w:rsidRPr="00603DA9">
        <w:rPr>
          <w:rFonts w:ascii="Times New Roman" w:eastAsia="CenturyGothic" w:hAnsi="Times New Roman" w:cs="Times New Roman"/>
          <w:sz w:val="24"/>
          <w:szCs w:val="24"/>
        </w:rPr>
        <w:t xml:space="preserve"> profilakt</w:t>
      </w:r>
      <w:r w:rsidR="00653421" w:rsidRPr="00603DA9">
        <w:rPr>
          <w:rFonts w:ascii="Times New Roman" w:eastAsia="CenturyGothic" w:hAnsi="Times New Roman" w:cs="Times New Roman"/>
          <w:sz w:val="24"/>
          <w:szCs w:val="24"/>
        </w:rPr>
        <w:t xml:space="preserve">yki zdrowia, </w:t>
      </w:r>
    </w:p>
    <w:p w14:paraId="6586B51E" w14:textId="47EEF040" w:rsidR="00AE7B0F" w:rsidRPr="00603DA9" w:rsidRDefault="00653421">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bCs/>
          <w:sz w:val="24"/>
          <w:szCs w:val="24"/>
        </w:rPr>
        <w:t>prowadzenie</w:t>
      </w:r>
      <w:r w:rsidR="00600C5F" w:rsidRPr="00603DA9">
        <w:rPr>
          <w:rFonts w:ascii="Times New Roman" w:hAnsi="Times New Roman" w:cs="Times New Roman"/>
          <w:bCs/>
          <w:sz w:val="24"/>
          <w:szCs w:val="24"/>
        </w:rPr>
        <w:t xml:space="preserve"> przez SSM</w:t>
      </w:r>
      <w:r w:rsidRPr="00603DA9">
        <w:rPr>
          <w:rFonts w:ascii="Times New Roman" w:hAnsi="Times New Roman" w:cs="Times New Roman"/>
          <w:bCs/>
          <w:sz w:val="24"/>
          <w:szCs w:val="24"/>
        </w:rPr>
        <w:t xml:space="preserve"> </w:t>
      </w:r>
      <w:r w:rsidR="00F24774" w:rsidRPr="00603DA9">
        <w:rPr>
          <w:rFonts w:ascii="Times New Roman" w:hAnsi="Times New Roman" w:cs="Times New Roman"/>
          <w:sz w:val="24"/>
          <w:szCs w:val="24"/>
        </w:rPr>
        <w:t>stał</w:t>
      </w:r>
      <w:r w:rsidR="00600C5F" w:rsidRPr="00603DA9">
        <w:rPr>
          <w:rFonts w:ascii="Times New Roman" w:hAnsi="Times New Roman" w:cs="Times New Roman"/>
          <w:sz w:val="24"/>
          <w:szCs w:val="24"/>
        </w:rPr>
        <w:t>ych</w:t>
      </w:r>
      <w:r w:rsidR="00F24774" w:rsidRPr="00603DA9">
        <w:rPr>
          <w:rFonts w:ascii="Times New Roman" w:hAnsi="Times New Roman" w:cs="Times New Roman"/>
          <w:sz w:val="24"/>
          <w:szCs w:val="24"/>
        </w:rPr>
        <w:t xml:space="preserve"> form działania: </w:t>
      </w:r>
      <w:r w:rsidR="00600C5F" w:rsidRPr="00603DA9">
        <w:rPr>
          <w:rFonts w:ascii="Times New Roman" w:hAnsi="Times New Roman" w:cs="Times New Roman"/>
          <w:sz w:val="24"/>
          <w:szCs w:val="24"/>
        </w:rPr>
        <w:t>dla dorosłych w obszarze kultury, rozwoju osobistego i  integracji</w:t>
      </w:r>
      <w:r w:rsidR="00920F1A" w:rsidRPr="00603DA9">
        <w:rPr>
          <w:rFonts w:ascii="Times New Roman" w:hAnsi="Times New Roman" w:cs="Times New Roman"/>
          <w:sz w:val="24"/>
          <w:szCs w:val="24"/>
        </w:rPr>
        <w:t>,</w:t>
      </w:r>
    </w:p>
    <w:p w14:paraId="32FD0659" w14:textId="5B64E335" w:rsidR="00927DA8" w:rsidRPr="00603DA9" w:rsidRDefault="00600C5F">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lang w:eastAsia="x-none"/>
        </w:rPr>
        <w:t>udostępnianie pomieszcze</w:t>
      </w:r>
      <w:r w:rsidR="003127A5" w:rsidRPr="00603DA9">
        <w:rPr>
          <w:rFonts w:ascii="Times New Roman" w:hAnsi="Times New Roman" w:cs="Times New Roman"/>
          <w:sz w:val="24"/>
          <w:szCs w:val="24"/>
          <w:lang w:eastAsia="x-none"/>
        </w:rPr>
        <w:t>ń</w:t>
      </w:r>
      <w:r w:rsidRPr="00603DA9">
        <w:rPr>
          <w:rFonts w:ascii="Times New Roman" w:hAnsi="Times New Roman" w:cs="Times New Roman"/>
          <w:sz w:val="24"/>
          <w:szCs w:val="24"/>
          <w:lang w:eastAsia="x-none"/>
        </w:rPr>
        <w:t xml:space="preserve"> na działalność statutow</w:t>
      </w:r>
      <w:r w:rsidR="005835D4" w:rsidRPr="00603DA9">
        <w:rPr>
          <w:rFonts w:ascii="Times New Roman" w:hAnsi="Times New Roman" w:cs="Times New Roman"/>
          <w:sz w:val="24"/>
          <w:szCs w:val="24"/>
          <w:lang w:eastAsia="x-none"/>
        </w:rPr>
        <w:t>ą</w:t>
      </w:r>
      <w:r w:rsidRPr="00603DA9">
        <w:rPr>
          <w:rFonts w:ascii="Times New Roman" w:hAnsi="Times New Roman" w:cs="Times New Roman"/>
          <w:sz w:val="24"/>
          <w:szCs w:val="24"/>
          <w:lang w:eastAsia="x-none"/>
        </w:rPr>
        <w:t xml:space="preserve"> organizacji pozarządowych</w:t>
      </w:r>
      <w:r w:rsidR="003127A5" w:rsidRPr="00603DA9">
        <w:rPr>
          <w:rFonts w:ascii="Times New Roman" w:hAnsi="Times New Roman" w:cs="Times New Roman"/>
          <w:sz w:val="24"/>
          <w:szCs w:val="24"/>
          <w:lang w:eastAsia="x-none"/>
        </w:rPr>
        <w:t>,</w:t>
      </w:r>
      <w:r w:rsidR="005835D4" w:rsidRPr="00603DA9">
        <w:rPr>
          <w:rFonts w:ascii="Times New Roman" w:hAnsi="Times New Roman" w:cs="Times New Roman"/>
          <w:sz w:val="24"/>
          <w:szCs w:val="24"/>
          <w:lang w:eastAsia="x-none"/>
        </w:rPr>
        <w:t xml:space="preserve"> w tym </w:t>
      </w:r>
      <w:r w:rsidR="005835D4" w:rsidRPr="00603DA9">
        <w:rPr>
          <w:rFonts w:ascii="Times New Roman" w:hAnsi="Times New Roman" w:cs="Times New Roman"/>
          <w:sz w:val="24"/>
          <w:szCs w:val="24"/>
        </w:rPr>
        <w:t>działającym na rzecz osób starszych,</w:t>
      </w:r>
    </w:p>
    <w:p w14:paraId="44F21F4C" w14:textId="7CBA1523" w:rsidR="00927DA8" w:rsidRPr="00603DA9" w:rsidRDefault="001F6080" w:rsidP="00944C43">
      <w:pPr>
        <w:pStyle w:val="Akapitzlist"/>
        <w:numPr>
          <w:ilvl w:val="0"/>
          <w:numId w:val="2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w:t>
      </w:r>
      <w:r w:rsidR="00022565" w:rsidRPr="00603DA9">
        <w:rPr>
          <w:rFonts w:ascii="Times New Roman" w:hAnsi="Times New Roman" w:cs="Times New Roman"/>
          <w:sz w:val="24"/>
          <w:szCs w:val="24"/>
        </w:rPr>
        <w:t xml:space="preserve">apewnienie na spotkaniach o charakterze kulturowym udziału księdza – </w:t>
      </w:r>
      <w:r w:rsidR="00534599" w:rsidRPr="00603DA9">
        <w:rPr>
          <w:rFonts w:ascii="Times New Roman" w:hAnsi="Times New Roman" w:cs="Times New Roman"/>
          <w:sz w:val="24"/>
          <w:szCs w:val="24"/>
        </w:rPr>
        <w:t xml:space="preserve">                                    </w:t>
      </w:r>
      <w:r w:rsidR="00022565" w:rsidRPr="00603DA9">
        <w:rPr>
          <w:rFonts w:ascii="Times New Roman" w:hAnsi="Times New Roman" w:cs="Times New Roman"/>
          <w:sz w:val="24"/>
          <w:szCs w:val="24"/>
        </w:rPr>
        <w:t>we współpracy z Parafią Wojskową</w:t>
      </w:r>
      <w:r w:rsidR="00534599" w:rsidRPr="00603DA9">
        <w:rPr>
          <w:rFonts w:ascii="Times New Roman" w:hAnsi="Times New Roman" w:cs="Times New Roman"/>
          <w:sz w:val="24"/>
          <w:szCs w:val="24"/>
        </w:rPr>
        <w:t>,</w:t>
      </w:r>
    </w:p>
    <w:p w14:paraId="3F33324F" w14:textId="51D68904" w:rsidR="006748D9" w:rsidRPr="00603DA9" w:rsidRDefault="006748D9">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działalność organizacji pozarządowych z ofertą na rzecz seniorów,</w:t>
      </w:r>
    </w:p>
    <w:p w14:paraId="4CAEC33C" w14:textId="6C16BBE5" w:rsidR="00574286" w:rsidRPr="00603DA9" w:rsidRDefault="00574286">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aktywizacja społeczna w ofercie instytucji kultury,</w:t>
      </w:r>
    </w:p>
    <w:p w14:paraId="6A2C1DDD" w14:textId="255ECD68" w:rsidR="00574286" w:rsidRPr="00603DA9" w:rsidRDefault="00574286">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w:t>
      </w:r>
      <w:r w:rsidR="006462C0" w:rsidRPr="00603DA9">
        <w:rPr>
          <w:rFonts w:ascii="Times New Roman" w:hAnsi="Times New Roman" w:cs="Times New Roman"/>
          <w:sz w:val="24"/>
          <w:szCs w:val="24"/>
        </w:rPr>
        <w:t xml:space="preserve"> Domu Dziennego Pobytu,</w:t>
      </w:r>
      <w:r w:rsidRPr="00603DA9">
        <w:rPr>
          <w:rFonts w:ascii="Times New Roman" w:hAnsi="Times New Roman" w:cs="Times New Roman"/>
          <w:sz w:val="24"/>
          <w:szCs w:val="24"/>
        </w:rPr>
        <w:t xml:space="preserve">  Dziennego Domu „Senior +”,</w:t>
      </w:r>
      <w:r w:rsidR="006462C0" w:rsidRPr="00603DA9">
        <w:rPr>
          <w:rFonts w:ascii="Times New Roman" w:hAnsi="Times New Roman" w:cs="Times New Roman"/>
          <w:sz w:val="24"/>
          <w:szCs w:val="24"/>
        </w:rPr>
        <w:t xml:space="preserve"> klubów seniora, </w:t>
      </w:r>
      <w:r w:rsidR="008752A4" w:rsidRPr="00603DA9">
        <w:rPr>
          <w:rFonts w:ascii="Times New Roman" w:hAnsi="Times New Roman" w:cs="Times New Roman"/>
          <w:sz w:val="24"/>
          <w:szCs w:val="24"/>
        </w:rPr>
        <w:t xml:space="preserve">Sieradzkiego </w:t>
      </w:r>
      <w:r w:rsidR="006462C0" w:rsidRPr="00603DA9">
        <w:rPr>
          <w:rFonts w:ascii="Times New Roman" w:hAnsi="Times New Roman" w:cs="Times New Roman"/>
          <w:sz w:val="24"/>
          <w:szCs w:val="24"/>
        </w:rPr>
        <w:t>Uniwersytetu Trzeciego Wieku,</w:t>
      </w:r>
    </w:p>
    <w:p w14:paraId="639CC0E0" w14:textId="2B59DF97" w:rsidR="00574286" w:rsidRPr="00603DA9" w:rsidRDefault="00EF3F1F">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oferta </w:t>
      </w:r>
      <w:r w:rsidR="00574286" w:rsidRPr="00603DA9">
        <w:rPr>
          <w:rFonts w:ascii="Times New Roman" w:hAnsi="Times New Roman" w:cs="Times New Roman"/>
          <w:sz w:val="24"/>
          <w:szCs w:val="24"/>
        </w:rPr>
        <w:t>„Bibliotek</w:t>
      </w:r>
      <w:r w:rsidRPr="00603DA9">
        <w:rPr>
          <w:rFonts w:ascii="Times New Roman" w:hAnsi="Times New Roman" w:cs="Times New Roman"/>
          <w:sz w:val="24"/>
          <w:szCs w:val="24"/>
        </w:rPr>
        <w:t>i</w:t>
      </w:r>
      <w:r w:rsidR="00574286" w:rsidRPr="00603DA9">
        <w:rPr>
          <w:rFonts w:ascii="Times New Roman" w:hAnsi="Times New Roman" w:cs="Times New Roman"/>
          <w:sz w:val="24"/>
          <w:szCs w:val="24"/>
        </w:rPr>
        <w:t xml:space="preserve"> dla wymagających” – literatura z dużą czcionką, czytanki, audiobooki, e-booki,</w:t>
      </w:r>
    </w:p>
    <w:p w14:paraId="0FA03675" w14:textId="50530E90" w:rsidR="00574286" w:rsidRPr="00603DA9" w:rsidRDefault="00574286">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organizowanie spotkań okolicznościow</w:t>
      </w:r>
      <w:r w:rsidR="00EF3F1F" w:rsidRPr="00603DA9">
        <w:rPr>
          <w:rFonts w:ascii="Times New Roman" w:hAnsi="Times New Roman" w:cs="Times New Roman"/>
          <w:sz w:val="24"/>
          <w:szCs w:val="24"/>
        </w:rPr>
        <w:t>ych</w:t>
      </w:r>
      <w:r w:rsidRPr="00603DA9">
        <w:rPr>
          <w:rFonts w:ascii="Times New Roman" w:hAnsi="Times New Roman" w:cs="Times New Roman"/>
          <w:sz w:val="24"/>
          <w:szCs w:val="24"/>
        </w:rPr>
        <w:t>, wzmacniających, edukacyjnych, profilaktycznych, dydaktycznych</w:t>
      </w:r>
      <w:r w:rsidR="00EF3F1F" w:rsidRPr="00603DA9">
        <w:rPr>
          <w:rFonts w:ascii="Times New Roman" w:hAnsi="Times New Roman" w:cs="Times New Roman"/>
          <w:sz w:val="24"/>
          <w:szCs w:val="24"/>
        </w:rPr>
        <w:t>, integracyjnych</w:t>
      </w:r>
      <w:r w:rsidR="006F2AA6" w:rsidRPr="00603DA9">
        <w:rPr>
          <w:rFonts w:ascii="Times New Roman" w:hAnsi="Times New Roman" w:cs="Times New Roman"/>
          <w:sz w:val="24"/>
          <w:szCs w:val="24"/>
        </w:rPr>
        <w:t>,</w:t>
      </w:r>
    </w:p>
    <w:p w14:paraId="671D0A16" w14:textId="6ABCB1C7" w:rsidR="00574286" w:rsidRPr="00603DA9" w:rsidRDefault="00574286">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edukacja </w:t>
      </w:r>
      <w:r w:rsidR="00395242" w:rsidRPr="00603DA9">
        <w:rPr>
          <w:rFonts w:ascii="Times New Roman" w:hAnsi="Times New Roman" w:cs="Times New Roman"/>
          <w:sz w:val="24"/>
          <w:szCs w:val="24"/>
        </w:rPr>
        <w:t xml:space="preserve">społeczna </w:t>
      </w:r>
      <w:r w:rsidR="00DE40F7" w:rsidRPr="00603DA9">
        <w:rPr>
          <w:rFonts w:ascii="Times New Roman" w:hAnsi="Times New Roman" w:cs="Times New Roman"/>
          <w:sz w:val="24"/>
          <w:szCs w:val="24"/>
        </w:rPr>
        <w:t xml:space="preserve">(również w kierunku uwrażliwienia na potrzeby seniorów)                        </w:t>
      </w:r>
      <w:r w:rsidRPr="00603DA9">
        <w:rPr>
          <w:rFonts w:ascii="Times New Roman" w:hAnsi="Times New Roman" w:cs="Times New Roman"/>
          <w:sz w:val="24"/>
          <w:szCs w:val="24"/>
        </w:rPr>
        <w:t>oraz promowanie zdrowego i aktywnego stylu życia,</w:t>
      </w:r>
    </w:p>
    <w:p w14:paraId="6018E8F3" w14:textId="4D2D50EE" w:rsidR="00574286" w:rsidRPr="00603DA9" w:rsidRDefault="00574286">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tworzenie programów aktywizujących,</w:t>
      </w:r>
    </w:p>
    <w:p w14:paraId="40012EA8" w14:textId="1E56DDE9" w:rsidR="00537B57" w:rsidRPr="00603DA9" w:rsidRDefault="00537B57">
      <w:pPr>
        <w:pStyle w:val="Akapitzlist"/>
        <w:numPr>
          <w:ilvl w:val="0"/>
          <w:numId w:val="11"/>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realizacja programów resortowych Ministra Rodziny i Polityki Społecznej:</w:t>
      </w:r>
      <w:r w:rsidR="0031333C"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pn. „Asystent osobisty osoby niepełnosprawnej” oraz „Opieka </w:t>
      </w:r>
      <w:proofErr w:type="spellStart"/>
      <w:r w:rsidRPr="00603DA9">
        <w:rPr>
          <w:rFonts w:ascii="Times New Roman" w:hAnsi="Times New Roman" w:cs="Times New Roman"/>
          <w:sz w:val="24"/>
          <w:szCs w:val="24"/>
        </w:rPr>
        <w:t>wytchnieniowa</w:t>
      </w:r>
      <w:proofErr w:type="spellEnd"/>
      <w:r w:rsidRPr="00603DA9">
        <w:rPr>
          <w:rFonts w:ascii="Times New Roman" w:hAnsi="Times New Roman" w:cs="Times New Roman"/>
          <w:sz w:val="24"/>
          <w:szCs w:val="24"/>
        </w:rPr>
        <w:t>”- edycj</w:t>
      </w:r>
      <w:r w:rsidR="00300A74" w:rsidRPr="00603DA9">
        <w:rPr>
          <w:rFonts w:ascii="Times New Roman" w:hAnsi="Times New Roman" w:cs="Times New Roman"/>
          <w:sz w:val="24"/>
          <w:szCs w:val="24"/>
        </w:rPr>
        <w:t>e</w:t>
      </w:r>
      <w:r w:rsidRPr="00603DA9">
        <w:rPr>
          <w:rFonts w:ascii="Times New Roman" w:hAnsi="Times New Roman" w:cs="Times New Roman"/>
          <w:sz w:val="24"/>
          <w:szCs w:val="24"/>
        </w:rPr>
        <w:t xml:space="preserve"> 202</w:t>
      </w:r>
      <w:r w:rsidR="00300A74" w:rsidRPr="00603DA9">
        <w:rPr>
          <w:rFonts w:ascii="Times New Roman" w:hAnsi="Times New Roman" w:cs="Times New Roman"/>
          <w:sz w:val="24"/>
          <w:szCs w:val="24"/>
        </w:rPr>
        <w:t>3</w:t>
      </w:r>
      <w:r w:rsidRPr="00603DA9">
        <w:rPr>
          <w:rFonts w:ascii="Times New Roman" w:hAnsi="Times New Roman" w:cs="Times New Roman"/>
          <w:sz w:val="24"/>
          <w:szCs w:val="24"/>
        </w:rPr>
        <w:t>,</w:t>
      </w:r>
    </w:p>
    <w:p w14:paraId="1EE36F9E" w14:textId="2636D1DB" w:rsidR="00723AF8" w:rsidRPr="00603DA9" w:rsidRDefault="00723AF8">
      <w:pPr>
        <w:pStyle w:val="Akapitzlist"/>
        <w:numPr>
          <w:ilvl w:val="0"/>
          <w:numId w:val="11"/>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pomocy usługowe</w:t>
      </w:r>
      <w:r w:rsidR="00841CA6" w:rsidRPr="00603DA9">
        <w:rPr>
          <w:rFonts w:ascii="Times New Roman" w:hAnsi="Times New Roman" w:cs="Times New Roman"/>
          <w:sz w:val="24"/>
          <w:szCs w:val="24"/>
        </w:rPr>
        <w:t>j – zadanie realizowane przez Fundacj</w:t>
      </w:r>
      <w:r w:rsidR="00FF1098" w:rsidRPr="00603DA9">
        <w:rPr>
          <w:rFonts w:ascii="Times New Roman" w:hAnsi="Times New Roman" w:cs="Times New Roman"/>
          <w:sz w:val="24"/>
          <w:szCs w:val="24"/>
        </w:rPr>
        <w:t>ę Usług Lokalnych w Pabianicach,</w:t>
      </w:r>
    </w:p>
    <w:p w14:paraId="19186FC1" w14:textId="00A918C3" w:rsidR="00073170" w:rsidRPr="00603DA9" w:rsidRDefault="00073170">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usprawnianie osób starszych</w:t>
      </w:r>
      <w:r w:rsidR="00FA0369" w:rsidRPr="00603DA9">
        <w:rPr>
          <w:rFonts w:ascii="Times New Roman" w:hAnsi="Times New Roman" w:cs="Times New Roman"/>
          <w:sz w:val="24"/>
          <w:szCs w:val="24"/>
        </w:rPr>
        <w:t>,</w:t>
      </w:r>
    </w:p>
    <w:p w14:paraId="3D143968" w14:textId="7DF9737A" w:rsidR="005E360E" w:rsidRPr="00603DA9" w:rsidRDefault="00390616" w:rsidP="005E360E">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działania w zakresie</w:t>
      </w:r>
      <w:r w:rsidR="00073170" w:rsidRPr="00603DA9">
        <w:rPr>
          <w:rFonts w:ascii="Times New Roman" w:hAnsi="Times New Roman" w:cs="Times New Roman"/>
          <w:sz w:val="24"/>
          <w:szCs w:val="24"/>
        </w:rPr>
        <w:t xml:space="preserve"> bezpieczeństwa w ruchu drogowym oraz </w:t>
      </w:r>
      <w:r w:rsidRPr="00603DA9">
        <w:rPr>
          <w:rFonts w:ascii="Times New Roman" w:hAnsi="Times New Roman" w:cs="Times New Roman"/>
          <w:sz w:val="24"/>
          <w:szCs w:val="24"/>
        </w:rPr>
        <w:t>bezpieczeństwa społecznego,</w:t>
      </w:r>
    </w:p>
    <w:p w14:paraId="6B9572F7" w14:textId="2507DF9B" w:rsidR="00073170" w:rsidRPr="00603DA9" w:rsidRDefault="003128DB">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liczne działania w obszarze </w:t>
      </w:r>
      <w:r w:rsidR="00BA4265" w:rsidRPr="00603DA9">
        <w:rPr>
          <w:rFonts w:ascii="Times New Roman" w:hAnsi="Times New Roman" w:cs="Times New Roman"/>
          <w:sz w:val="24"/>
          <w:szCs w:val="24"/>
        </w:rPr>
        <w:t>aktywizacj</w:t>
      </w:r>
      <w:r w:rsidRPr="00603DA9">
        <w:rPr>
          <w:rFonts w:ascii="Times New Roman" w:hAnsi="Times New Roman" w:cs="Times New Roman"/>
          <w:sz w:val="24"/>
          <w:szCs w:val="24"/>
        </w:rPr>
        <w:t>i</w:t>
      </w:r>
      <w:r w:rsidR="00BA4265" w:rsidRPr="00603DA9">
        <w:rPr>
          <w:rFonts w:ascii="Times New Roman" w:hAnsi="Times New Roman" w:cs="Times New Roman"/>
          <w:sz w:val="24"/>
          <w:szCs w:val="24"/>
        </w:rPr>
        <w:t xml:space="preserve"> seniorów</w:t>
      </w:r>
      <w:r w:rsidRPr="00603DA9">
        <w:rPr>
          <w:rFonts w:ascii="Times New Roman" w:hAnsi="Times New Roman" w:cs="Times New Roman"/>
          <w:sz w:val="24"/>
          <w:szCs w:val="24"/>
        </w:rPr>
        <w:t xml:space="preserve">: </w:t>
      </w:r>
      <w:r w:rsidR="00073170" w:rsidRPr="00603DA9">
        <w:rPr>
          <w:rFonts w:ascii="Times New Roman" w:hAnsi="Times New Roman" w:cs="Times New Roman"/>
          <w:sz w:val="24"/>
          <w:szCs w:val="24"/>
        </w:rPr>
        <w:t>organizowanie</w:t>
      </w:r>
      <w:r w:rsidR="00174D15" w:rsidRPr="00603DA9">
        <w:rPr>
          <w:rFonts w:ascii="Times New Roman" w:hAnsi="Times New Roman" w:cs="Times New Roman"/>
          <w:sz w:val="24"/>
          <w:szCs w:val="24"/>
        </w:rPr>
        <w:t>: zajęć,</w:t>
      </w:r>
      <w:r w:rsidR="005E360E" w:rsidRPr="00603DA9">
        <w:rPr>
          <w:rFonts w:ascii="Times New Roman" w:hAnsi="Times New Roman" w:cs="Times New Roman"/>
          <w:sz w:val="24"/>
          <w:szCs w:val="24"/>
        </w:rPr>
        <w:t xml:space="preserve"> turniejów </w:t>
      </w:r>
      <w:r w:rsidRPr="00603DA9">
        <w:rPr>
          <w:rFonts w:ascii="Times New Roman" w:hAnsi="Times New Roman" w:cs="Times New Roman"/>
          <w:sz w:val="24"/>
          <w:szCs w:val="24"/>
        </w:rPr>
        <w:t xml:space="preserve">                      </w:t>
      </w:r>
      <w:r w:rsidR="005E360E" w:rsidRPr="00603DA9">
        <w:rPr>
          <w:rFonts w:ascii="Times New Roman" w:hAnsi="Times New Roman" w:cs="Times New Roman"/>
          <w:sz w:val="24"/>
          <w:szCs w:val="24"/>
        </w:rPr>
        <w:t>i zawodów</w:t>
      </w:r>
      <w:r w:rsidR="00174D15" w:rsidRPr="00603DA9">
        <w:rPr>
          <w:rFonts w:ascii="Times New Roman" w:hAnsi="Times New Roman" w:cs="Times New Roman"/>
          <w:sz w:val="24"/>
          <w:szCs w:val="24"/>
        </w:rPr>
        <w:t xml:space="preserve"> sportowych (np.</w:t>
      </w:r>
      <w:r w:rsidR="005E360E" w:rsidRPr="00603DA9">
        <w:rPr>
          <w:rFonts w:ascii="Times New Roman" w:hAnsi="Times New Roman" w:cs="Times New Roman"/>
          <w:sz w:val="24"/>
          <w:szCs w:val="24"/>
        </w:rPr>
        <w:t xml:space="preserve"> spartakiady </w:t>
      </w:r>
      <w:r w:rsidR="00174D15" w:rsidRPr="00603DA9">
        <w:rPr>
          <w:rFonts w:ascii="Times New Roman" w:hAnsi="Times New Roman" w:cs="Times New Roman"/>
          <w:sz w:val="24"/>
          <w:szCs w:val="24"/>
        </w:rPr>
        <w:t>wielopokoleniowej</w:t>
      </w:r>
      <w:r w:rsidR="005E360E" w:rsidRPr="00603DA9">
        <w:rPr>
          <w:rFonts w:ascii="Times New Roman" w:hAnsi="Times New Roman" w:cs="Times New Roman"/>
          <w:sz w:val="24"/>
          <w:szCs w:val="24"/>
        </w:rPr>
        <w:t xml:space="preserve">, Wojewódzkiej </w:t>
      </w:r>
      <w:proofErr w:type="spellStart"/>
      <w:r w:rsidR="005E360E" w:rsidRPr="00603DA9">
        <w:rPr>
          <w:rFonts w:ascii="Times New Roman" w:hAnsi="Times New Roman" w:cs="Times New Roman"/>
          <w:sz w:val="24"/>
          <w:szCs w:val="24"/>
        </w:rPr>
        <w:t>Senioriady</w:t>
      </w:r>
      <w:proofErr w:type="spellEnd"/>
      <w:r w:rsidR="005E360E" w:rsidRPr="00603DA9">
        <w:rPr>
          <w:rFonts w:ascii="Times New Roman" w:hAnsi="Times New Roman" w:cs="Times New Roman"/>
          <w:sz w:val="24"/>
          <w:szCs w:val="24"/>
        </w:rPr>
        <w:t xml:space="preserve"> </w:t>
      </w:r>
      <w:proofErr w:type="spellStart"/>
      <w:r w:rsidR="005E360E" w:rsidRPr="00603DA9">
        <w:rPr>
          <w:rFonts w:ascii="Times New Roman" w:hAnsi="Times New Roman" w:cs="Times New Roman"/>
          <w:sz w:val="24"/>
          <w:szCs w:val="24"/>
        </w:rPr>
        <w:t>Sportow</w:t>
      </w:r>
      <w:proofErr w:type="spellEnd"/>
      <w:r w:rsidR="005E360E" w:rsidRPr="00603DA9">
        <w:rPr>
          <w:rFonts w:ascii="Times New Roman" w:hAnsi="Times New Roman" w:cs="Times New Roman"/>
          <w:sz w:val="24"/>
          <w:szCs w:val="24"/>
        </w:rPr>
        <w:t xml:space="preserve"> – Rekreacyjnej</w:t>
      </w:r>
      <w:r w:rsidR="00174D15" w:rsidRPr="00603DA9">
        <w:rPr>
          <w:rFonts w:ascii="Times New Roman" w:hAnsi="Times New Roman" w:cs="Times New Roman"/>
          <w:sz w:val="24"/>
          <w:szCs w:val="24"/>
        </w:rPr>
        <w:t>)</w:t>
      </w:r>
      <w:r w:rsidR="005E360E" w:rsidRPr="00603DA9">
        <w:rPr>
          <w:rFonts w:ascii="Times New Roman" w:hAnsi="Times New Roman" w:cs="Times New Roman"/>
          <w:sz w:val="24"/>
          <w:szCs w:val="24"/>
        </w:rPr>
        <w:t xml:space="preserve">, festynów, koncertów, konkursów, </w:t>
      </w:r>
      <w:r w:rsidR="00174D15" w:rsidRPr="00603DA9">
        <w:rPr>
          <w:rFonts w:ascii="Times New Roman" w:hAnsi="Times New Roman" w:cs="Times New Roman"/>
          <w:sz w:val="24"/>
          <w:szCs w:val="24"/>
        </w:rPr>
        <w:t xml:space="preserve">kół zainteresowań, </w:t>
      </w:r>
      <w:r w:rsidR="005E360E" w:rsidRPr="00603DA9">
        <w:rPr>
          <w:rFonts w:ascii="Times New Roman" w:hAnsi="Times New Roman" w:cs="Times New Roman"/>
          <w:sz w:val="24"/>
          <w:szCs w:val="24"/>
        </w:rPr>
        <w:t>wystaw artystycznych, wycieczek, akcji charytatywnych, warsztatów tematycznych</w:t>
      </w:r>
      <w:r w:rsidR="00174D15" w:rsidRPr="00603DA9">
        <w:rPr>
          <w:rFonts w:ascii="Times New Roman" w:hAnsi="Times New Roman" w:cs="Times New Roman"/>
          <w:sz w:val="24"/>
          <w:szCs w:val="24"/>
        </w:rPr>
        <w:t xml:space="preserve">, </w:t>
      </w:r>
      <w:r w:rsidR="00073170" w:rsidRPr="00603DA9">
        <w:rPr>
          <w:rFonts w:ascii="Times New Roman" w:hAnsi="Times New Roman" w:cs="Times New Roman"/>
          <w:sz w:val="24"/>
          <w:szCs w:val="24"/>
        </w:rPr>
        <w:t xml:space="preserve">pikników rodzinnych, wystaw, spotkań online, forum seniora, </w:t>
      </w:r>
      <w:r w:rsidR="00FB426D" w:rsidRPr="00603DA9">
        <w:rPr>
          <w:rFonts w:ascii="Times New Roman" w:hAnsi="Times New Roman" w:cs="Times New Roman"/>
          <w:sz w:val="24"/>
          <w:szCs w:val="24"/>
        </w:rPr>
        <w:t>klubów dyskusyjnych</w:t>
      </w:r>
      <w:r w:rsidR="00073170" w:rsidRPr="00603DA9">
        <w:rPr>
          <w:rFonts w:ascii="Times New Roman" w:hAnsi="Times New Roman" w:cs="Times New Roman"/>
          <w:sz w:val="24"/>
          <w:szCs w:val="24"/>
        </w:rPr>
        <w:t xml:space="preserve">, </w:t>
      </w:r>
      <w:r w:rsidR="00174D15" w:rsidRPr="00603DA9">
        <w:rPr>
          <w:rFonts w:ascii="Times New Roman" w:hAnsi="Times New Roman" w:cs="Times New Roman"/>
          <w:sz w:val="24"/>
          <w:szCs w:val="24"/>
        </w:rPr>
        <w:t>wieczork</w:t>
      </w:r>
      <w:r w:rsidR="00FB426D" w:rsidRPr="00603DA9">
        <w:rPr>
          <w:rFonts w:ascii="Times New Roman" w:hAnsi="Times New Roman" w:cs="Times New Roman"/>
          <w:sz w:val="24"/>
          <w:szCs w:val="24"/>
        </w:rPr>
        <w:t>ów</w:t>
      </w:r>
      <w:r w:rsidR="00174D15" w:rsidRPr="00603DA9">
        <w:rPr>
          <w:rFonts w:ascii="Times New Roman" w:hAnsi="Times New Roman" w:cs="Times New Roman"/>
          <w:sz w:val="24"/>
          <w:szCs w:val="24"/>
        </w:rPr>
        <w:t xml:space="preserve"> słowno-muzyczn</w:t>
      </w:r>
      <w:r w:rsidR="00FB426D" w:rsidRPr="00603DA9">
        <w:rPr>
          <w:rFonts w:ascii="Times New Roman" w:hAnsi="Times New Roman" w:cs="Times New Roman"/>
          <w:sz w:val="24"/>
          <w:szCs w:val="24"/>
        </w:rPr>
        <w:t>ych oraz tanecznych</w:t>
      </w:r>
      <w:r w:rsidR="00174D15" w:rsidRPr="00603DA9">
        <w:rPr>
          <w:rFonts w:ascii="Times New Roman" w:hAnsi="Times New Roman" w:cs="Times New Roman"/>
          <w:sz w:val="24"/>
          <w:szCs w:val="24"/>
        </w:rPr>
        <w:t>, proj</w:t>
      </w:r>
      <w:r w:rsidR="00FB426D" w:rsidRPr="00603DA9">
        <w:rPr>
          <w:rFonts w:ascii="Times New Roman" w:hAnsi="Times New Roman" w:cs="Times New Roman"/>
          <w:sz w:val="24"/>
          <w:szCs w:val="24"/>
        </w:rPr>
        <w:t xml:space="preserve">ekcji filmów </w:t>
      </w:r>
      <w:r w:rsidR="00174D15" w:rsidRPr="00603DA9">
        <w:rPr>
          <w:rFonts w:ascii="Times New Roman" w:hAnsi="Times New Roman" w:cs="Times New Roman"/>
          <w:sz w:val="24"/>
          <w:szCs w:val="24"/>
        </w:rPr>
        <w:t xml:space="preserve">(w tym </w:t>
      </w:r>
      <w:r w:rsidR="00073170" w:rsidRPr="00603DA9">
        <w:rPr>
          <w:rFonts w:ascii="Times New Roman" w:hAnsi="Times New Roman" w:cs="Times New Roman"/>
          <w:sz w:val="24"/>
          <w:szCs w:val="24"/>
        </w:rPr>
        <w:t xml:space="preserve">z </w:t>
      </w:r>
      <w:proofErr w:type="spellStart"/>
      <w:r w:rsidR="00073170" w:rsidRPr="00603DA9">
        <w:rPr>
          <w:rFonts w:ascii="Times New Roman" w:hAnsi="Times New Roman" w:cs="Times New Roman"/>
          <w:sz w:val="24"/>
          <w:szCs w:val="24"/>
        </w:rPr>
        <w:t>au</w:t>
      </w:r>
      <w:r w:rsidR="003C304B" w:rsidRPr="00603DA9">
        <w:rPr>
          <w:rFonts w:ascii="Times New Roman" w:hAnsi="Times New Roman" w:cs="Times New Roman"/>
          <w:sz w:val="24"/>
          <w:szCs w:val="24"/>
        </w:rPr>
        <w:t>dio</w:t>
      </w:r>
      <w:r w:rsidR="00073170" w:rsidRPr="00603DA9">
        <w:rPr>
          <w:rFonts w:ascii="Times New Roman" w:hAnsi="Times New Roman" w:cs="Times New Roman"/>
          <w:sz w:val="24"/>
          <w:szCs w:val="24"/>
        </w:rPr>
        <w:t>d</w:t>
      </w:r>
      <w:r w:rsidR="003C304B" w:rsidRPr="00603DA9">
        <w:rPr>
          <w:rFonts w:ascii="Times New Roman" w:hAnsi="Times New Roman" w:cs="Times New Roman"/>
          <w:sz w:val="24"/>
          <w:szCs w:val="24"/>
        </w:rPr>
        <w:t>e</w:t>
      </w:r>
      <w:r w:rsidR="00073170" w:rsidRPr="00603DA9">
        <w:rPr>
          <w:rFonts w:ascii="Times New Roman" w:hAnsi="Times New Roman" w:cs="Times New Roman"/>
          <w:sz w:val="24"/>
          <w:szCs w:val="24"/>
        </w:rPr>
        <w:t>skrypcją</w:t>
      </w:r>
      <w:proofErr w:type="spellEnd"/>
      <w:r w:rsidR="00174D15" w:rsidRPr="00603DA9">
        <w:rPr>
          <w:rFonts w:ascii="Times New Roman" w:hAnsi="Times New Roman" w:cs="Times New Roman"/>
          <w:sz w:val="24"/>
          <w:szCs w:val="24"/>
        </w:rPr>
        <w:t>)</w:t>
      </w:r>
      <w:r w:rsidR="00073170" w:rsidRPr="00603DA9">
        <w:rPr>
          <w:rFonts w:ascii="Times New Roman" w:hAnsi="Times New Roman" w:cs="Times New Roman"/>
          <w:sz w:val="24"/>
          <w:szCs w:val="24"/>
        </w:rPr>
        <w:t>, wyjazdów, turnusów</w:t>
      </w:r>
      <w:r w:rsidR="00174D15" w:rsidRPr="00603DA9">
        <w:rPr>
          <w:rFonts w:ascii="Times New Roman" w:hAnsi="Times New Roman" w:cs="Times New Roman"/>
          <w:sz w:val="24"/>
          <w:szCs w:val="24"/>
        </w:rPr>
        <w:t xml:space="preserve"> rehabilitacyjnych</w:t>
      </w:r>
      <w:r w:rsidR="00073170" w:rsidRPr="00603DA9">
        <w:rPr>
          <w:rFonts w:ascii="Times New Roman" w:hAnsi="Times New Roman" w:cs="Times New Roman"/>
          <w:sz w:val="24"/>
          <w:szCs w:val="24"/>
        </w:rPr>
        <w:t xml:space="preserve">, </w:t>
      </w:r>
    </w:p>
    <w:p w14:paraId="40E18317" w14:textId="223EB432" w:rsidR="00073170" w:rsidRPr="00603DA9" w:rsidRDefault="00537B57">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promowanie form wsparcia</w:t>
      </w:r>
      <w:r w:rsidR="00073170" w:rsidRPr="00603DA9">
        <w:rPr>
          <w:rFonts w:ascii="Times New Roman" w:hAnsi="Times New Roman" w:cs="Times New Roman"/>
          <w:sz w:val="24"/>
          <w:szCs w:val="24"/>
        </w:rPr>
        <w:t xml:space="preserve"> </w:t>
      </w:r>
      <w:r w:rsidRPr="00603DA9">
        <w:rPr>
          <w:rFonts w:ascii="Times New Roman" w:hAnsi="Times New Roman" w:cs="Times New Roman"/>
          <w:sz w:val="24"/>
          <w:szCs w:val="24"/>
        </w:rPr>
        <w:t>na rzecz seniorów,</w:t>
      </w:r>
    </w:p>
    <w:p w14:paraId="2CC56011" w14:textId="54B5A5FA" w:rsidR="00073170" w:rsidRPr="00603DA9" w:rsidRDefault="00073170">
      <w:pPr>
        <w:pStyle w:val="Akapitzlist"/>
        <w:numPr>
          <w:ilvl w:val="0"/>
          <w:numId w:val="1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wsparci</w:t>
      </w:r>
      <w:r w:rsidR="003924A1" w:rsidRPr="00603DA9">
        <w:rPr>
          <w:rFonts w:ascii="Times New Roman" w:hAnsi="Times New Roman" w:cs="Times New Roman"/>
          <w:sz w:val="24"/>
          <w:szCs w:val="24"/>
        </w:rPr>
        <w:t>e</w:t>
      </w:r>
      <w:r w:rsidR="00FF1683"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ramach Program „Na codzienne zakupy”, tj. programu pomocy charytatywnej dla osób starszych dotkniętych lub zagrożonych ubóstwem, niedożywieniem, wykluczeniem społecznym, realizowanym przez: </w:t>
      </w:r>
      <w:bookmarkStart w:id="5" w:name="_Hlk130310380"/>
      <w:r w:rsidRPr="00603DA9">
        <w:rPr>
          <w:rFonts w:ascii="Times New Roman" w:hAnsi="Times New Roman" w:cs="Times New Roman"/>
          <w:sz w:val="24"/>
          <w:szCs w:val="24"/>
        </w:rPr>
        <w:t xml:space="preserve">Caritas Polska </w:t>
      </w:r>
      <w:r w:rsidR="00FF0BDD"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i Fundację Biedronki oraz Caritas Diecezjalne i Caritas Archidiecezjalne </w:t>
      </w:r>
      <w:bookmarkEnd w:id="5"/>
      <w:r w:rsidRPr="00603DA9">
        <w:rPr>
          <w:rFonts w:ascii="Times New Roman" w:hAnsi="Times New Roman" w:cs="Times New Roman"/>
          <w:sz w:val="24"/>
          <w:szCs w:val="24"/>
        </w:rPr>
        <w:t>(adresaci Projektu na okres od kwietnia 2022 r.  do stycznia 2023 r. otrzymali do wykorzystania karty zakupowe o wartości 160 zł m-nie).</w:t>
      </w:r>
    </w:p>
    <w:p w14:paraId="7AA573E8" w14:textId="25DA2338" w:rsidR="00C263F3" w:rsidRPr="00603DA9" w:rsidRDefault="002A09E1" w:rsidP="00C263F3">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Realizatorzy w obszarze danego celu:</w:t>
      </w:r>
      <w:r w:rsidRPr="00603DA9">
        <w:rPr>
          <w:rFonts w:ascii="Times New Roman" w:hAnsi="Times New Roman" w:cs="Times New Roman"/>
          <w:sz w:val="24"/>
          <w:szCs w:val="24"/>
        </w:rPr>
        <w:t xml:space="preserve"> </w:t>
      </w:r>
      <w:r w:rsidR="00C263F3" w:rsidRPr="00603DA9">
        <w:rPr>
          <w:rFonts w:ascii="Times New Roman" w:hAnsi="Times New Roman" w:cs="Times New Roman"/>
          <w:sz w:val="24"/>
          <w:szCs w:val="24"/>
        </w:rPr>
        <w:t>Urząd Miasta Sieradz</w:t>
      </w:r>
      <w:r w:rsidR="00133E11" w:rsidRPr="00603DA9">
        <w:rPr>
          <w:rFonts w:ascii="Times New Roman" w:hAnsi="Times New Roman" w:cs="Times New Roman"/>
          <w:sz w:val="24"/>
          <w:szCs w:val="24"/>
        </w:rPr>
        <w:t>a</w:t>
      </w:r>
      <w:r w:rsidR="00C263F3" w:rsidRPr="00603DA9">
        <w:rPr>
          <w:rFonts w:ascii="Times New Roman" w:hAnsi="Times New Roman" w:cs="Times New Roman"/>
          <w:sz w:val="24"/>
          <w:szCs w:val="24"/>
        </w:rPr>
        <w:t xml:space="preserve">, MOPS, </w:t>
      </w:r>
      <w:r w:rsidR="00537B57" w:rsidRPr="00603DA9">
        <w:rPr>
          <w:rFonts w:ascii="Times New Roman" w:hAnsi="Times New Roman" w:cs="Times New Roman"/>
          <w:sz w:val="24"/>
          <w:szCs w:val="24"/>
        </w:rPr>
        <w:t xml:space="preserve">Powiatowe Centrum Pomocy Rodzinie, </w:t>
      </w:r>
      <w:r w:rsidR="00C263F3" w:rsidRPr="00603DA9">
        <w:rPr>
          <w:rFonts w:ascii="Times New Roman" w:hAnsi="Times New Roman" w:cs="Times New Roman"/>
          <w:sz w:val="24"/>
          <w:szCs w:val="24"/>
        </w:rPr>
        <w:t xml:space="preserve">Sieradzkie Centrum Kultury, </w:t>
      </w:r>
      <w:r w:rsidR="00F22326" w:rsidRPr="00603DA9">
        <w:rPr>
          <w:rFonts w:ascii="Times New Roman" w:hAnsi="Times New Roman" w:cs="Times New Roman"/>
          <w:sz w:val="24"/>
          <w:szCs w:val="24"/>
        </w:rPr>
        <w:t>Centrum Edukacji Zawodowej w Sieradzu</w:t>
      </w:r>
      <w:r w:rsidR="00A97EAC" w:rsidRPr="00603DA9">
        <w:rPr>
          <w:rFonts w:ascii="Times New Roman" w:hAnsi="Times New Roman" w:cs="Times New Roman"/>
          <w:sz w:val="24"/>
          <w:szCs w:val="24"/>
        </w:rPr>
        <w:t xml:space="preserve">                   (w tym </w:t>
      </w:r>
      <w:r w:rsidR="00DF548A" w:rsidRPr="00603DA9">
        <w:rPr>
          <w:rFonts w:ascii="Times New Roman" w:hAnsi="Times New Roman" w:cs="Times New Roman"/>
          <w:sz w:val="24"/>
          <w:szCs w:val="24"/>
        </w:rPr>
        <w:t xml:space="preserve">Sieradzki </w:t>
      </w:r>
      <w:r w:rsidR="00A97EAC" w:rsidRPr="00603DA9">
        <w:rPr>
          <w:rFonts w:ascii="Times New Roman" w:hAnsi="Times New Roman" w:cs="Times New Roman"/>
          <w:sz w:val="24"/>
          <w:szCs w:val="24"/>
        </w:rPr>
        <w:t xml:space="preserve">Uniwersytet </w:t>
      </w:r>
      <w:r w:rsidR="00DF548A" w:rsidRPr="00603DA9">
        <w:rPr>
          <w:rFonts w:ascii="Times New Roman" w:hAnsi="Times New Roman" w:cs="Times New Roman"/>
          <w:sz w:val="24"/>
          <w:szCs w:val="24"/>
        </w:rPr>
        <w:t>Trzeciego</w:t>
      </w:r>
      <w:r w:rsidR="00A97EAC" w:rsidRPr="00603DA9">
        <w:rPr>
          <w:rFonts w:ascii="Times New Roman" w:hAnsi="Times New Roman" w:cs="Times New Roman"/>
          <w:sz w:val="24"/>
          <w:szCs w:val="24"/>
        </w:rPr>
        <w:t xml:space="preserve"> Wieku)</w:t>
      </w:r>
      <w:r w:rsidR="00F22326" w:rsidRPr="00603DA9">
        <w:rPr>
          <w:rFonts w:ascii="Times New Roman" w:hAnsi="Times New Roman" w:cs="Times New Roman"/>
          <w:sz w:val="24"/>
          <w:szCs w:val="24"/>
        </w:rPr>
        <w:t xml:space="preserve">, </w:t>
      </w:r>
      <w:r w:rsidR="00C263F3" w:rsidRPr="00603DA9">
        <w:rPr>
          <w:rFonts w:ascii="Times New Roman" w:hAnsi="Times New Roman" w:cs="Times New Roman"/>
          <w:sz w:val="24"/>
          <w:szCs w:val="24"/>
        </w:rPr>
        <w:t xml:space="preserve">organizacje pozarządowe, placówki oświatowe, biblioteki, prywatne firmy, </w:t>
      </w:r>
      <w:r w:rsidR="00537B57" w:rsidRPr="00603DA9">
        <w:rPr>
          <w:rFonts w:ascii="Times New Roman" w:hAnsi="Times New Roman" w:cs="Times New Roman"/>
          <w:sz w:val="24"/>
          <w:szCs w:val="24"/>
        </w:rPr>
        <w:t xml:space="preserve">lokalne </w:t>
      </w:r>
      <w:r w:rsidR="00C263F3" w:rsidRPr="00603DA9">
        <w:rPr>
          <w:rFonts w:ascii="Times New Roman" w:hAnsi="Times New Roman" w:cs="Times New Roman"/>
          <w:sz w:val="24"/>
          <w:szCs w:val="24"/>
        </w:rPr>
        <w:t>media</w:t>
      </w:r>
      <w:r w:rsidR="00537B57" w:rsidRPr="00603DA9">
        <w:rPr>
          <w:rFonts w:ascii="Times New Roman" w:hAnsi="Times New Roman" w:cs="Times New Roman"/>
          <w:sz w:val="24"/>
          <w:szCs w:val="24"/>
        </w:rPr>
        <w:t>, Caritas Polska, Fundacja Biedronka, Caritas Diecezjalna, Caritas Archidiecezjalna</w:t>
      </w:r>
      <w:r w:rsidR="005F6BEE" w:rsidRPr="00603DA9">
        <w:rPr>
          <w:rFonts w:ascii="Times New Roman" w:hAnsi="Times New Roman" w:cs="Times New Roman"/>
          <w:sz w:val="24"/>
          <w:szCs w:val="24"/>
        </w:rPr>
        <w:t xml:space="preserve">, </w:t>
      </w:r>
      <w:r w:rsidR="0009191F" w:rsidRPr="00603DA9">
        <w:rPr>
          <w:rFonts w:ascii="Times New Roman" w:hAnsi="Times New Roman" w:cs="Times New Roman"/>
          <w:sz w:val="24"/>
          <w:szCs w:val="24"/>
        </w:rPr>
        <w:t xml:space="preserve">Dom Pomocy Społecznej, </w:t>
      </w:r>
      <w:r w:rsidR="005F6BEE" w:rsidRPr="00603DA9">
        <w:rPr>
          <w:rFonts w:ascii="Times New Roman" w:hAnsi="Times New Roman" w:cs="Times New Roman"/>
          <w:sz w:val="24"/>
          <w:szCs w:val="24"/>
        </w:rPr>
        <w:t>Środowiskowy Dom Samopomocy</w:t>
      </w:r>
      <w:r w:rsidR="00927DA8" w:rsidRPr="00603DA9">
        <w:rPr>
          <w:rFonts w:ascii="Times New Roman" w:hAnsi="Times New Roman" w:cs="Times New Roman"/>
          <w:sz w:val="24"/>
          <w:szCs w:val="24"/>
        </w:rPr>
        <w:t>, Sieradzka Spółdzielnia Mieszkaniowa</w:t>
      </w:r>
      <w:r w:rsidR="00A97EAC" w:rsidRPr="00603DA9">
        <w:rPr>
          <w:rFonts w:ascii="Times New Roman" w:hAnsi="Times New Roman" w:cs="Times New Roman"/>
          <w:sz w:val="24"/>
          <w:szCs w:val="24"/>
        </w:rPr>
        <w:t xml:space="preserve"> (w tym </w:t>
      </w:r>
      <w:r w:rsidR="004125C6" w:rsidRPr="00603DA9">
        <w:rPr>
          <w:rFonts w:ascii="Times New Roman" w:hAnsi="Times New Roman" w:cs="Times New Roman"/>
          <w:sz w:val="24"/>
          <w:szCs w:val="24"/>
        </w:rPr>
        <w:t xml:space="preserve">Spółdzielczy Dom Kultury                          i </w:t>
      </w:r>
      <w:r w:rsidR="00A97EAC" w:rsidRPr="00603DA9">
        <w:rPr>
          <w:rFonts w:ascii="Times New Roman" w:hAnsi="Times New Roman" w:cs="Times New Roman"/>
          <w:sz w:val="24"/>
          <w:szCs w:val="24"/>
        </w:rPr>
        <w:t>Kluby Seniora)</w:t>
      </w:r>
      <w:r w:rsidR="005D354E" w:rsidRPr="00603DA9">
        <w:rPr>
          <w:rFonts w:ascii="Times New Roman" w:hAnsi="Times New Roman" w:cs="Times New Roman"/>
          <w:sz w:val="24"/>
          <w:szCs w:val="24"/>
        </w:rPr>
        <w:t>, Fundacja Usług Lokalnych w Pabianicach</w:t>
      </w:r>
      <w:r w:rsidR="00022565" w:rsidRPr="00603DA9">
        <w:rPr>
          <w:rFonts w:ascii="Times New Roman" w:hAnsi="Times New Roman" w:cs="Times New Roman"/>
          <w:sz w:val="24"/>
          <w:szCs w:val="24"/>
        </w:rPr>
        <w:t xml:space="preserve">, </w:t>
      </w:r>
      <w:r w:rsidR="003D6E64" w:rsidRPr="00603DA9">
        <w:rPr>
          <w:rFonts w:ascii="Times New Roman" w:hAnsi="Times New Roman" w:cs="Times New Roman"/>
          <w:sz w:val="24"/>
          <w:szCs w:val="24"/>
        </w:rPr>
        <w:t xml:space="preserve">NZOZ Mark </w:t>
      </w:r>
      <w:proofErr w:type="spellStart"/>
      <w:r w:rsidR="003D6E64" w:rsidRPr="00603DA9">
        <w:rPr>
          <w:rFonts w:ascii="Times New Roman" w:hAnsi="Times New Roman" w:cs="Times New Roman"/>
          <w:sz w:val="24"/>
          <w:szCs w:val="24"/>
        </w:rPr>
        <w:t>Med</w:t>
      </w:r>
      <w:proofErr w:type="spellEnd"/>
      <w:r w:rsidR="00830A54" w:rsidRPr="00603DA9">
        <w:rPr>
          <w:rFonts w:ascii="Times New Roman" w:hAnsi="Times New Roman" w:cs="Times New Roman"/>
          <w:sz w:val="24"/>
          <w:szCs w:val="24"/>
        </w:rPr>
        <w:t>,</w:t>
      </w:r>
      <w:r w:rsidR="003D6E64" w:rsidRPr="00603DA9">
        <w:rPr>
          <w:rFonts w:ascii="Times New Roman" w:hAnsi="Times New Roman" w:cs="Times New Roman"/>
          <w:sz w:val="24"/>
          <w:szCs w:val="24"/>
        </w:rPr>
        <w:t xml:space="preserve"> </w:t>
      </w:r>
      <w:r w:rsidR="007670C3" w:rsidRPr="00603DA9">
        <w:rPr>
          <w:rFonts w:ascii="Times New Roman" w:hAnsi="Times New Roman" w:cs="Times New Roman"/>
          <w:sz w:val="24"/>
          <w:szCs w:val="24"/>
        </w:rPr>
        <w:t xml:space="preserve">Restauracja „Przystań”, </w:t>
      </w:r>
      <w:r w:rsidR="00022565" w:rsidRPr="00603DA9">
        <w:rPr>
          <w:rFonts w:ascii="Times New Roman" w:hAnsi="Times New Roman" w:cs="Times New Roman"/>
          <w:sz w:val="24"/>
          <w:szCs w:val="24"/>
        </w:rPr>
        <w:t>Parafia Wojskowa w Sier</w:t>
      </w:r>
      <w:r w:rsidR="002D1B17" w:rsidRPr="00603DA9">
        <w:rPr>
          <w:rFonts w:ascii="Times New Roman" w:hAnsi="Times New Roman" w:cs="Times New Roman"/>
          <w:sz w:val="24"/>
          <w:szCs w:val="24"/>
        </w:rPr>
        <w:t>a</w:t>
      </w:r>
      <w:r w:rsidR="00022565" w:rsidRPr="00603DA9">
        <w:rPr>
          <w:rFonts w:ascii="Times New Roman" w:hAnsi="Times New Roman" w:cs="Times New Roman"/>
          <w:sz w:val="24"/>
          <w:szCs w:val="24"/>
        </w:rPr>
        <w:t>dzu</w:t>
      </w:r>
    </w:p>
    <w:p w14:paraId="49340934" w14:textId="426C98FA"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10</w:t>
      </w:r>
      <w:r w:rsidRPr="00603DA9">
        <w:rPr>
          <w:rFonts w:ascii="Times New Roman" w:hAnsi="Times New Roman" w:cs="Times New Roman"/>
          <w:sz w:val="24"/>
          <w:szCs w:val="24"/>
        </w:rPr>
        <w:t xml:space="preserve"> – umożliwienie osobom starszym godnego życia i bezpiecznych warunków codziennego funkcjonowania poprzez wsparcie materialne</w:t>
      </w:r>
      <w:r w:rsidR="00307454" w:rsidRPr="00603DA9">
        <w:rPr>
          <w:rFonts w:ascii="Times New Roman" w:hAnsi="Times New Roman" w:cs="Times New Roman"/>
          <w:sz w:val="24"/>
          <w:szCs w:val="24"/>
        </w:rPr>
        <w:t>.</w:t>
      </w:r>
    </w:p>
    <w:p w14:paraId="5B358E94" w14:textId="29E49735" w:rsidR="00307454" w:rsidRPr="00603DA9" w:rsidRDefault="00307454"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lastRenderedPageBreak/>
        <w:t>Ocena: 3</w:t>
      </w:r>
    </w:p>
    <w:p w14:paraId="418986A0" w14:textId="77AF766D"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3EFEC06B" w14:textId="5A36F508"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Udzielanie pomocy materialnej i niematerialnej osobom w wieku poprodukcyjnym.</w:t>
      </w:r>
    </w:p>
    <w:p w14:paraId="24D3EB87" w14:textId="09631DDC"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Podniesienie jakości i dostępności usług opiekuńczych i rehabilitacyjnych dla osób starszych.</w:t>
      </w:r>
    </w:p>
    <w:p w14:paraId="68DA6036" w14:textId="77777777" w:rsidR="0009750F"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Kontynuowanie i rozwijanie współpracy z organizacjami pozarządowymi </w:t>
      </w:r>
    </w:p>
    <w:p w14:paraId="0A000477" w14:textId="0B44C8DC" w:rsidR="00C9593A"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zakresie realizowania usług opiekuńczych i rehabilitacyjnych.</w:t>
      </w:r>
    </w:p>
    <w:p w14:paraId="646AAA19" w14:textId="6F644954"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Organizowanie szkoleń dla opiekunów osób starszych.</w:t>
      </w:r>
    </w:p>
    <w:p w14:paraId="6B63CE53" w14:textId="755E13EC"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Prowadzenie specjalistycznych usług opiekuńczych w domu seniora.</w:t>
      </w:r>
    </w:p>
    <w:p w14:paraId="3D9881D2" w14:textId="352F410B"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Prowadzenie akcji informacyjnych/ warsztatów w zakresie bezpieczeństwa seniorów w podmiotach działających w obszarze wsparcia osób starszych.</w:t>
      </w:r>
    </w:p>
    <w:p w14:paraId="1AEDF33C" w14:textId="77777777" w:rsidR="0009750F"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Propagowanie i organizowanie wolontariatu na rzecz wsparcia osób starszych </w:t>
      </w:r>
    </w:p>
    <w:p w14:paraId="013CA090" w14:textId="00A24DF6"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codziennym funkcjonowaniu.</w:t>
      </w:r>
    </w:p>
    <w:p w14:paraId="6D959155" w14:textId="7CFA4AFF" w:rsidR="00C97D06" w:rsidRPr="00603DA9" w:rsidRDefault="00C97D06"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2A09E1"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CB6137" w:rsidRPr="00603DA9">
        <w:rPr>
          <w:rFonts w:ascii="Times New Roman" w:hAnsi="Times New Roman" w:cs="Times New Roman"/>
          <w:sz w:val="24"/>
          <w:szCs w:val="24"/>
        </w:rPr>
        <w:t xml:space="preserve">3 </w:t>
      </w:r>
      <w:r w:rsidRPr="00603DA9">
        <w:rPr>
          <w:rFonts w:ascii="Times New Roman" w:hAnsi="Times New Roman" w:cs="Times New Roman"/>
          <w:sz w:val="24"/>
          <w:szCs w:val="24"/>
        </w:rPr>
        <w:t>roku</w:t>
      </w:r>
      <w:r w:rsidR="00BC4E0E" w:rsidRPr="00603DA9">
        <w:rPr>
          <w:rFonts w:ascii="Times New Roman" w:hAnsi="Times New Roman" w:cs="Times New Roman"/>
          <w:sz w:val="24"/>
          <w:szCs w:val="24"/>
        </w:rPr>
        <w:t>:</w:t>
      </w:r>
    </w:p>
    <w:p w14:paraId="178578BC" w14:textId="722164CC" w:rsidR="00D41CEF" w:rsidRPr="00603DA9" w:rsidRDefault="00203CAA">
      <w:pPr>
        <w:pStyle w:val="Akapitzlist"/>
        <w:numPr>
          <w:ilvl w:val="0"/>
          <w:numId w:val="3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w:t>
      </w:r>
      <w:r w:rsidR="00D41CEF" w:rsidRPr="00603DA9">
        <w:rPr>
          <w:rFonts w:ascii="Times New Roman" w:hAnsi="Times New Roman" w:cs="Times New Roman"/>
          <w:sz w:val="24"/>
          <w:szCs w:val="24"/>
        </w:rPr>
        <w:t>ziałalność wolontariatu w szkołach</w:t>
      </w:r>
      <w:r w:rsidRPr="00603DA9">
        <w:rPr>
          <w:rFonts w:ascii="Times New Roman" w:hAnsi="Times New Roman" w:cs="Times New Roman"/>
          <w:sz w:val="24"/>
          <w:szCs w:val="24"/>
        </w:rPr>
        <w:t>,</w:t>
      </w:r>
    </w:p>
    <w:p w14:paraId="79D76D0E" w14:textId="7985C616" w:rsidR="00E544FB" w:rsidRPr="00603DA9" w:rsidRDefault="00203CAA">
      <w:pPr>
        <w:pStyle w:val="Akapitzlist"/>
        <w:numPr>
          <w:ilvl w:val="0"/>
          <w:numId w:val="3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przeprowadzenie a</w:t>
      </w:r>
      <w:r w:rsidR="00E544FB" w:rsidRPr="00603DA9">
        <w:rPr>
          <w:rFonts w:ascii="Times New Roman" w:hAnsi="Times New Roman" w:cs="Times New Roman"/>
          <w:sz w:val="24"/>
          <w:szCs w:val="24"/>
        </w:rPr>
        <w:t>kcj</w:t>
      </w:r>
      <w:r w:rsidRPr="00603DA9">
        <w:rPr>
          <w:rFonts w:ascii="Times New Roman" w:hAnsi="Times New Roman" w:cs="Times New Roman"/>
          <w:sz w:val="24"/>
          <w:szCs w:val="24"/>
        </w:rPr>
        <w:t>i</w:t>
      </w:r>
      <w:r w:rsidR="00E544FB" w:rsidRPr="00603DA9">
        <w:rPr>
          <w:rFonts w:ascii="Times New Roman" w:hAnsi="Times New Roman" w:cs="Times New Roman"/>
          <w:sz w:val="24"/>
          <w:szCs w:val="24"/>
        </w:rPr>
        <w:t xml:space="preserve"> społeczn</w:t>
      </w:r>
      <w:r w:rsidRPr="00603DA9">
        <w:rPr>
          <w:rFonts w:ascii="Times New Roman" w:hAnsi="Times New Roman" w:cs="Times New Roman"/>
          <w:sz w:val="24"/>
          <w:szCs w:val="24"/>
        </w:rPr>
        <w:t>ej</w:t>
      </w:r>
      <w:r w:rsidR="00E544FB" w:rsidRPr="00603DA9">
        <w:rPr>
          <w:rFonts w:ascii="Times New Roman" w:hAnsi="Times New Roman" w:cs="Times New Roman"/>
          <w:sz w:val="24"/>
          <w:szCs w:val="24"/>
        </w:rPr>
        <w:t xml:space="preserve"> „ Ciasteczko i kawka dla babci i dziadka”</w:t>
      </w:r>
      <w:r w:rsidRPr="00603DA9">
        <w:rPr>
          <w:rFonts w:ascii="Times New Roman" w:hAnsi="Times New Roman" w:cs="Times New Roman"/>
          <w:sz w:val="24"/>
          <w:szCs w:val="24"/>
        </w:rPr>
        <w:t>,</w:t>
      </w:r>
    </w:p>
    <w:p w14:paraId="7A386D47" w14:textId="1E3A19B7" w:rsidR="0090535D" w:rsidRPr="00603DA9" w:rsidRDefault="00203CAA">
      <w:pPr>
        <w:pStyle w:val="Akapitzlist"/>
        <w:numPr>
          <w:ilvl w:val="0"/>
          <w:numId w:val="3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w:t>
      </w:r>
      <w:r w:rsidR="0090535D" w:rsidRPr="00603DA9">
        <w:rPr>
          <w:rFonts w:ascii="Times New Roman" w:hAnsi="Times New Roman" w:cs="Times New Roman"/>
          <w:sz w:val="24"/>
          <w:szCs w:val="24"/>
        </w:rPr>
        <w:t xml:space="preserve"> </w:t>
      </w:r>
      <w:r w:rsidR="0090535D" w:rsidRPr="00603DA9">
        <w:rPr>
          <w:rFonts w:ascii="Times New Roman" w:eastAsia="CenturyGothic" w:hAnsi="Times New Roman" w:cs="Times New Roman"/>
          <w:sz w:val="24"/>
          <w:szCs w:val="24"/>
        </w:rPr>
        <w:t>debat</w:t>
      </w:r>
      <w:r w:rsidRPr="00603DA9">
        <w:rPr>
          <w:rFonts w:ascii="Times New Roman" w:eastAsia="CenturyGothic" w:hAnsi="Times New Roman" w:cs="Times New Roman"/>
          <w:sz w:val="24"/>
          <w:szCs w:val="24"/>
        </w:rPr>
        <w:t>y</w:t>
      </w:r>
      <w:r w:rsidR="0090535D" w:rsidRPr="00603DA9">
        <w:rPr>
          <w:rFonts w:ascii="Times New Roman" w:eastAsia="CenturyGothic" w:hAnsi="Times New Roman" w:cs="Times New Roman"/>
          <w:sz w:val="24"/>
          <w:szCs w:val="24"/>
        </w:rPr>
        <w:t xml:space="preserve"> dla seniorów „Bądź czujny, nie daj się nabrać”, z przedstawicielami </w:t>
      </w:r>
      <w:r w:rsidRPr="00603DA9">
        <w:rPr>
          <w:rFonts w:ascii="Times New Roman" w:eastAsia="CenturyGothic" w:hAnsi="Times New Roman" w:cs="Times New Roman"/>
          <w:sz w:val="24"/>
          <w:szCs w:val="24"/>
        </w:rPr>
        <w:t xml:space="preserve">Powiatowej </w:t>
      </w:r>
      <w:r w:rsidR="0090535D" w:rsidRPr="00603DA9">
        <w:rPr>
          <w:rFonts w:ascii="Times New Roman" w:eastAsia="CenturyGothic" w:hAnsi="Times New Roman" w:cs="Times New Roman"/>
          <w:sz w:val="24"/>
          <w:szCs w:val="24"/>
        </w:rPr>
        <w:t>Komendy Policji, w Sieradzu oraz z przedstawicielami Terenowego Oddziału Wojewódzkiego Ośrodka Ruchu Drogowego w Sieradzu</w:t>
      </w:r>
      <w:r w:rsidRPr="00603DA9">
        <w:rPr>
          <w:rFonts w:ascii="Times New Roman" w:eastAsia="CenturyGothic" w:hAnsi="Times New Roman" w:cs="Times New Roman"/>
          <w:sz w:val="24"/>
          <w:szCs w:val="24"/>
        </w:rPr>
        <w:t>,</w:t>
      </w:r>
    </w:p>
    <w:p w14:paraId="757FC1FF" w14:textId="3CB6CB2A" w:rsidR="004B0C6C" w:rsidRPr="00603DA9" w:rsidRDefault="004B0C6C">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udzielanie wsparcia finansowego oraz w formie posiłków zgodnie z Ustawą o pomocy społecznej,</w:t>
      </w:r>
    </w:p>
    <w:p w14:paraId="25FF526B" w14:textId="2C721FA9" w:rsidR="004B0C6C" w:rsidRPr="00603DA9" w:rsidRDefault="004B0C6C">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udzielanie pomocy </w:t>
      </w:r>
      <w:r w:rsidR="003F6139" w:rsidRPr="00603DA9">
        <w:rPr>
          <w:rFonts w:ascii="Times New Roman" w:hAnsi="Times New Roman" w:cs="Times New Roman"/>
          <w:sz w:val="24"/>
          <w:szCs w:val="24"/>
        </w:rPr>
        <w:t xml:space="preserve">w formie żywności </w:t>
      </w:r>
      <w:r w:rsidR="00A15233" w:rsidRPr="00603DA9">
        <w:rPr>
          <w:rFonts w:ascii="Times New Roman" w:hAnsi="Times New Roman" w:cs="Times New Roman"/>
          <w:sz w:val="24"/>
          <w:szCs w:val="24"/>
        </w:rPr>
        <w:t xml:space="preserve"> pomoc w naturze - świadczona przez Polski Komitet Pomocy Społecznej w ramach Programu Operacyjnego Pomoc Żywnościowa 2014 – 2020 współfinansowa</w:t>
      </w:r>
      <w:r w:rsidR="006B27DA" w:rsidRPr="00603DA9">
        <w:rPr>
          <w:rFonts w:ascii="Times New Roman" w:hAnsi="Times New Roman" w:cs="Times New Roman"/>
          <w:sz w:val="24"/>
          <w:szCs w:val="24"/>
        </w:rPr>
        <w:t xml:space="preserve">nego </w:t>
      </w:r>
      <w:r w:rsidR="00A15233" w:rsidRPr="00603DA9">
        <w:rPr>
          <w:rFonts w:ascii="Times New Roman" w:hAnsi="Times New Roman" w:cs="Times New Roman"/>
          <w:sz w:val="24"/>
          <w:szCs w:val="24"/>
        </w:rPr>
        <w:t xml:space="preserve">z Europejskiego Funduszu Pomocy Najbardziej Potrzebujący, </w:t>
      </w:r>
      <w:r w:rsidR="003F6139" w:rsidRPr="00603DA9">
        <w:rPr>
          <w:rFonts w:ascii="Times New Roman" w:hAnsi="Times New Roman" w:cs="Times New Roman"/>
          <w:sz w:val="24"/>
          <w:szCs w:val="24"/>
        </w:rPr>
        <w:t>w ramach współpracy z PKPS</w:t>
      </w:r>
      <w:r w:rsidRPr="00603DA9">
        <w:rPr>
          <w:rFonts w:ascii="Times New Roman" w:hAnsi="Times New Roman" w:cs="Times New Roman"/>
          <w:sz w:val="24"/>
          <w:szCs w:val="24"/>
        </w:rPr>
        <w:t>,</w:t>
      </w:r>
    </w:p>
    <w:p w14:paraId="061CB1AE" w14:textId="69630CEB" w:rsidR="003E1282" w:rsidRPr="00603DA9" w:rsidRDefault="003E1282">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realizacja usług opiekuńczych</w:t>
      </w:r>
      <w:r w:rsidR="002B6751" w:rsidRPr="00603DA9">
        <w:rPr>
          <w:rFonts w:ascii="Times New Roman" w:hAnsi="Times New Roman" w:cs="Times New Roman"/>
          <w:sz w:val="24"/>
          <w:szCs w:val="24"/>
        </w:rPr>
        <w:t xml:space="preserve"> w miejscu zamieszkania</w:t>
      </w:r>
      <w:r w:rsidRPr="00603DA9">
        <w:rPr>
          <w:rFonts w:ascii="Times New Roman" w:hAnsi="Times New Roman" w:cs="Times New Roman"/>
          <w:sz w:val="24"/>
          <w:szCs w:val="24"/>
        </w:rPr>
        <w:t>,</w:t>
      </w:r>
    </w:p>
    <w:p w14:paraId="38B72558" w14:textId="49C844DA" w:rsidR="003E1282" w:rsidRPr="00603DA9" w:rsidRDefault="003E1282">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kierowanie osób do Zakładu Opiekuńczo-Leczniczego lub do Domu Pomocy Społecznej,</w:t>
      </w:r>
    </w:p>
    <w:p w14:paraId="1C8C7B59" w14:textId="4CA4DE3F" w:rsidR="006E03DD" w:rsidRPr="00603DA9" w:rsidRDefault="006E03DD" w:rsidP="006E03DD">
      <w:pPr>
        <w:pStyle w:val="Akapitzlist"/>
        <w:numPr>
          <w:ilvl w:val="0"/>
          <w:numId w:val="12"/>
        </w:numPr>
        <w:spacing w:before="240"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zapewnienie w DPS dostępu do usług opiekuńczych, obejmujących pomoc                                 w zaspokajaniu codziennych potrzeb życiowych, opiekę higieniczną, zaleconą przez </w:t>
      </w:r>
      <w:r w:rsidRPr="00603DA9">
        <w:rPr>
          <w:rFonts w:ascii="Times New Roman" w:hAnsi="Times New Roman" w:cs="Times New Roman"/>
          <w:sz w:val="24"/>
          <w:szCs w:val="24"/>
        </w:rPr>
        <w:lastRenderedPageBreak/>
        <w:t xml:space="preserve">lekarza pielęgnację, rehabilitację (również przyłóżkową) oraz, w miarę możliwości, zapewnienie kontaktów z otoczeniem, </w:t>
      </w:r>
    </w:p>
    <w:p w14:paraId="484ADA31" w14:textId="5C53DBED" w:rsidR="006E03DD" w:rsidRPr="00603DA9" w:rsidRDefault="002B6751" w:rsidP="00111C92">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zapewnienie całodobowych usług opiekuńczych zgodnie z </w:t>
      </w:r>
      <w:proofErr w:type="spellStart"/>
      <w:r w:rsidRPr="00603DA9">
        <w:rPr>
          <w:rFonts w:ascii="Times New Roman" w:hAnsi="Times New Roman" w:cs="Times New Roman"/>
          <w:sz w:val="24"/>
          <w:szCs w:val="24"/>
        </w:rPr>
        <w:t>obowiązujacymi</w:t>
      </w:r>
      <w:proofErr w:type="spellEnd"/>
      <w:r w:rsidRPr="00603DA9">
        <w:rPr>
          <w:rFonts w:ascii="Times New Roman" w:hAnsi="Times New Roman" w:cs="Times New Roman"/>
          <w:sz w:val="24"/>
          <w:szCs w:val="24"/>
        </w:rPr>
        <w:t xml:space="preserve"> standardami w domu pomocy społecznej poprzez zatrudnienie odpowiedniej liczby pielęgniarek, rehabilitantów, lekarza rehabilitanta,  opiekunów i pokojowych  w celu zaspokojenia potrzeb mieszkańców, </w:t>
      </w:r>
    </w:p>
    <w:p w14:paraId="7423FA95" w14:textId="05EB2B78" w:rsidR="002B6751" w:rsidRPr="00603DA9" w:rsidRDefault="00203CAA" w:rsidP="00111C92">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udzielanie m</w:t>
      </w:r>
      <w:r w:rsidR="002B6751" w:rsidRPr="00603DA9">
        <w:rPr>
          <w:rFonts w:ascii="Times New Roman" w:hAnsi="Times New Roman" w:cs="Times New Roman"/>
          <w:sz w:val="24"/>
          <w:szCs w:val="24"/>
        </w:rPr>
        <w:t>ieszkańcom DPS niezbędnej pomocy w załatwianiu spraw osobistych, umożliwienie kontaktu z rodziną, pomoc w sprawach finansowych przy regulowaniu należności, zapewnienie bezpiecznego przechowywania środków finansowych                                 i przedmiotów wartościowych, współpraca z miejskimi i gminnymi ośrodkami pomocy społecznej, współpraca z ZUS, KRUS, Sądem, Urzędem Miasta w Sieradzu                                  oraz z instytucjami służby zdrowia,</w:t>
      </w:r>
    </w:p>
    <w:p w14:paraId="0DFA97D8" w14:textId="2BE5CC6F" w:rsidR="0029175C" w:rsidRPr="00603DA9" w:rsidRDefault="0029175C">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w:t>
      </w:r>
      <w:r w:rsidR="00D74D84" w:rsidRPr="00603DA9">
        <w:rPr>
          <w:rFonts w:ascii="Times New Roman" w:hAnsi="Times New Roman" w:cs="Times New Roman"/>
          <w:sz w:val="24"/>
          <w:szCs w:val="24"/>
        </w:rPr>
        <w:t>acja</w:t>
      </w:r>
      <w:r w:rsidRPr="00603DA9">
        <w:rPr>
          <w:rFonts w:ascii="Times New Roman" w:hAnsi="Times New Roman" w:cs="Times New Roman"/>
          <w:sz w:val="24"/>
          <w:szCs w:val="24"/>
        </w:rPr>
        <w:t xml:space="preserve"> akcji charytatywnych,</w:t>
      </w:r>
    </w:p>
    <w:p w14:paraId="29E0935F" w14:textId="3FCDFF38" w:rsidR="002D4544" w:rsidRPr="00603DA9" w:rsidRDefault="002D4544">
      <w:pPr>
        <w:pStyle w:val="Akapitzlist"/>
        <w:numPr>
          <w:ilvl w:val="0"/>
          <w:numId w:val="12"/>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wsparcie w ramach Program „Na codzienne zakupy”, tj. programu pomocy charytatywnej dla osób starszych dotkniętych lub zagrożonych ubóstwem, niedożywieniem, wykluczeniem społecznym, realizowanym przez: </w:t>
      </w:r>
      <w:bookmarkStart w:id="6" w:name="_Hlk130478698"/>
      <w:r w:rsidRPr="00603DA9">
        <w:rPr>
          <w:rFonts w:ascii="Times New Roman" w:hAnsi="Times New Roman" w:cs="Times New Roman"/>
          <w:sz w:val="24"/>
          <w:szCs w:val="24"/>
        </w:rPr>
        <w:t>Caritas Polska                  i Fundację Biedronki oraz Caritas Diecezjalne i Caritas Archidiecezjalne,</w:t>
      </w:r>
      <w:r w:rsidRPr="00603DA9">
        <w:rPr>
          <w:rFonts w:ascii="Times New Roman" w:hAnsi="Times New Roman" w:cs="Times New Roman"/>
          <w:sz w:val="24"/>
          <w:szCs w:val="24"/>
        </w:rPr>
        <w:tab/>
      </w:r>
      <w:bookmarkEnd w:id="6"/>
    </w:p>
    <w:p w14:paraId="6DAD4EE0" w14:textId="58230DC4" w:rsidR="0029175C" w:rsidRPr="00603DA9" w:rsidRDefault="0029175C">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spotkania z przedstawicielami KPP oraz WORD z zakresu profilaktyki</w:t>
      </w:r>
      <w:r w:rsidR="00FD34BB"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bezpieczeństwa,</w:t>
      </w:r>
    </w:p>
    <w:p w14:paraId="2E571195" w14:textId="04631791" w:rsidR="0029175C" w:rsidRPr="00603DA9" w:rsidRDefault="00383A39">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realizacja </w:t>
      </w:r>
      <w:r w:rsidR="0029175C" w:rsidRPr="00603DA9">
        <w:rPr>
          <w:rFonts w:ascii="Times New Roman" w:hAnsi="Times New Roman" w:cs="Times New Roman"/>
          <w:sz w:val="24"/>
          <w:szCs w:val="24"/>
        </w:rPr>
        <w:t>program</w:t>
      </w:r>
      <w:r w:rsidRPr="00603DA9">
        <w:rPr>
          <w:rFonts w:ascii="Times New Roman" w:hAnsi="Times New Roman" w:cs="Times New Roman"/>
          <w:sz w:val="24"/>
          <w:szCs w:val="24"/>
        </w:rPr>
        <w:t xml:space="preserve">ów </w:t>
      </w:r>
      <w:r w:rsidR="0029175C" w:rsidRPr="00603DA9">
        <w:rPr>
          <w:rFonts w:ascii="Times New Roman" w:hAnsi="Times New Roman" w:cs="Times New Roman"/>
          <w:sz w:val="24"/>
          <w:szCs w:val="24"/>
        </w:rPr>
        <w:t>aktywizując</w:t>
      </w:r>
      <w:r w:rsidRPr="00603DA9">
        <w:rPr>
          <w:rFonts w:ascii="Times New Roman" w:hAnsi="Times New Roman" w:cs="Times New Roman"/>
          <w:sz w:val="24"/>
          <w:szCs w:val="24"/>
        </w:rPr>
        <w:t>ych,</w:t>
      </w:r>
    </w:p>
    <w:p w14:paraId="2B8DF425" w14:textId="5699F30B" w:rsidR="00111C92" w:rsidRPr="00603DA9" w:rsidRDefault="000F41A4" w:rsidP="00111C92">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w:t>
      </w:r>
      <w:r w:rsidR="00887367" w:rsidRPr="00603DA9">
        <w:rPr>
          <w:rFonts w:ascii="Times New Roman" w:hAnsi="Times New Roman" w:cs="Times New Roman"/>
          <w:sz w:val="24"/>
          <w:szCs w:val="24"/>
        </w:rPr>
        <w:t xml:space="preserve">acja </w:t>
      </w:r>
      <w:r w:rsidRPr="00603DA9">
        <w:rPr>
          <w:rFonts w:ascii="Times New Roman" w:hAnsi="Times New Roman" w:cs="Times New Roman"/>
          <w:sz w:val="24"/>
          <w:szCs w:val="24"/>
        </w:rPr>
        <w:t xml:space="preserve">szkoleń zawodowych dla </w:t>
      </w:r>
      <w:r w:rsidR="00111C92" w:rsidRPr="00603DA9">
        <w:rPr>
          <w:rFonts w:ascii="Times New Roman" w:hAnsi="Times New Roman" w:cs="Times New Roman"/>
          <w:sz w:val="24"/>
          <w:szCs w:val="24"/>
        </w:rPr>
        <w:t>kadr</w:t>
      </w:r>
      <w:r w:rsidRPr="00603DA9">
        <w:rPr>
          <w:rFonts w:ascii="Times New Roman" w:hAnsi="Times New Roman" w:cs="Times New Roman"/>
          <w:sz w:val="24"/>
          <w:szCs w:val="24"/>
        </w:rPr>
        <w:t>,</w:t>
      </w:r>
      <w:r w:rsidR="00111C92" w:rsidRPr="00603DA9">
        <w:rPr>
          <w:rFonts w:ascii="Times New Roman" w:hAnsi="Times New Roman" w:cs="Times New Roman"/>
          <w:sz w:val="24"/>
          <w:szCs w:val="24"/>
        </w:rPr>
        <w:t xml:space="preserve"> (np. „Różnice zdań, konflikty, nieporozumienia. W jaki sposób je zażegnywać i zapobiegać ich powtarzaniu”, „Standardy obowiązujące w domu pomocy społecznej”, „Agresja, jak reagować                          na pobudzonego podopiecznego”, „Kierunki  prowadzonej terapii oraz metody pracy                    z mieszkańcami” , „Prawa mieszkańców DPS”. „Rehabilitacja w chorobach neurologicznych”),  udział w konferencji „Seniorzy w województwie łódzkim”</w:t>
      </w:r>
    </w:p>
    <w:p w14:paraId="5DE6B8CC" w14:textId="7E97489B" w:rsidR="00196D9D" w:rsidRPr="00603DA9" w:rsidRDefault="00196D9D">
      <w:pPr>
        <w:pStyle w:val="Akapitzlist"/>
        <w:numPr>
          <w:ilvl w:val="0"/>
          <w:numId w:val="1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podnoszenie   świadomości   o  prawach     i  uprawnieniach  osób   „trzeciego wieku”</w:t>
      </w:r>
      <w:r w:rsidR="00FF0BDD"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i   posiadających  orzeczony stopień niepełnosprawności</w:t>
      </w:r>
      <w:r w:rsidR="0069197D" w:rsidRPr="00603DA9">
        <w:rPr>
          <w:rFonts w:ascii="Times New Roman" w:hAnsi="Times New Roman" w:cs="Times New Roman"/>
          <w:sz w:val="24"/>
          <w:szCs w:val="24"/>
        </w:rPr>
        <w:t>.</w:t>
      </w:r>
    </w:p>
    <w:p w14:paraId="445BABBE" w14:textId="40CB663A" w:rsidR="006E4FEA" w:rsidRPr="00603DA9" w:rsidRDefault="002A09E1" w:rsidP="006E4FEA">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Realizatorzy w obszarze danego celu:</w:t>
      </w:r>
      <w:r w:rsidRPr="00603DA9">
        <w:rPr>
          <w:rFonts w:ascii="Times New Roman" w:hAnsi="Times New Roman" w:cs="Times New Roman"/>
          <w:sz w:val="24"/>
          <w:szCs w:val="24"/>
        </w:rPr>
        <w:t xml:space="preserve"> </w:t>
      </w:r>
      <w:r w:rsidR="006E4FEA" w:rsidRPr="00603DA9">
        <w:rPr>
          <w:rFonts w:ascii="Times New Roman" w:hAnsi="Times New Roman" w:cs="Times New Roman"/>
          <w:sz w:val="24"/>
          <w:szCs w:val="24"/>
        </w:rPr>
        <w:t xml:space="preserve">Urząd Miasta Sieradza, MOPS, </w:t>
      </w:r>
      <w:r w:rsidR="00BA1A94" w:rsidRPr="00603DA9">
        <w:rPr>
          <w:rFonts w:ascii="Times New Roman" w:hAnsi="Times New Roman" w:cs="Times New Roman"/>
          <w:sz w:val="24"/>
          <w:szCs w:val="24"/>
        </w:rPr>
        <w:t xml:space="preserve">Dom Pomocy Społecznej, </w:t>
      </w:r>
      <w:r w:rsidR="006E4FEA" w:rsidRPr="00603DA9">
        <w:rPr>
          <w:rFonts w:ascii="Times New Roman" w:hAnsi="Times New Roman" w:cs="Times New Roman"/>
          <w:sz w:val="24"/>
          <w:szCs w:val="24"/>
        </w:rPr>
        <w:t xml:space="preserve">organizacje pozarządowe, Powiatowa Komenda Policji, </w:t>
      </w:r>
      <w:r w:rsidR="00EC0773" w:rsidRPr="00603DA9">
        <w:rPr>
          <w:rFonts w:ascii="Times New Roman" w:hAnsi="Times New Roman" w:cs="Times New Roman"/>
          <w:sz w:val="24"/>
          <w:szCs w:val="24"/>
        </w:rPr>
        <w:t xml:space="preserve">placówki oświatowe, </w:t>
      </w:r>
      <w:r w:rsidR="006E4FEA" w:rsidRPr="00603DA9">
        <w:rPr>
          <w:rFonts w:ascii="Times New Roman" w:hAnsi="Times New Roman" w:cs="Times New Roman"/>
          <w:sz w:val="24"/>
          <w:szCs w:val="24"/>
        </w:rPr>
        <w:t>placówki ochrony zdrowia, Uniwersytet Trzeciego Wieku, kluby seniora, punkty handlowe, placówki oświaty, lokalne media</w:t>
      </w:r>
      <w:r w:rsidR="002D4544" w:rsidRPr="00603DA9">
        <w:rPr>
          <w:rFonts w:ascii="Times New Roman" w:hAnsi="Times New Roman" w:cs="Times New Roman"/>
          <w:sz w:val="24"/>
          <w:szCs w:val="24"/>
        </w:rPr>
        <w:t>, Caritas Polska, Fundacja Biedronka, Caritas Diecezjalna, Caritas Archidiecezjalna,</w:t>
      </w:r>
      <w:r w:rsidR="002D4544" w:rsidRPr="00603DA9">
        <w:rPr>
          <w:rFonts w:ascii="Times New Roman" w:hAnsi="Times New Roman" w:cs="Times New Roman"/>
          <w:sz w:val="24"/>
          <w:szCs w:val="24"/>
        </w:rPr>
        <w:tab/>
      </w:r>
    </w:p>
    <w:p w14:paraId="28E3B230" w14:textId="16A45DB1" w:rsidR="00F62C37" w:rsidRPr="00603DA9" w:rsidRDefault="006E4FEA" w:rsidP="006B27DA">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lastRenderedPageBreak/>
        <w:t xml:space="preserve">W ramach </w:t>
      </w:r>
      <w:r w:rsidR="002A09E1" w:rsidRPr="00603DA9">
        <w:rPr>
          <w:rFonts w:ascii="Times New Roman" w:hAnsi="Times New Roman" w:cs="Times New Roman"/>
          <w:b/>
          <w:bCs/>
          <w:sz w:val="24"/>
          <w:szCs w:val="24"/>
        </w:rPr>
        <w:t>tej dziedziny</w:t>
      </w:r>
      <w:r w:rsidRPr="00603DA9">
        <w:rPr>
          <w:rFonts w:ascii="Times New Roman" w:hAnsi="Times New Roman" w:cs="Times New Roman"/>
          <w:b/>
          <w:bCs/>
          <w:sz w:val="24"/>
          <w:szCs w:val="24"/>
        </w:rPr>
        <w:t xml:space="preserve"> działania podejmowały następujące podmioty:</w:t>
      </w:r>
      <w:r w:rsidR="006B27DA" w:rsidRPr="00603DA9">
        <w:rPr>
          <w:rFonts w:ascii="Times New Roman" w:hAnsi="Times New Roman" w:cs="Times New Roman"/>
          <w:b/>
          <w:bCs/>
          <w:sz w:val="24"/>
          <w:szCs w:val="24"/>
        </w:rPr>
        <w:t xml:space="preserve"> </w:t>
      </w:r>
      <w:r w:rsidR="00692230" w:rsidRPr="00603DA9">
        <w:rPr>
          <w:rFonts w:ascii="Times New Roman" w:hAnsi="Times New Roman" w:cs="Times New Roman"/>
          <w:sz w:val="24"/>
          <w:szCs w:val="24"/>
        </w:rPr>
        <w:t xml:space="preserve">Urząd Miasta Sieradza, </w:t>
      </w:r>
      <w:r w:rsidR="003120AF" w:rsidRPr="00603DA9">
        <w:rPr>
          <w:rFonts w:ascii="Times New Roman" w:hAnsi="Times New Roman" w:cs="Times New Roman"/>
          <w:sz w:val="24"/>
          <w:szCs w:val="24"/>
        </w:rPr>
        <w:t>MOPS,</w:t>
      </w:r>
      <w:r w:rsidR="00A64DA6" w:rsidRPr="00603DA9">
        <w:rPr>
          <w:rFonts w:ascii="Times New Roman" w:hAnsi="Times New Roman" w:cs="Times New Roman"/>
          <w:sz w:val="24"/>
          <w:szCs w:val="24"/>
        </w:rPr>
        <w:t xml:space="preserve"> Powiatowe Centrum Pomocy Rodzinie,</w:t>
      </w:r>
      <w:r w:rsidR="003120AF" w:rsidRPr="00603DA9">
        <w:rPr>
          <w:rFonts w:ascii="Times New Roman" w:hAnsi="Times New Roman" w:cs="Times New Roman"/>
          <w:sz w:val="24"/>
          <w:szCs w:val="24"/>
        </w:rPr>
        <w:t xml:space="preserve"> </w:t>
      </w:r>
      <w:r w:rsidR="00BA1A94" w:rsidRPr="00603DA9">
        <w:rPr>
          <w:rFonts w:ascii="Times New Roman" w:hAnsi="Times New Roman" w:cs="Times New Roman"/>
          <w:sz w:val="24"/>
          <w:szCs w:val="24"/>
        </w:rPr>
        <w:t xml:space="preserve">Dom Pomocy Społecznej, </w:t>
      </w:r>
      <w:r w:rsidR="00A64DA6" w:rsidRPr="00603DA9">
        <w:rPr>
          <w:rFonts w:ascii="Times New Roman" w:hAnsi="Times New Roman" w:cs="Times New Roman"/>
          <w:sz w:val="24"/>
          <w:szCs w:val="24"/>
        </w:rPr>
        <w:t xml:space="preserve">Fundacja Usług Lokalnych w Pabianicach, NZOZ Mark </w:t>
      </w:r>
      <w:proofErr w:type="spellStart"/>
      <w:r w:rsidR="00A64DA6" w:rsidRPr="00603DA9">
        <w:rPr>
          <w:rFonts w:ascii="Times New Roman" w:hAnsi="Times New Roman" w:cs="Times New Roman"/>
          <w:sz w:val="24"/>
          <w:szCs w:val="24"/>
        </w:rPr>
        <w:t>Med</w:t>
      </w:r>
      <w:proofErr w:type="spellEnd"/>
      <w:r w:rsidR="00A64DA6" w:rsidRPr="00603DA9">
        <w:rPr>
          <w:rFonts w:ascii="Times New Roman" w:hAnsi="Times New Roman" w:cs="Times New Roman"/>
          <w:sz w:val="24"/>
          <w:szCs w:val="24"/>
        </w:rPr>
        <w:t xml:space="preserve">, Parafia Wojskowa, </w:t>
      </w:r>
      <w:r w:rsidR="00056966" w:rsidRPr="00603DA9">
        <w:rPr>
          <w:rFonts w:ascii="Times New Roman" w:hAnsi="Times New Roman" w:cs="Times New Roman"/>
          <w:sz w:val="24"/>
          <w:szCs w:val="24"/>
        </w:rPr>
        <w:t xml:space="preserve">Komenda </w:t>
      </w:r>
      <w:r w:rsidR="00A64DA6" w:rsidRPr="00603DA9">
        <w:rPr>
          <w:rFonts w:ascii="Times New Roman" w:hAnsi="Times New Roman" w:cs="Times New Roman"/>
          <w:sz w:val="24"/>
          <w:szCs w:val="24"/>
        </w:rPr>
        <w:t xml:space="preserve">Powiatowa </w:t>
      </w:r>
      <w:r w:rsidR="00056966" w:rsidRPr="00603DA9">
        <w:rPr>
          <w:rFonts w:ascii="Times New Roman" w:hAnsi="Times New Roman" w:cs="Times New Roman"/>
          <w:sz w:val="24"/>
          <w:szCs w:val="24"/>
        </w:rPr>
        <w:t>Policji, Sieradzka Spółdzielnia Mieszkaniowa</w:t>
      </w:r>
      <w:r w:rsidR="00D05622" w:rsidRPr="00603DA9">
        <w:rPr>
          <w:rFonts w:ascii="Times New Roman" w:hAnsi="Times New Roman" w:cs="Times New Roman"/>
          <w:sz w:val="24"/>
          <w:szCs w:val="24"/>
        </w:rPr>
        <w:t xml:space="preserve"> (w tym Spółdzielczy Dom Kultury)</w:t>
      </w:r>
      <w:r w:rsidR="00056966" w:rsidRPr="00603DA9">
        <w:rPr>
          <w:rFonts w:ascii="Times New Roman" w:hAnsi="Times New Roman" w:cs="Times New Roman"/>
          <w:sz w:val="24"/>
          <w:szCs w:val="24"/>
        </w:rPr>
        <w:t>,</w:t>
      </w:r>
      <w:r w:rsidR="00053BBB" w:rsidRPr="00603DA9">
        <w:rPr>
          <w:rFonts w:ascii="Times New Roman" w:hAnsi="Times New Roman" w:cs="Times New Roman"/>
          <w:sz w:val="24"/>
          <w:szCs w:val="24"/>
        </w:rPr>
        <w:t xml:space="preserve"> Sieradzkie Centrum Kultury, </w:t>
      </w:r>
      <w:r w:rsidR="00056966" w:rsidRPr="00603DA9">
        <w:rPr>
          <w:rFonts w:ascii="Times New Roman" w:hAnsi="Times New Roman" w:cs="Times New Roman"/>
          <w:sz w:val="24"/>
          <w:szCs w:val="24"/>
        </w:rPr>
        <w:t xml:space="preserve"> </w:t>
      </w:r>
      <w:r w:rsidR="00244C81" w:rsidRPr="00603DA9">
        <w:rPr>
          <w:rFonts w:ascii="Times New Roman" w:hAnsi="Times New Roman" w:cs="Times New Roman"/>
          <w:sz w:val="24"/>
          <w:szCs w:val="24"/>
        </w:rPr>
        <w:t xml:space="preserve">Polski Komitet Pomocy Społecznej, </w:t>
      </w:r>
      <w:r w:rsidR="003120AF" w:rsidRPr="00603DA9">
        <w:rPr>
          <w:rFonts w:ascii="Times New Roman" w:hAnsi="Times New Roman" w:cs="Times New Roman"/>
          <w:sz w:val="24"/>
          <w:szCs w:val="24"/>
        </w:rPr>
        <w:t>placówki oświatowe, biblioteki, prywatne firmy,</w:t>
      </w:r>
      <w:r w:rsidR="00056966" w:rsidRPr="00603DA9">
        <w:rPr>
          <w:rFonts w:ascii="Times New Roman" w:hAnsi="Times New Roman" w:cs="Times New Roman"/>
          <w:sz w:val="24"/>
          <w:szCs w:val="24"/>
        </w:rPr>
        <w:t xml:space="preserve"> </w:t>
      </w:r>
      <w:r w:rsidR="003120AF" w:rsidRPr="00603DA9">
        <w:rPr>
          <w:rFonts w:ascii="Times New Roman" w:hAnsi="Times New Roman" w:cs="Times New Roman"/>
          <w:sz w:val="24"/>
          <w:szCs w:val="24"/>
        </w:rPr>
        <w:t xml:space="preserve">media lokalne, </w:t>
      </w:r>
      <w:r w:rsidR="00F62C37" w:rsidRPr="00603DA9">
        <w:rPr>
          <w:rFonts w:ascii="Times New Roman" w:hAnsi="Times New Roman" w:cs="Times New Roman"/>
          <w:sz w:val="24"/>
          <w:szCs w:val="24"/>
        </w:rPr>
        <w:t xml:space="preserve"> M</w:t>
      </w:r>
      <w:r w:rsidR="00056966" w:rsidRPr="00603DA9">
        <w:rPr>
          <w:rFonts w:ascii="Times New Roman" w:hAnsi="Times New Roman" w:cs="Times New Roman"/>
          <w:sz w:val="24"/>
          <w:szCs w:val="24"/>
        </w:rPr>
        <w:t xml:space="preserve">iejski </w:t>
      </w:r>
      <w:r w:rsidR="00F62C37" w:rsidRPr="00603DA9">
        <w:rPr>
          <w:rFonts w:ascii="Times New Roman" w:hAnsi="Times New Roman" w:cs="Times New Roman"/>
          <w:sz w:val="24"/>
          <w:szCs w:val="24"/>
        </w:rPr>
        <w:t>O</w:t>
      </w:r>
      <w:r w:rsidR="00056966" w:rsidRPr="00603DA9">
        <w:rPr>
          <w:rFonts w:ascii="Times New Roman" w:hAnsi="Times New Roman" w:cs="Times New Roman"/>
          <w:sz w:val="24"/>
          <w:szCs w:val="24"/>
        </w:rPr>
        <w:t xml:space="preserve">środek </w:t>
      </w:r>
      <w:r w:rsidR="00F62C37" w:rsidRPr="00603DA9">
        <w:rPr>
          <w:rFonts w:ascii="Times New Roman" w:hAnsi="Times New Roman" w:cs="Times New Roman"/>
          <w:sz w:val="24"/>
          <w:szCs w:val="24"/>
        </w:rPr>
        <w:t>S</w:t>
      </w:r>
      <w:r w:rsidR="00056966" w:rsidRPr="00603DA9">
        <w:rPr>
          <w:rFonts w:ascii="Times New Roman" w:hAnsi="Times New Roman" w:cs="Times New Roman"/>
          <w:sz w:val="24"/>
          <w:szCs w:val="24"/>
        </w:rPr>
        <w:t xml:space="preserve">portu </w:t>
      </w:r>
      <w:r w:rsidR="00F62C37" w:rsidRPr="00603DA9">
        <w:rPr>
          <w:rFonts w:ascii="Times New Roman" w:hAnsi="Times New Roman" w:cs="Times New Roman"/>
          <w:sz w:val="24"/>
          <w:szCs w:val="24"/>
        </w:rPr>
        <w:t>i</w:t>
      </w:r>
      <w:r w:rsidR="00056966" w:rsidRPr="00603DA9">
        <w:rPr>
          <w:rFonts w:ascii="Times New Roman" w:hAnsi="Times New Roman" w:cs="Times New Roman"/>
          <w:sz w:val="24"/>
          <w:szCs w:val="24"/>
        </w:rPr>
        <w:t xml:space="preserve"> </w:t>
      </w:r>
      <w:r w:rsidR="00F62C37" w:rsidRPr="00603DA9">
        <w:rPr>
          <w:rFonts w:ascii="Times New Roman" w:hAnsi="Times New Roman" w:cs="Times New Roman"/>
          <w:sz w:val="24"/>
          <w:szCs w:val="24"/>
        </w:rPr>
        <w:t>R</w:t>
      </w:r>
      <w:r w:rsidR="00056966" w:rsidRPr="00603DA9">
        <w:rPr>
          <w:rFonts w:ascii="Times New Roman" w:hAnsi="Times New Roman" w:cs="Times New Roman"/>
          <w:sz w:val="24"/>
          <w:szCs w:val="24"/>
        </w:rPr>
        <w:t>ekreacji</w:t>
      </w:r>
      <w:r w:rsidR="00F62C37" w:rsidRPr="00603DA9">
        <w:rPr>
          <w:rFonts w:ascii="Times New Roman" w:hAnsi="Times New Roman" w:cs="Times New Roman"/>
          <w:sz w:val="24"/>
          <w:szCs w:val="24"/>
        </w:rPr>
        <w:t>, Sieradzki</w:t>
      </w:r>
      <w:r w:rsidR="00E823DC" w:rsidRPr="00603DA9">
        <w:rPr>
          <w:rFonts w:ascii="Times New Roman" w:hAnsi="Times New Roman" w:cs="Times New Roman"/>
          <w:sz w:val="24"/>
          <w:szCs w:val="24"/>
        </w:rPr>
        <w:t>e</w:t>
      </w:r>
      <w:r w:rsidR="00F62C37" w:rsidRPr="00603DA9">
        <w:rPr>
          <w:rFonts w:ascii="Times New Roman" w:hAnsi="Times New Roman" w:cs="Times New Roman"/>
          <w:sz w:val="24"/>
          <w:szCs w:val="24"/>
        </w:rPr>
        <w:t xml:space="preserve"> Stowarzyszenie Sportowe „Wspólnota”, Sieradzkie Centrum Kultury, B</w:t>
      </w:r>
      <w:r w:rsidR="008C67F8" w:rsidRPr="00603DA9">
        <w:rPr>
          <w:rFonts w:ascii="Times New Roman" w:hAnsi="Times New Roman" w:cs="Times New Roman"/>
          <w:sz w:val="24"/>
          <w:szCs w:val="24"/>
        </w:rPr>
        <w:t xml:space="preserve">iuro </w:t>
      </w:r>
      <w:r w:rsidR="00F62C37" w:rsidRPr="00603DA9">
        <w:rPr>
          <w:rFonts w:ascii="Times New Roman" w:hAnsi="Times New Roman" w:cs="Times New Roman"/>
          <w:sz w:val="24"/>
          <w:szCs w:val="24"/>
        </w:rPr>
        <w:t>W</w:t>
      </w:r>
      <w:r w:rsidR="008C67F8" w:rsidRPr="00603DA9">
        <w:rPr>
          <w:rFonts w:ascii="Times New Roman" w:hAnsi="Times New Roman" w:cs="Times New Roman"/>
          <w:sz w:val="24"/>
          <w:szCs w:val="24"/>
        </w:rPr>
        <w:t xml:space="preserve">ystaw </w:t>
      </w:r>
      <w:r w:rsidR="00F62C37" w:rsidRPr="00603DA9">
        <w:rPr>
          <w:rFonts w:ascii="Times New Roman" w:hAnsi="Times New Roman" w:cs="Times New Roman"/>
          <w:sz w:val="24"/>
          <w:szCs w:val="24"/>
        </w:rPr>
        <w:t>A</w:t>
      </w:r>
      <w:r w:rsidR="008C67F8" w:rsidRPr="00603DA9">
        <w:rPr>
          <w:rFonts w:ascii="Times New Roman" w:hAnsi="Times New Roman" w:cs="Times New Roman"/>
          <w:sz w:val="24"/>
          <w:szCs w:val="24"/>
        </w:rPr>
        <w:t>rtystycz</w:t>
      </w:r>
      <w:r w:rsidR="00783249" w:rsidRPr="00603DA9">
        <w:rPr>
          <w:rFonts w:ascii="Times New Roman" w:hAnsi="Times New Roman" w:cs="Times New Roman"/>
          <w:sz w:val="24"/>
          <w:szCs w:val="24"/>
        </w:rPr>
        <w:t>n</w:t>
      </w:r>
      <w:r w:rsidR="008C67F8" w:rsidRPr="00603DA9">
        <w:rPr>
          <w:rFonts w:ascii="Times New Roman" w:hAnsi="Times New Roman" w:cs="Times New Roman"/>
          <w:sz w:val="24"/>
          <w:szCs w:val="24"/>
        </w:rPr>
        <w:t>ych</w:t>
      </w:r>
      <w:r w:rsidR="00F62C37" w:rsidRPr="00603DA9">
        <w:rPr>
          <w:rFonts w:ascii="Times New Roman" w:hAnsi="Times New Roman" w:cs="Times New Roman"/>
          <w:sz w:val="24"/>
          <w:szCs w:val="24"/>
        </w:rPr>
        <w:t>, W</w:t>
      </w:r>
      <w:r w:rsidR="00056966" w:rsidRPr="00603DA9">
        <w:rPr>
          <w:rFonts w:ascii="Times New Roman" w:hAnsi="Times New Roman" w:cs="Times New Roman"/>
          <w:sz w:val="24"/>
          <w:szCs w:val="24"/>
        </w:rPr>
        <w:t xml:space="preserve">ojewódzki </w:t>
      </w:r>
      <w:r w:rsidR="00F62C37" w:rsidRPr="00603DA9">
        <w:rPr>
          <w:rFonts w:ascii="Times New Roman" w:hAnsi="Times New Roman" w:cs="Times New Roman"/>
          <w:sz w:val="24"/>
          <w:szCs w:val="24"/>
        </w:rPr>
        <w:t>O</w:t>
      </w:r>
      <w:r w:rsidR="00056966" w:rsidRPr="00603DA9">
        <w:rPr>
          <w:rFonts w:ascii="Times New Roman" w:hAnsi="Times New Roman" w:cs="Times New Roman"/>
          <w:sz w:val="24"/>
          <w:szCs w:val="24"/>
        </w:rPr>
        <w:t xml:space="preserve">środek </w:t>
      </w:r>
      <w:r w:rsidR="00F62C37" w:rsidRPr="00603DA9">
        <w:rPr>
          <w:rFonts w:ascii="Times New Roman" w:hAnsi="Times New Roman" w:cs="Times New Roman"/>
          <w:sz w:val="24"/>
          <w:szCs w:val="24"/>
        </w:rPr>
        <w:t>R</w:t>
      </w:r>
      <w:r w:rsidR="00056966" w:rsidRPr="00603DA9">
        <w:rPr>
          <w:rFonts w:ascii="Times New Roman" w:hAnsi="Times New Roman" w:cs="Times New Roman"/>
          <w:sz w:val="24"/>
          <w:szCs w:val="24"/>
        </w:rPr>
        <w:t xml:space="preserve">uchu </w:t>
      </w:r>
      <w:r w:rsidR="00F62C37" w:rsidRPr="00603DA9">
        <w:rPr>
          <w:rFonts w:ascii="Times New Roman" w:hAnsi="Times New Roman" w:cs="Times New Roman"/>
          <w:sz w:val="24"/>
          <w:szCs w:val="24"/>
        </w:rPr>
        <w:t>D</w:t>
      </w:r>
      <w:r w:rsidR="00056966" w:rsidRPr="00603DA9">
        <w:rPr>
          <w:rFonts w:ascii="Times New Roman" w:hAnsi="Times New Roman" w:cs="Times New Roman"/>
          <w:sz w:val="24"/>
          <w:szCs w:val="24"/>
        </w:rPr>
        <w:t>rogowego</w:t>
      </w:r>
      <w:r w:rsidR="00F62C37" w:rsidRPr="00603DA9">
        <w:rPr>
          <w:rFonts w:ascii="Times New Roman" w:hAnsi="Times New Roman" w:cs="Times New Roman"/>
          <w:sz w:val="24"/>
          <w:szCs w:val="24"/>
        </w:rPr>
        <w:t xml:space="preserve">, </w:t>
      </w:r>
      <w:r w:rsidR="00783249" w:rsidRPr="00603DA9">
        <w:rPr>
          <w:rFonts w:ascii="Times New Roman" w:hAnsi="Times New Roman" w:cs="Times New Roman"/>
          <w:sz w:val="24"/>
          <w:szCs w:val="24"/>
        </w:rPr>
        <w:t xml:space="preserve">Zakład Farmaceutyczny </w:t>
      </w:r>
      <w:r w:rsidR="00F62C37" w:rsidRPr="00603DA9">
        <w:rPr>
          <w:rFonts w:ascii="Times New Roman" w:hAnsi="Times New Roman" w:cs="Times New Roman"/>
          <w:sz w:val="24"/>
          <w:szCs w:val="24"/>
        </w:rPr>
        <w:t>Polpharm</w:t>
      </w:r>
      <w:r w:rsidR="00783249" w:rsidRPr="00603DA9">
        <w:rPr>
          <w:rFonts w:ascii="Times New Roman" w:hAnsi="Times New Roman" w:cs="Times New Roman"/>
          <w:sz w:val="24"/>
          <w:szCs w:val="24"/>
        </w:rPr>
        <w:t>a</w:t>
      </w:r>
      <w:r w:rsidR="00C263F3" w:rsidRPr="00603DA9">
        <w:rPr>
          <w:rFonts w:ascii="Times New Roman" w:hAnsi="Times New Roman" w:cs="Times New Roman"/>
          <w:sz w:val="24"/>
          <w:szCs w:val="24"/>
        </w:rPr>
        <w:t xml:space="preserve"> </w:t>
      </w:r>
      <w:r w:rsidR="00783249" w:rsidRPr="00603DA9">
        <w:rPr>
          <w:rFonts w:ascii="Times New Roman" w:hAnsi="Times New Roman" w:cs="Times New Roman"/>
          <w:sz w:val="24"/>
          <w:szCs w:val="24"/>
        </w:rPr>
        <w:t>S. A,</w:t>
      </w:r>
      <w:r w:rsidR="00C263F3" w:rsidRPr="00603DA9">
        <w:rPr>
          <w:rFonts w:ascii="Times New Roman" w:hAnsi="Times New Roman" w:cs="Times New Roman"/>
          <w:sz w:val="24"/>
          <w:szCs w:val="24"/>
        </w:rPr>
        <w:t xml:space="preserve"> </w:t>
      </w:r>
      <w:r w:rsidR="00F62C37" w:rsidRPr="00603DA9">
        <w:rPr>
          <w:rFonts w:ascii="Times New Roman" w:hAnsi="Times New Roman" w:cs="Times New Roman"/>
          <w:sz w:val="24"/>
          <w:szCs w:val="24"/>
        </w:rPr>
        <w:t xml:space="preserve">Oddział </w:t>
      </w:r>
      <w:proofErr w:type="spellStart"/>
      <w:r w:rsidR="00783249" w:rsidRPr="00603DA9">
        <w:rPr>
          <w:rFonts w:ascii="Times New Roman" w:hAnsi="Times New Roman" w:cs="Times New Roman"/>
          <w:sz w:val="24"/>
          <w:szCs w:val="24"/>
        </w:rPr>
        <w:t>Medana</w:t>
      </w:r>
      <w:proofErr w:type="spellEnd"/>
      <w:r w:rsidR="00783249" w:rsidRPr="00603DA9">
        <w:rPr>
          <w:rFonts w:ascii="Times New Roman" w:hAnsi="Times New Roman" w:cs="Times New Roman"/>
          <w:sz w:val="24"/>
          <w:szCs w:val="24"/>
        </w:rPr>
        <w:t xml:space="preserve"> </w:t>
      </w:r>
      <w:r w:rsidR="00053BBB" w:rsidRPr="00603DA9">
        <w:rPr>
          <w:rFonts w:ascii="Times New Roman" w:hAnsi="Times New Roman" w:cs="Times New Roman"/>
          <w:sz w:val="24"/>
          <w:szCs w:val="24"/>
        </w:rPr>
        <w:t xml:space="preserve"> </w:t>
      </w:r>
      <w:r w:rsidR="00F62C37" w:rsidRPr="00603DA9">
        <w:rPr>
          <w:rFonts w:ascii="Times New Roman" w:hAnsi="Times New Roman" w:cs="Times New Roman"/>
          <w:sz w:val="24"/>
          <w:szCs w:val="24"/>
        </w:rPr>
        <w:t>w Sieradzu, Ś</w:t>
      </w:r>
      <w:r w:rsidR="008C67F8" w:rsidRPr="00603DA9">
        <w:rPr>
          <w:rFonts w:ascii="Times New Roman" w:hAnsi="Times New Roman" w:cs="Times New Roman"/>
          <w:sz w:val="24"/>
          <w:szCs w:val="24"/>
        </w:rPr>
        <w:t xml:space="preserve">rodowiskowy </w:t>
      </w:r>
      <w:r w:rsidR="00F62C37" w:rsidRPr="00603DA9">
        <w:rPr>
          <w:rFonts w:ascii="Times New Roman" w:hAnsi="Times New Roman" w:cs="Times New Roman"/>
          <w:sz w:val="24"/>
          <w:szCs w:val="24"/>
        </w:rPr>
        <w:t>D</w:t>
      </w:r>
      <w:r w:rsidR="008C67F8" w:rsidRPr="00603DA9">
        <w:rPr>
          <w:rFonts w:ascii="Times New Roman" w:hAnsi="Times New Roman" w:cs="Times New Roman"/>
          <w:sz w:val="24"/>
          <w:szCs w:val="24"/>
        </w:rPr>
        <w:t xml:space="preserve">om </w:t>
      </w:r>
      <w:r w:rsidR="00F62C37" w:rsidRPr="00603DA9">
        <w:rPr>
          <w:rFonts w:ascii="Times New Roman" w:hAnsi="Times New Roman" w:cs="Times New Roman"/>
          <w:sz w:val="24"/>
          <w:szCs w:val="24"/>
        </w:rPr>
        <w:t>S</w:t>
      </w:r>
      <w:r w:rsidR="008C67F8" w:rsidRPr="00603DA9">
        <w:rPr>
          <w:rFonts w:ascii="Times New Roman" w:hAnsi="Times New Roman" w:cs="Times New Roman"/>
          <w:sz w:val="24"/>
          <w:szCs w:val="24"/>
        </w:rPr>
        <w:t>amopomocy</w:t>
      </w:r>
      <w:r w:rsidR="00F62C37" w:rsidRPr="00603DA9">
        <w:rPr>
          <w:rFonts w:ascii="Times New Roman" w:hAnsi="Times New Roman" w:cs="Times New Roman"/>
          <w:sz w:val="24"/>
          <w:szCs w:val="24"/>
        </w:rPr>
        <w:t xml:space="preserve">, </w:t>
      </w:r>
      <w:r w:rsidR="00A64DA6" w:rsidRPr="00603DA9">
        <w:rPr>
          <w:rFonts w:ascii="Times New Roman" w:hAnsi="Times New Roman" w:cs="Times New Roman"/>
          <w:sz w:val="24"/>
          <w:szCs w:val="24"/>
        </w:rPr>
        <w:t xml:space="preserve">Restauracja „Przystań”, </w:t>
      </w:r>
      <w:r w:rsidR="00F62C37" w:rsidRPr="00603DA9">
        <w:rPr>
          <w:rFonts w:ascii="Times New Roman" w:hAnsi="Times New Roman" w:cs="Times New Roman"/>
          <w:sz w:val="24"/>
          <w:szCs w:val="24"/>
        </w:rPr>
        <w:t xml:space="preserve">Zakład Karny </w:t>
      </w:r>
      <w:r w:rsidR="00053BBB" w:rsidRPr="00603DA9">
        <w:rPr>
          <w:rFonts w:ascii="Times New Roman" w:hAnsi="Times New Roman" w:cs="Times New Roman"/>
          <w:sz w:val="24"/>
          <w:szCs w:val="24"/>
        </w:rPr>
        <w:t xml:space="preserve"> </w:t>
      </w:r>
      <w:r w:rsidR="00F62C37" w:rsidRPr="00603DA9">
        <w:rPr>
          <w:rFonts w:ascii="Times New Roman" w:hAnsi="Times New Roman" w:cs="Times New Roman"/>
          <w:sz w:val="24"/>
          <w:szCs w:val="24"/>
        </w:rPr>
        <w:t>w Sieradzu, Szpital Wojewódzki w Sieradzu</w:t>
      </w:r>
      <w:r w:rsidR="00500154" w:rsidRPr="00603DA9">
        <w:rPr>
          <w:rFonts w:ascii="Times New Roman" w:hAnsi="Times New Roman" w:cs="Times New Roman"/>
          <w:sz w:val="24"/>
          <w:szCs w:val="24"/>
        </w:rPr>
        <w:t xml:space="preserve">, kluby seniora, punkty handlowe, </w:t>
      </w:r>
      <w:r w:rsidR="00DB773F" w:rsidRPr="00603DA9">
        <w:rPr>
          <w:rFonts w:ascii="Times New Roman" w:hAnsi="Times New Roman" w:cs="Times New Roman"/>
          <w:sz w:val="24"/>
          <w:szCs w:val="24"/>
        </w:rPr>
        <w:t>Centrum Edukacji Zawodowej w Sieradzu</w:t>
      </w:r>
      <w:r w:rsidR="00D05622" w:rsidRPr="00603DA9">
        <w:rPr>
          <w:rFonts w:ascii="Times New Roman" w:hAnsi="Times New Roman" w:cs="Times New Roman"/>
          <w:sz w:val="24"/>
          <w:szCs w:val="24"/>
        </w:rPr>
        <w:t xml:space="preserve"> </w:t>
      </w:r>
      <w:r w:rsidR="00DB773F" w:rsidRPr="00603DA9">
        <w:rPr>
          <w:rFonts w:ascii="Times New Roman" w:hAnsi="Times New Roman" w:cs="Times New Roman"/>
          <w:sz w:val="24"/>
          <w:szCs w:val="24"/>
        </w:rPr>
        <w:t xml:space="preserve">(w tym Sieradzki Uniwersytet Trzeciego Wieku), </w:t>
      </w:r>
      <w:r w:rsidR="000C13A1" w:rsidRPr="00603DA9">
        <w:rPr>
          <w:rFonts w:ascii="Times New Roman" w:hAnsi="Times New Roman" w:cs="Times New Roman"/>
          <w:sz w:val="24"/>
          <w:szCs w:val="24"/>
        </w:rPr>
        <w:t xml:space="preserve">Restauracja „Przystań”, </w:t>
      </w:r>
      <w:r w:rsidR="00053BBB" w:rsidRPr="00603DA9">
        <w:rPr>
          <w:rFonts w:ascii="Times New Roman" w:hAnsi="Times New Roman" w:cs="Times New Roman"/>
          <w:sz w:val="24"/>
          <w:szCs w:val="24"/>
        </w:rPr>
        <w:t xml:space="preserve"> </w:t>
      </w:r>
      <w:r w:rsidR="00CF009C" w:rsidRPr="00603DA9">
        <w:rPr>
          <w:rFonts w:ascii="Times New Roman" w:hAnsi="Times New Roman" w:cs="Times New Roman"/>
          <w:sz w:val="24"/>
          <w:szCs w:val="24"/>
        </w:rPr>
        <w:t>Fundacja Przechowania Kultury</w:t>
      </w:r>
      <w:r w:rsidR="00BE5337" w:rsidRPr="00603DA9">
        <w:rPr>
          <w:rFonts w:ascii="Times New Roman" w:hAnsi="Times New Roman" w:cs="Times New Roman"/>
          <w:sz w:val="24"/>
          <w:szCs w:val="24"/>
        </w:rPr>
        <w:t>,</w:t>
      </w:r>
      <w:r w:rsidR="0071262F" w:rsidRPr="00603DA9">
        <w:rPr>
          <w:rFonts w:ascii="Times New Roman" w:hAnsi="Times New Roman" w:cs="Times New Roman"/>
          <w:sz w:val="24"/>
          <w:szCs w:val="24"/>
        </w:rPr>
        <w:t xml:space="preserve"> </w:t>
      </w:r>
      <w:r w:rsidR="0071262F" w:rsidRPr="00603DA9">
        <w:rPr>
          <w:rFonts w:ascii="Times New Roman" w:hAnsi="Times New Roman" w:cs="Times New Roman"/>
          <w:bCs/>
          <w:sz w:val="24"/>
          <w:szCs w:val="24"/>
        </w:rPr>
        <w:t>Fundacja Nasze Małe Ojczyzny,</w:t>
      </w:r>
      <w:r w:rsidR="00BE5337" w:rsidRPr="00603DA9">
        <w:rPr>
          <w:rFonts w:ascii="Times New Roman" w:hAnsi="Times New Roman" w:cs="Times New Roman"/>
          <w:sz w:val="24"/>
          <w:szCs w:val="24"/>
        </w:rPr>
        <w:t xml:space="preserve"> Caritas, Fundacja Biedronka.</w:t>
      </w:r>
      <w:r w:rsidR="00282688" w:rsidRPr="00603DA9">
        <w:rPr>
          <w:rFonts w:ascii="Times New Roman" w:hAnsi="Times New Roman" w:cs="Times New Roman"/>
          <w:sz w:val="24"/>
          <w:szCs w:val="24"/>
        </w:rPr>
        <w:t xml:space="preserve"> </w:t>
      </w:r>
    </w:p>
    <w:p w14:paraId="1AB903BD" w14:textId="77777777" w:rsidR="006E4FEA" w:rsidRPr="00603DA9" w:rsidRDefault="006E4FEA" w:rsidP="006E4FEA">
      <w:pPr>
        <w:spacing w:after="0" w:line="360" w:lineRule="auto"/>
        <w:jc w:val="both"/>
        <w:rPr>
          <w:rFonts w:ascii="Times New Roman" w:hAnsi="Times New Roman" w:cs="Times New Roman"/>
          <w:sz w:val="24"/>
          <w:szCs w:val="24"/>
        </w:rPr>
      </w:pPr>
    </w:p>
    <w:p w14:paraId="5CAE393E" w14:textId="4D8A918A" w:rsidR="00C9593A" w:rsidRPr="00603DA9" w:rsidRDefault="002A09E1" w:rsidP="0044626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 xml:space="preserve">Dziedzina: </w:t>
      </w:r>
      <w:r w:rsidR="00C9593A" w:rsidRPr="00603DA9">
        <w:rPr>
          <w:rFonts w:ascii="Times New Roman" w:hAnsi="Times New Roman" w:cs="Times New Roman"/>
          <w:b/>
          <w:bCs/>
          <w:sz w:val="28"/>
          <w:szCs w:val="28"/>
        </w:rPr>
        <w:t>PROMOCJA ZATRUDNIENIA, REINTEGRACJA ZAWODOWA I SPOŁECZNA OSÓB PODLEGAJĄCYCH WYKLUCZENIU SPOŁECZNEMU</w:t>
      </w:r>
    </w:p>
    <w:p w14:paraId="5A6F0514" w14:textId="55E9D9EF"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11</w:t>
      </w:r>
      <w:r w:rsidRPr="00603DA9">
        <w:rPr>
          <w:rFonts w:ascii="Times New Roman" w:hAnsi="Times New Roman" w:cs="Times New Roman"/>
          <w:sz w:val="24"/>
          <w:szCs w:val="24"/>
        </w:rPr>
        <w:t xml:space="preserve"> – wzmocnienie samodzielności oraz szans na lokalnym rynku pracy poprzez odpowiednie do potrzeb pracodawców poprzez podniesienie ich kwalifikacji zawodowych i aktywizację społeczno-zawodową.</w:t>
      </w:r>
    </w:p>
    <w:p w14:paraId="075A95EC" w14:textId="02D5A769" w:rsidR="00307454" w:rsidRPr="00603DA9" w:rsidRDefault="00307454"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59841FA4" w14:textId="3A50ED08"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68EDEB67" w14:textId="31D113FB"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Objęcie pomocą materialną i niematerialną rodzin dotkniętych problemem bezrobocia.</w:t>
      </w:r>
    </w:p>
    <w:p w14:paraId="679B4DBF" w14:textId="3CF860A5"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Stała współpraca z Powiatowym Urzędem Pracy w zakresie: organizowania prac interwencyjnych, staży, robót publicznych oraz prac społecznie użytecznych dla osób bezrobotnych.</w:t>
      </w:r>
    </w:p>
    <w:p w14:paraId="0D679FF6" w14:textId="77777777" w:rsidR="0009750F"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Zawieranie kontraktów socjalnych służących skuteczniejszej pracy socjalnej </w:t>
      </w:r>
    </w:p>
    <w:p w14:paraId="67DD72D8" w14:textId="3334D8A2" w:rsidR="00C9593A"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obszarze  aktywizacji zawodowej i zwiększenia szans na podjęcie zatrudnienia, szczególnie osób długotrwale bezrobotnych.</w:t>
      </w:r>
    </w:p>
    <w:p w14:paraId="3AAABDC0" w14:textId="6A5B47C1"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Podnoszenie statusu zawodowego poprzez dostosowanie kwalifikacji bezrobotnych do potrzeb rynku pracy.</w:t>
      </w:r>
    </w:p>
    <w:p w14:paraId="0C062DCF" w14:textId="77777777" w:rsidR="0009750F"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5.</w:t>
      </w:r>
      <w:r w:rsidRPr="00603DA9">
        <w:rPr>
          <w:rFonts w:ascii="Times New Roman" w:hAnsi="Times New Roman" w:cs="Times New Roman"/>
          <w:sz w:val="24"/>
          <w:szCs w:val="24"/>
        </w:rPr>
        <w:t xml:space="preserve"> Prowadzenie działalności informacyjnej w zakresie dostępnych form wsparcia </w:t>
      </w:r>
    </w:p>
    <w:p w14:paraId="3513495F" w14:textId="5D8D2D0D" w:rsidR="00C9593A"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 aktywizacji osób bezrobotnych.</w:t>
      </w:r>
    </w:p>
    <w:p w14:paraId="4EF449C7" w14:textId="10AAED84"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Prowadzenie bezpłatnego poradnictwa zawodowego oraz szkoleń z zakresu poszukiwania pracy wśród dorosłych mieszkańców i uczniów.</w:t>
      </w:r>
    </w:p>
    <w:p w14:paraId="606AC1DB" w14:textId="08668E4A"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Rozwijanie instytucjonalnych form opieki nad dziećmi do lat 3 (publiczne żłobki/kluby dziecięce) w celu umożliwienia szczególnie osobom samotnie wychowującym dzieci podjęcie zatrudnienia.</w:t>
      </w:r>
    </w:p>
    <w:p w14:paraId="01D4B38B" w14:textId="616D5C3C"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Realizacja Projektów Socjalnych dla grup w szczególnej sytuacji na rynku pracy.</w:t>
      </w:r>
    </w:p>
    <w:p w14:paraId="4973EC00" w14:textId="3B786235"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Współpraca z lokalnymi przedsiębiorstwami w zakresie organizowania staży zawodowych, ze szczególnym uwzględnieniem młodych osób, wchodzących na rynek pracy, osób po 50 roku życia, niepełnosprawnych oraz wychowujących dzieci do 6 roku życia.</w:t>
      </w:r>
    </w:p>
    <w:p w14:paraId="1CEAA1DA" w14:textId="77D332BB"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10</w:t>
      </w:r>
      <w:r w:rsidR="005E3D37" w:rsidRPr="00603DA9">
        <w:rPr>
          <w:rFonts w:ascii="Times New Roman" w:hAnsi="Times New Roman" w:cs="Times New Roman"/>
          <w:b/>
          <w:bCs/>
          <w:sz w:val="24"/>
          <w:szCs w:val="24"/>
        </w:rPr>
        <w:t xml:space="preserve">. </w:t>
      </w:r>
      <w:r w:rsidRPr="00603DA9">
        <w:rPr>
          <w:rFonts w:ascii="Times New Roman" w:hAnsi="Times New Roman" w:cs="Times New Roman"/>
          <w:sz w:val="24"/>
          <w:szCs w:val="24"/>
        </w:rPr>
        <w:t>Popularyzacja przedsiębiorczości, w szczególności ekonomii społecznej wśród mieszkańców Miasta.</w:t>
      </w:r>
    </w:p>
    <w:p w14:paraId="7C4E2E1C" w14:textId="36EECD67" w:rsidR="00C97D06" w:rsidRPr="00603DA9" w:rsidRDefault="00C97D06"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2A09E1"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0E2FF5"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BC4E0E" w:rsidRPr="00603DA9">
        <w:rPr>
          <w:rFonts w:ascii="Times New Roman" w:hAnsi="Times New Roman" w:cs="Times New Roman"/>
          <w:sz w:val="24"/>
          <w:szCs w:val="24"/>
        </w:rPr>
        <w:t>:</w:t>
      </w:r>
    </w:p>
    <w:p w14:paraId="20E8490F" w14:textId="6E0B82D5" w:rsidR="00914FBE" w:rsidRPr="00603DA9" w:rsidRDefault="00914FBE" w:rsidP="00914FBE">
      <w:pPr>
        <w:spacing w:after="0" w:line="360" w:lineRule="auto"/>
        <w:jc w:val="both"/>
        <w:rPr>
          <w:rFonts w:ascii="Times New Roman" w:hAnsi="Times New Roman" w:cs="Times New Roman"/>
          <w:sz w:val="24"/>
          <w:szCs w:val="24"/>
          <w:u w:val="single"/>
        </w:rPr>
      </w:pPr>
      <w:r w:rsidRPr="00603DA9">
        <w:rPr>
          <w:rFonts w:ascii="Times New Roman" w:hAnsi="Times New Roman" w:cs="Times New Roman"/>
          <w:sz w:val="24"/>
          <w:szCs w:val="24"/>
          <w:u w:val="single"/>
        </w:rPr>
        <w:t>Powiatowy Urząd Pracy</w:t>
      </w:r>
    </w:p>
    <w:p w14:paraId="5B78D858" w14:textId="27E92687" w:rsidR="00B33FD2" w:rsidRPr="00603DA9" w:rsidRDefault="001734AB" w:rsidP="00B75AE5">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ramach aktywizacji zawodowej skierowano bezrobotnych mieszkańców Sieradza do:</w:t>
      </w:r>
      <w:r w:rsidR="00F42DFE" w:rsidRPr="00603DA9">
        <w:rPr>
          <w:rFonts w:ascii="Times New Roman" w:hAnsi="Times New Roman" w:cs="Times New Roman"/>
          <w:sz w:val="24"/>
          <w:szCs w:val="24"/>
        </w:rPr>
        <w:t xml:space="preserve"> </w:t>
      </w:r>
      <w:r w:rsidR="00B33FD2" w:rsidRPr="00603DA9">
        <w:rPr>
          <w:rFonts w:ascii="Times New Roman" w:eastAsia="Times New Roman" w:hAnsi="Times New Roman" w:cs="Times New Roman"/>
          <w:sz w:val="24"/>
          <w:szCs w:val="24"/>
          <w:lang w:eastAsia="pl-PL"/>
        </w:rPr>
        <w:t xml:space="preserve">odbywania staży </w:t>
      </w:r>
      <w:r w:rsidRPr="00603DA9">
        <w:rPr>
          <w:rFonts w:ascii="Times New Roman" w:eastAsia="Times New Roman" w:hAnsi="Times New Roman" w:cs="Times New Roman"/>
          <w:sz w:val="24"/>
          <w:szCs w:val="24"/>
          <w:lang w:eastAsia="pl-PL"/>
        </w:rPr>
        <w:t>(</w:t>
      </w:r>
      <w:r w:rsidR="00B33FD2" w:rsidRPr="00603DA9">
        <w:rPr>
          <w:rFonts w:ascii="Times New Roman" w:eastAsia="Times New Roman" w:hAnsi="Times New Roman" w:cs="Times New Roman"/>
          <w:sz w:val="24"/>
          <w:szCs w:val="24"/>
          <w:lang w:eastAsia="pl-PL"/>
        </w:rPr>
        <w:t>191</w:t>
      </w:r>
      <w:r w:rsidRPr="00603DA9">
        <w:rPr>
          <w:rFonts w:ascii="Times New Roman" w:eastAsia="Times New Roman" w:hAnsi="Times New Roman" w:cs="Times New Roman"/>
          <w:sz w:val="24"/>
          <w:szCs w:val="24"/>
          <w:lang w:eastAsia="pl-PL"/>
        </w:rPr>
        <w:t xml:space="preserve"> osób),</w:t>
      </w:r>
      <w:r w:rsidR="00B33FD2" w:rsidRPr="00603DA9">
        <w:rPr>
          <w:rFonts w:ascii="Times New Roman" w:eastAsia="Times New Roman" w:hAnsi="Times New Roman" w:cs="Times New Roman"/>
          <w:sz w:val="24"/>
          <w:szCs w:val="24"/>
          <w:lang w:eastAsia="pl-PL"/>
        </w:rPr>
        <w:t xml:space="preserve"> prac interwencyjnych </w:t>
      </w:r>
      <w:r w:rsidR="00E81957" w:rsidRPr="00603DA9">
        <w:rPr>
          <w:rFonts w:ascii="Times New Roman" w:eastAsia="Times New Roman" w:hAnsi="Times New Roman" w:cs="Times New Roman"/>
          <w:sz w:val="24"/>
          <w:szCs w:val="24"/>
          <w:lang w:eastAsia="pl-PL"/>
        </w:rPr>
        <w:t>(</w:t>
      </w:r>
      <w:r w:rsidR="00B33FD2" w:rsidRPr="00603DA9">
        <w:rPr>
          <w:rFonts w:ascii="Times New Roman" w:eastAsia="Times New Roman" w:hAnsi="Times New Roman" w:cs="Times New Roman"/>
          <w:sz w:val="24"/>
          <w:szCs w:val="24"/>
          <w:lang w:eastAsia="pl-PL"/>
        </w:rPr>
        <w:t xml:space="preserve">27 </w:t>
      </w:r>
      <w:r w:rsidR="00E81957" w:rsidRPr="00603DA9">
        <w:rPr>
          <w:rFonts w:ascii="Times New Roman" w:eastAsia="Times New Roman" w:hAnsi="Times New Roman" w:cs="Times New Roman"/>
          <w:sz w:val="24"/>
          <w:szCs w:val="24"/>
          <w:lang w:eastAsia="pl-PL"/>
        </w:rPr>
        <w:t xml:space="preserve">osób), </w:t>
      </w:r>
      <w:r w:rsidR="00B33FD2" w:rsidRPr="00603DA9">
        <w:rPr>
          <w:rFonts w:ascii="Times New Roman" w:eastAsia="Times New Roman" w:hAnsi="Times New Roman" w:cs="Times New Roman"/>
          <w:sz w:val="24"/>
          <w:szCs w:val="24"/>
          <w:lang w:eastAsia="pl-PL"/>
        </w:rPr>
        <w:t>wykonywania robót publicznych skierowano (3 osoby</w:t>
      </w:r>
      <w:r w:rsidR="00E81957" w:rsidRPr="00603DA9">
        <w:rPr>
          <w:rFonts w:ascii="Times New Roman" w:eastAsia="Times New Roman" w:hAnsi="Times New Roman" w:cs="Times New Roman"/>
          <w:sz w:val="24"/>
          <w:szCs w:val="24"/>
          <w:lang w:eastAsia="pl-PL"/>
        </w:rPr>
        <w:t>), p</w:t>
      </w:r>
      <w:r w:rsidR="00B33FD2" w:rsidRPr="00603DA9">
        <w:rPr>
          <w:rFonts w:ascii="Times New Roman" w:eastAsia="Times New Roman" w:hAnsi="Times New Roman" w:cs="Times New Roman"/>
          <w:sz w:val="24"/>
          <w:szCs w:val="24"/>
          <w:lang w:eastAsia="pl-PL"/>
        </w:rPr>
        <w:t xml:space="preserve">rac </w:t>
      </w:r>
      <w:r w:rsidR="00E81957" w:rsidRPr="00603DA9">
        <w:rPr>
          <w:rFonts w:ascii="Times New Roman" w:eastAsia="Times New Roman" w:hAnsi="Times New Roman" w:cs="Times New Roman"/>
          <w:sz w:val="24"/>
          <w:szCs w:val="24"/>
          <w:lang w:eastAsia="pl-PL"/>
        </w:rPr>
        <w:t>s</w:t>
      </w:r>
      <w:r w:rsidR="00B33FD2" w:rsidRPr="00603DA9">
        <w:rPr>
          <w:rFonts w:ascii="Times New Roman" w:eastAsia="Times New Roman" w:hAnsi="Times New Roman" w:cs="Times New Roman"/>
          <w:sz w:val="24"/>
          <w:szCs w:val="24"/>
          <w:lang w:eastAsia="pl-PL"/>
        </w:rPr>
        <w:t xml:space="preserve">połecznie </w:t>
      </w:r>
      <w:r w:rsidR="00E81957" w:rsidRPr="00603DA9">
        <w:rPr>
          <w:rFonts w:ascii="Times New Roman" w:eastAsia="Times New Roman" w:hAnsi="Times New Roman" w:cs="Times New Roman"/>
          <w:sz w:val="24"/>
          <w:szCs w:val="24"/>
          <w:lang w:eastAsia="pl-PL"/>
        </w:rPr>
        <w:t>użytecznych (11</w:t>
      </w:r>
      <w:r w:rsidR="00677148" w:rsidRPr="00603DA9">
        <w:rPr>
          <w:rFonts w:ascii="Times New Roman" w:eastAsia="Times New Roman" w:hAnsi="Times New Roman" w:cs="Times New Roman"/>
          <w:sz w:val="24"/>
          <w:szCs w:val="24"/>
          <w:lang w:eastAsia="pl-PL"/>
        </w:rPr>
        <w:t xml:space="preserve"> </w:t>
      </w:r>
      <w:r w:rsidR="00E81957" w:rsidRPr="00603DA9">
        <w:rPr>
          <w:rFonts w:ascii="Times New Roman" w:eastAsia="Times New Roman" w:hAnsi="Times New Roman" w:cs="Times New Roman"/>
          <w:sz w:val="24"/>
          <w:szCs w:val="24"/>
          <w:lang w:eastAsia="pl-PL"/>
        </w:rPr>
        <w:t>osób),</w:t>
      </w:r>
    </w:p>
    <w:p w14:paraId="46109D9B" w14:textId="61527C4B" w:rsidR="00B33FD2" w:rsidRPr="00603DA9" w:rsidRDefault="00E81957" w:rsidP="00B33FD2">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w:t>
      </w:r>
      <w:r w:rsidR="00B33FD2" w:rsidRPr="00603DA9">
        <w:rPr>
          <w:rFonts w:ascii="Times New Roman" w:hAnsi="Times New Roman" w:cs="Times New Roman"/>
          <w:sz w:val="24"/>
          <w:szCs w:val="24"/>
        </w:rPr>
        <w:t>finansowa</w:t>
      </w:r>
      <w:r w:rsidRPr="00603DA9">
        <w:rPr>
          <w:rFonts w:ascii="Times New Roman" w:hAnsi="Times New Roman" w:cs="Times New Roman"/>
          <w:sz w:val="24"/>
          <w:szCs w:val="24"/>
        </w:rPr>
        <w:t>nie</w:t>
      </w:r>
      <w:r w:rsidR="00B33FD2" w:rsidRPr="00603DA9">
        <w:rPr>
          <w:rFonts w:ascii="Times New Roman" w:hAnsi="Times New Roman" w:cs="Times New Roman"/>
          <w:sz w:val="24"/>
          <w:szCs w:val="24"/>
        </w:rPr>
        <w:t xml:space="preserve"> i zorganizowa</w:t>
      </w:r>
      <w:r w:rsidRPr="00603DA9">
        <w:rPr>
          <w:rFonts w:ascii="Times New Roman" w:hAnsi="Times New Roman" w:cs="Times New Roman"/>
          <w:sz w:val="24"/>
          <w:szCs w:val="24"/>
        </w:rPr>
        <w:t>nie</w:t>
      </w:r>
      <w:r w:rsidR="00B33FD2" w:rsidRPr="00603DA9">
        <w:rPr>
          <w:rFonts w:ascii="Times New Roman" w:hAnsi="Times New Roman" w:cs="Times New Roman"/>
          <w:sz w:val="24"/>
          <w:szCs w:val="24"/>
        </w:rPr>
        <w:t xml:space="preserve"> szkole</w:t>
      </w:r>
      <w:r w:rsidRPr="00603DA9">
        <w:rPr>
          <w:rFonts w:ascii="Times New Roman" w:hAnsi="Times New Roman" w:cs="Times New Roman"/>
          <w:sz w:val="24"/>
          <w:szCs w:val="24"/>
        </w:rPr>
        <w:t>ń</w:t>
      </w:r>
      <w:r w:rsidR="00B33FD2" w:rsidRPr="00603DA9">
        <w:rPr>
          <w:rFonts w:ascii="Times New Roman" w:hAnsi="Times New Roman" w:cs="Times New Roman"/>
          <w:sz w:val="24"/>
          <w:szCs w:val="24"/>
        </w:rPr>
        <w:t xml:space="preserve"> indywidualn</w:t>
      </w:r>
      <w:r w:rsidRPr="00603DA9">
        <w:rPr>
          <w:rFonts w:ascii="Times New Roman" w:hAnsi="Times New Roman" w:cs="Times New Roman"/>
          <w:sz w:val="24"/>
          <w:szCs w:val="24"/>
        </w:rPr>
        <w:t>ych</w:t>
      </w:r>
      <w:r w:rsidR="00B33FD2" w:rsidRPr="00603DA9">
        <w:rPr>
          <w:rFonts w:ascii="Times New Roman" w:hAnsi="Times New Roman" w:cs="Times New Roman"/>
          <w:sz w:val="24"/>
          <w:szCs w:val="24"/>
        </w:rPr>
        <w:t xml:space="preserve"> dla 18 mieszkańc</w:t>
      </w:r>
      <w:r w:rsidRPr="00603DA9">
        <w:rPr>
          <w:rFonts w:ascii="Times New Roman" w:hAnsi="Times New Roman" w:cs="Times New Roman"/>
          <w:sz w:val="24"/>
          <w:szCs w:val="24"/>
        </w:rPr>
        <w:t>ów</w:t>
      </w:r>
      <w:r w:rsidR="00B33FD2" w:rsidRPr="00603DA9">
        <w:rPr>
          <w:rFonts w:ascii="Times New Roman" w:hAnsi="Times New Roman" w:cs="Times New Roman"/>
          <w:sz w:val="24"/>
          <w:szCs w:val="24"/>
        </w:rPr>
        <w:t xml:space="preserve"> Sieradza w następujących dziedzinach: „</w:t>
      </w:r>
      <w:r w:rsidRPr="00603DA9">
        <w:rPr>
          <w:rFonts w:ascii="Times New Roman" w:hAnsi="Times New Roman" w:cs="Times New Roman"/>
          <w:sz w:val="24"/>
          <w:szCs w:val="24"/>
        </w:rPr>
        <w:t>Profesjonalny kurs paznokci”, „W</w:t>
      </w:r>
      <w:r w:rsidR="00B33FD2" w:rsidRPr="00603DA9">
        <w:rPr>
          <w:rFonts w:ascii="Times New Roman" w:hAnsi="Times New Roman" w:cs="Times New Roman"/>
          <w:sz w:val="24"/>
          <w:szCs w:val="24"/>
        </w:rPr>
        <w:t>ózki jezdniowe podnośnikowe z mechanicznym napędem podnoszenia z wysięgnikiem oraz wózki jezdniowe podnośnikowe z mechanicznym napędem podnoszenia z osobą obsługującą podnoszoną wraz z ładunkiem”, „spawanie gazowe G 311”, „</w:t>
      </w:r>
      <w:proofErr w:type="spellStart"/>
      <w:r w:rsidR="00B33FD2" w:rsidRPr="00603DA9">
        <w:rPr>
          <w:rFonts w:ascii="Times New Roman" w:hAnsi="Times New Roman" w:cs="Times New Roman"/>
          <w:sz w:val="24"/>
          <w:szCs w:val="24"/>
        </w:rPr>
        <w:t>Light</w:t>
      </w:r>
      <w:proofErr w:type="spellEnd"/>
      <w:r w:rsidR="00B33FD2" w:rsidRPr="00603DA9">
        <w:rPr>
          <w:rFonts w:ascii="Times New Roman" w:hAnsi="Times New Roman" w:cs="Times New Roman"/>
          <w:sz w:val="24"/>
          <w:szCs w:val="24"/>
        </w:rPr>
        <w:t xml:space="preserve"> </w:t>
      </w:r>
      <w:proofErr w:type="spellStart"/>
      <w:r w:rsidR="00B33FD2" w:rsidRPr="00603DA9">
        <w:rPr>
          <w:rFonts w:ascii="Times New Roman" w:hAnsi="Times New Roman" w:cs="Times New Roman"/>
          <w:sz w:val="24"/>
          <w:szCs w:val="24"/>
        </w:rPr>
        <w:t>volume</w:t>
      </w:r>
      <w:proofErr w:type="spellEnd"/>
      <w:r w:rsidR="00B33FD2" w:rsidRPr="00603DA9">
        <w:rPr>
          <w:rFonts w:ascii="Times New Roman" w:hAnsi="Times New Roman" w:cs="Times New Roman"/>
          <w:sz w:val="24"/>
          <w:szCs w:val="24"/>
        </w:rPr>
        <w:t xml:space="preserve">, metody objętościowe 2-5d”, „Kurs kandydatów na instruktora nauki jazdy kat. B”, „Tester manualny”, „Operator koparko ładowarki, </w:t>
      </w:r>
      <w:proofErr w:type="spellStart"/>
      <w:r w:rsidR="00B33FD2" w:rsidRPr="00603DA9">
        <w:rPr>
          <w:rFonts w:ascii="Times New Roman" w:hAnsi="Times New Roman" w:cs="Times New Roman"/>
          <w:sz w:val="24"/>
          <w:szCs w:val="24"/>
        </w:rPr>
        <w:t>kl.III</w:t>
      </w:r>
      <w:proofErr w:type="spellEnd"/>
      <w:r w:rsidR="00B33FD2" w:rsidRPr="00603DA9">
        <w:rPr>
          <w:rFonts w:ascii="Times New Roman" w:hAnsi="Times New Roman" w:cs="Times New Roman"/>
          <w:sz w:val="24"/>
          <w:szCs w:val="24"/>
        </w:rPr>
        <w:t xml:space="preserve"> wszystkie typy”, „Kurs dla pracowników ochrony fizycznej”,  „Obsługa kas fiskalnych z fakturowaniem”, „Barber Pro”, „Pilarki mechaniczne do ścinki drzew, kl. III wszystkie”,  „Profesjonalny kurs tatuażu”, „UX Designer", „Szkolenie z podstaw przedłużania paznokci metodą żelową migdał współczesny, owal, kwadrat”, „Świadectwa charakterystyki energetycznej”,   oraz szkolenia dla kierowców zawod</w:t>
      </w:r>
      <w:r w:rsidR="00726CD1" w:rsidRPr="00603DA9">
        <w:rPr>
          <w:rFonts w:ascii="Times New Roman" w:hAnsi="Times New Roman" w:cs="Times New Roman"/>
          <w:sz w:val="24"/>
          <w:szCs w:val="24"/>
        </w:rPr>
        <w:t>owych (prawo jazdy kat. C,  C+E</w:t>
      </w:r>
      <w:r w:rsidR="00B33FD2" w:rsidRPr="00603DA9">
        <w:rPr>
          <w:rFonts w:ascii="Times New Roman" w:hAnsi="Times New Roman" w:cs="Times New Roman"/>
          <w:sz w:val="24"/>
          <w:szCs w:val="24"/>
        </w:rPr>
        <w:t>, kwalifika</w:t>
      </w:r>
      <w:r w:rsidR="00726CD1" w:rsidRPr="00603DA9">
        <w:rPr>
          <w:rFonts w:ascii="Times New Roman" w:hAnsi="Times New Roman" w:cs="Times New Roman"/>
          <w:sz w:val="24"/>
          <w:szCs w:val="24"/>
        </w:rPr>
        <w:t>cja wstępna, prawo jazdy kat. D,</w:t>
      </w:r>
    </w:p>
    <w:p w14:paraId="067B23E5" w14:textId="5A478C21" w:rsidR="00B33FD2" w:rsidRPr="00603DA9" w:rsidRDefault="00512F49" w:rsidP="00B33FD2">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kontynuowanie</w:t>
      </w:r>
      <w:r w:rsidR="00B33FD2" w:rsidRPr="00603DA9">
        <w:rPr>
          <w:rFonts w:ascii="Times New Roman" w:hAnsi="Times New Roman" w:cs="Times New Roman"/>
          <w:sz w:val="24"/>
          <w:szCs w:val="24"/>
        </w:rPr>
        <w:t xml:space="preserve"> współprac</w:t>
      </w:r>
      <w:r w:rsidR="00726CD1" w:rsidRPr="00603DA9">
        <w:rPr>
          <w:rFonts w:ascii="Times New Roman" w:hAnsi="Times New Roman" w:cs="Times New Roman"/>
          <w:sz w:val="24"/>
          <w:szCs w:val="24"/>
        </w:rPr>
        <w:t>y</w:t>
      </w:r>
      <w:r w:rsidR="00B33FD2" w:rsidRPr="00603DA9">
        <w:rPr>
          <w:rFonts w:ascii="Times New Roman" w:hAnsi="Times New Roman" w:cs="Times New Roman"/>
          <w:sz w:val="24"/>
          <w:szCs w:val="24"/>
        </w:rPr>
        <w:t xml:space="preserve"> z lokalnym</w:t>
      </w:r>
      <w:r w:rsidRPr="00603DA9">
        <w:rPr>
          <w:rFonts w:ascii="Times New Roman" w:hAnsi="Times New Roman" w:cs="Times New Roman"/>
          <w:sz w:val="24"/>
          <w:szCs w:val="24"/>
        </w:rPr>
        <w:t xml:space="preserve"> samorządem</w:t>
      </w:r>
      <w:r w:rsidR="00B33FD2" w:rsidRPr="00603DA9">
        <w:rPr>
          <w:rFonts w:ascii="Times New Roman" w:hAnsi="Times New Roman" w:cs="Times New Roman"/>
          <w:sz w:val="24"/>
          <w:szCs w:val="24"/>
        </w:rPr>
        <w:t xml:space="preserve"> oraz organizacjami pozarządowymi w zakresie rozpowszechniania aktualnych ofert pracy, dostępnych form wsparcia  oraz rozpoznania sytuacji gospodarczej, strategii gospodarczej oraz strategii</w:t>
      </w:r>
      <w:r w:rsidRPr="00603DA9">
        <w:rPr>
          <w:rFonts w:ascii="Times New Roman" w:hAnsi="Times New Roman" w:cs="Times New Roman"/>
          <w:sz w:val="24"/>
          <w:szCs w:val="24"/>
        </w:rPr>
        <w:t xml:space="preserve"> rozwoju,</w:t>
      </w:r>
    </w:p>
    <w:p w14:paraId="729C0585" w14:textId="6DD1FD2E" w:rsidR="00512F49" w:rsidRPr="00603DA9" w:rsidRDefault="00A96FCF" w:rsidP="00B33FD2">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działania w obszarze </w:t>
      </w:r>
      <w:r w:rsidR="00B33FD2" w:rsidRPr="00603DA9">
        <w:rPr>
          <w:rFonts w:ascii="Times New Roman" w:hAnsi="Times New Roman" w:cs="Times New Roman"/>
          <w:sz w:val="24"/>
          <w:szCs w:val="24"/>
        </w:rPr>
        <w:t xml:space="preserve">„EU Talent </w:t>
      </w:r>
      <w:proofErr w:type="spellStart"/>
      <w:r w:rsidR="00B33FD2" w:rsidRPr="00603DA9">
        <w:rPr>
          <w:rFonts w:ascii="Times New Roman" w:hAnsi="Times New Roman" w:cs="Times New Roman"/>
          <w:sz w:val="24"/>
          <w:szCs w:val="24"/>
        </w:rPr>
        <w:t>Pool</w:t>
      </w:r>
      <w:proofErr w:type="spellEnd"/>
      <w:r w:rsidR="00B33FD2" w:rsidRPr="00603DA9">
        <w:rPr>
          <w:rFonts w:ascii="Times New Roman" w:hAnsi="Times New Roman" w:cs="Times New Roman"/>
          <w:sz w:val="24"/>
          <w:szCs w:val="24"/>
        </w:rPr>
        <w:t xml:space="preserve"> – Pilot umożliwiającej osobom z Ukrainy objętym ochroną czasową na terenie Unii Europejskiej stworzenie swojego CV </w:t>
      </w:r>
      <w:r w:rsidRPr="00603DA9">
        <w:rPr>
          <w:rFonts w:ascii="Times New Roman" w:hAnsi="Times New Roman" w:cs="Times New Roman"/>
          <w:sz w:val="24"/>
          <w:szCs w:val="24"/>
        </w:rPr>
        <w:t xml:space="preserve">                                     </w:t>
      </w:r>
      <w:r w:rsidR="00B33FD2" w:rsidRPr="00603DA9">
        <w:rPr>
          <w:rFonts w:ascii="Times New Roman" w:hAnsi="Times New Roman" w:cs="Times New Roman"/>
          <w:sz w:val="24"/>
          <w:szCs w:val="24"/>
        </w:rPr>
        <w:t xml:space="preserve">i zaprezentowanie go zweryfikowanym pracodawcom z Polski oraz pracodawcom z UE w bazie CV a portalu EURES. Projekt umożliwia dodatkowe usługi dla uchodźców </w:t>
      </w:r>
      <w:r w:rsidRPr="00603DA9">
        <w:rPr>
          <w:rFonts w:ascii="Times New Roman" w:hAnsi="Times New Roman" w:cs="Times New Roman"/>
          <w:sz w:val="24"/>
          <w:szCs w:val="24"/>
        </w:rPr>
        <w:t xml:space="preserve">                   </w:t>
      </w:r>
      <w:r w:rsidR="00B33FD2" w:rsidRPr="00603DA9">
        <w:rPr>
          <w:rFonts w:ascii="Times New Roman" w:hAnsi="Times New Roman" w:cs="Times New Roman"/>
          <w:sz w:val="24"/>
          <w:szCs w:val="24"/>
        </w:rPr>
        <w:t xml:space="preserve">z Ukrainy oraz polskich pracodawców w celu ułatwienia łączenia poszukających pracy z Ukrainy </w:t>
      </w:r>
      <w:r w:rsidR="00512F49" w:rsidRPr="00603DA9">
        <w:rPr>
          <w:rFonts w:ascii="Times New Roman" w:hAnsi="Times New Roman" w:cs="Times New Roman"/>
          <w:sz w:val="24"/>
          <w:szCs w:val="24"/>
        </w:rPr>
        <w:t>z polskimi pracodawcami,</w:t>
      </w:r>
    </w:p>
    <w:p w14:paraId="131EB7DF" w14:textId="35D377F6" w:rsidR="00B33FD2" w:rsidRPr="00603DA9" w:rsidRDefault="00512F49" w:rsidP="00B33FD2">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B33FD2" w:rsidRPr="00603DA9">
        <w:rPr>
          <w:rFonts w:ascii="Times New Roman" w:hAnsi="Times New Roman" w:cs="Times New Roman"/>
          <w:sz w:val="24"/>
          <w:szCs w:val="24"/>
        </w:rPr>
        <w:t>romo</w:t>
      </w:r>
      <w:r w:rsidRPr="00603DA9">
        <w:rPr>
          <w:rFonts w:ascii="Times New Roman" w:hAnsi="Times New Roman" w:cs="Times New Roman"/>
          <w:sz w:val="24"/>
          <w:szCs w:val="24"/>
        </w:rPr>
        <w:t xml:space="preserve">cja </w:t>
      </w:r>
      <w:r w:rsidR="00B33FD2" w:rsidRPr="00603DA9">
        <w:rPr>
          <w:rFonts w:ascii="Times New Roman" w:hAnsi="Times New Roman" w:cs="Times New Roman"/>
          <w:sz w:val="24"/>
          <w:szCs w:val="24"/>
        </w:rPr>
        <w:t xml:space="preserve">działania w ramach Europejskiego Roku Umiejętności, którym zgodnie </w:t>
      </w:r>
      <w:r w:rsidR="00A96FCF" w:rsidRPr="00603DA9">
        <w:rPr>
          <w:rFonts w:ascii="Times New Roman" w:hAnsi="Times New Roman" w:cs="Times New Roman"/>
          <w:sz w:val="24"/>
          <w:szCs w:val="24"/>
        </w:rPr>
        <w:t xml:space="preserve">                         </w:t>
      </w:r>
      <w:r w:rsidR="00B33FD2" w:rsidRPr="00603DA9">
        <w:rPr>
          <w:rFonts w:ascii="Times New Roman" w:hAnsi="Times New Roman" w:cs="Times New Roman"/>
          <w:sz w:val="24"/>
          <w:szCs w:val="24"/>
        </w:rPr>
        <w:t>z projektem decyzji Parlamentu Europejskiego i Rady UE  był rok 2023</w:t>
      </w:r>
      <w:r w:rsidRPr="00603DA9">
        <w:rPr>
          <w:rFonts w:ascii="Times New Roman" w:hAnsi="Times New Roman" w:cs="Times New Roman"/>
          <w:sz w:val="24"/>
          <w:szCs w:val="24"/>
        </w:rPr>
        <w:t>,</w:t>
      </w:r>
    </w:p>
    <w:p w14:paraId="1C80AF98" w14:textId="68714DF2" w:rsidR="00B33FD2" w:rsidRPr="00603DA9" w:rsidRDefault="00A96FCF" w:rsidP="00B33FD2">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przeprowadzenie </w:t>
      </w:r>
      <w:r w:rsidR="00B33FD2" w:rsidRPr="00603DA9">
        <w:rPr>
          <w:rFonts w:ascii="Times New Roman" w:hAnsi="Times New Roman" w:cs="Times New Roman"/>
          <w:sz w:val="24"/>
          <w:szCs w:val="24"/>
        </w:rPr>
        <w:t>poradnictwa zawodowego dla 404 osób</w:t>
      </w:r>
      <w:r w:rsidRPr="00603DA9">
        <w:rPr>
          <w:rFonts w:ascii="Times New Roman" w:hAnsi="Times New Roman" w:cs="Times New Roman"/>
          <w:sz w:val="24"/>
          <w:szCs w:val="24"/>
        </w:rPr>
        <w:t>,</w:t>
      </w:r>
      <w:r w:rsidR="00B33FD2" w:rsidRPr="00603DA9">
        <w:rPr>
          <w:rFonts w:ascii="Times New Roman" w:hAnsi="Times New Roman" w:cs="Times New Roman"/>
          <w:sz w:val="24"/>
          <w:szCs w:val="24"/>
        </w:rPr>
        <w:t xml:space="preserve"> udziel</w:t>
      </w:r>
      <w:r w:rsidR="00B06CAF" w:rsidRPr="00603DA9">
        <w:rPr>
          <w:rFonts w:ascii="Times New Roman" w:hAnsi="Times New Roman" w:cs="Times New Roman"/>
          <w:sz w:val="24"/>
          <w:szCs w:val="24"/>
        </w:rPr>
        <w:t>enie</w:t>
      </w:r>
      <w:r w:rsidR="00BC4E0E" w:rsidRPr="00603DA9">
        <w:rPr>
          <w:rFonts w:ascii="Times New Roman" w:hAnsi="Times New Roman" w:cs="Times New Roman"/>
          <w:sz w:val="24"/>
          <w:szCs w:val="24"/>
        </w:rPr>
        <w:t xml:space="preserve"> </w:t>
      </w:r>
      <w:r w:rsidR="00B33FD2" w:rsidRPr="00603DA9">
        <w:rPr>
          <w:rFonts w:ascii="Times New Roman" w:hAnsi="Times New Roman" w:cs="Times New Roman"/>
          <w:sz w:val="24"/>
          <w:szCs w:val="24"/>
        </w:rPr>
        <w:t>2 indywidulanych informacji zawodowych</w:t>
      </w:r>
      <w:r w:rsidR="00B06CAF" w:rsidRPr="00603DA9">
        <w:rPr>
          <w:rFonts w:ascii="Times New Roman" w:hAnsi="Times New Roman" w:cs="Times New Roman"/>
          <w:sz w:val="24"/>
          <w:szCs w:val="24"/>
        </w:rPr>
        <w:t>,</w:t>
      </w:r>
      <w:r w:rsidR="00B33FD2" w:rsidRPr="00603DA9">
        <w:rPr>
          <w:rFonts w:ascii="Times New Roman" w:hAnsi="Times New Roman" w:cs="Times New Roman"/>
          <w:sz w:val="24"/>
          <w:szCs w:val="24"/>
        </w:rPr>
        <w:t xml:space="preserve"> </w:t>
      </w:r>
      <w:r w:rsidR="00B06CAF" w:rsidRPr="00603DA9">
        <w:rPr>
          <w:rFonts w:ascii="Times New Roman" w:hAnsi="Times New Roman" w:cs="Times New Roman"/>
          <w:sz w:val="24"/>
          <w:szCs w:val="24"/>
        </w:rPr>
        <w:t>z</w:t>
      </w:r>
      <w:r w:rsidR="00B33FD2" w:rsidRPr="00603DA9">
        <w:rPr>
          <w:rFonts w:ascii="Times New Roman" w:hAnsi="Times New Roman" w:cs="Times New Roman"/>
          <w:sz w:val="24"/>
          <w:szCs w:val="24"/>
        </w:rPr>
        <w:t>organizowan</w:t>
      </w:r>
      <w:r w:rsidR="00B06CAF" w:rsidRPr="00603DA9">
        <w:rPr>
          <w:rFonts w:ascii="Times New Roman" w:hAnsi="Times New Roman" w:cs="Times New Roman"/>
          <w:sz w:val="24"/>
          <w:szCs w:val="24"/>
        </w:rPr>
        <w:t>ie</w:t>
      </w:r>
      <w:r w:rsidR="00B33FD2" w:rsidRPr="00603DA9">
        <w:rPr>
          <w:rFonts w:ascii="Times New Roman" w:hAnsi="Times New Roman" w:cs="Times New Roman"/>
          <w:sz w:val="24"/>
          <w:szCs w:val="24"/>
        </w:rPr>
        <w:t xml:space="preserve"> 83 grupowych informacji zawodowych, </w:t>
      </w:r>
      <w:r w:rsidR="00BC4E0E" w:rsidRPr="00603DA9">
        <w:rPr>
          <w:rFonts w:ascii="Times New Roman" w:hAnsi="Times New Roman" w:cs="Times New Roman"/>
          <w:sz w:val="24"/>
          <w:szCs w:val="24"/>
        </w:rPr>
        <w:t xml:space="preserve">                          </w:t>
      </w:r>
      <w:r w:rsidR="00B33FD2" w:rsidRPr="00603DA9">
        <w:rPr>
          <w:rFonts w:ascii="Times New Roman" w:hAnsi="Times New Roman" w:cs="Times New Roman"/>
          <w:sz w:val="24"/>
          <w:szCs w:val="24"/>
        </w:rPr>
        <w:t>w których uczestniczył</w:t>
      </w:r>
      <w:r w:rsidR="00B06CAF" w:rsidRPr="00603DA9">
        <w:rPr>
          <w:rFonts w:ascii="Times New Roman" w:hAnsi="Times New Roman" w:cs="Times New Roman"/>
          <w:sz w:val="24"/>
          <w:szCs w:val="24"/>
        </w:rPr>
        <w:t>y</w:t>
      </w:r>
      <w:r w:rsidR="00B33FD2" w:rsidRPr="00603DA9">
        <w:rPr>
          <w:rFonts w:ascii="Times New Roman" w:hAnsi="Times New Roman" w:cs="Times New Roman"/>
          <w:sz w:val="24"/>
          <w:szCs w:val="24"/>
        </w:rPr>
        <w:t xml:space="preserve"> 573 osoby</w:t>
      </w:r>
      <w:r w:rsidR="00B06CAF" w:rsidRPr="00603DA9">
        <w:rPr>
          <w:rFonts w:ascii="Times New Roman" w:hAnsi="Times New Roman" w:cs="Times New Roman"/>
          <w:sz w:val="24"/>
          <w:szCs w:val="24"/>
        </w:rPr>
        <w:t>,</w:t>
      </w:r>
      <w:r w:rsidR="00B33FD2" w:rsidRPr="00603DA9">
        <w:rPr>
          <w:rFonts w:ascii="Times New Roman" w:hAnsi="Times New Roman" w:cs="Times New Roman"/>
          <w:sz w:val="24"/>
          <w:szCs w:val="24"/>
        </w:rPr>
        <w:t xml:space="preserve"> przeprowadz</w:t>
      </w:r>
      <w:r w:rsidR="00B06CAF" w:rsidRPr="00603DA9">
        <w:rPr>
          <w:rFonts w:ascii="Times New Roman" w:hAnsi="Times New Roman" w:cs="Times New Roman"/>
          <w:sz w:val="24"/>
          <w:szCs w:val="24"/>
        </w:rPr>
        <w:t>enie</w:t>
      </w:r>
      <w:r w:rsidR="00B33FD2" w:rsidRPr="00603DA9">
        <w:rPr>
          <w:rFonts w:ascii="Times New Roman" w:hAnsi="Times New Roman" w:cs="Times New Roman"/>
          <w:sz w:val="24"/>
          <w:szCs w:val="24"/>
        </w:rPr>
        <w:t xml:space="preserve"> porad</w:t>
      </w:r>
      <w:r w:rsidR="00B06CAF" w:rsidRPr="00603DA9">
        <w:rPr>
          <w:rFonts w:ascii="Times New Roman" w:hAnsi="Times New Roman" w:cs="Times New Roman"/>
          <w:sz w:val="24"/>
          <w:szCs w:val="24"/>
        </w:rPr>
        <w:t>y</w:t>
      </w:r>
      <w:r w:rsidR="00B33FD2" w:rsidRPr="00603DA9">
        <w:rPr>
          <w:rFonts w:ascii="Times New Roman" w:hAnsi="Times New Roman" w:cs="Times New Roman"/>
          <w:sz w:val="24"/>
          <w:szCs w:val="24"/>
        </w:rPr>
        <w:t xml:space="preserve"> zawodow</w:t>
      </w:r>
      <w:r w:rsidR="00B06CAF" w:rsidRPr="00603DA9">
        <w:rPr>
          <w:rFonts w:ascii="Times New Roman" w:hAnsi="Times New Roman" w:cs="Times New Roman"/>
          <w:sz w:val="24"/>
          <w:szCs w:val="24"/>
        </w:rPr>
        <w:t>ej</w:t>
      </w:r>
      <w:r w:rsidR="00B33FD2" w:rsidRPr="00603DA9">
        <w:rPr>
          <w:rFonts w:ascii="Times New Roman" w:hAnsi="Times New Roman" w:cs="Times New Roman"/>
          <w:sz w:val="24"/>
          <w:szCs w:val="24"/>
        </w:rPr>
        <w:t xml:space="preserve"> w temacie ,,Podniesienie kompetencji cyfrowych osób bezrobotnych” dla 6 osób do 30 roku życia</w:t>
      </w:r>
      <w:r w:rsidR="00B06CAF" w:rsidRPr="00603DA9">
        <w:rPr>
          <w:rFonts w:ascii="Times New Roman" w:hAnsi="Times New Roman" w:cs="Times New Roman"/>
          <w:sz w:val="24"/>
          <w:szCs w:val="24"/>
        </w:rPr>
        <w:t>,</w:t>
      </w:r>
    </w:p>
    <w:p w14:paraId="29001903" w14:textId="77777777" w:rsidR="00483E17" w:rsidRPr="00603DA9" w:rsidRDefault="00B33FD2" w:rsidP="00B33FD2">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przeprowadz</w:t>
      </w:r>
      <w:r w:rsidR="00B765BE" w:rsidRPr="00603DA9">
        <w:rPr>
          <w:rFonts w:ascii="Times New Roman" w:hAnsi="Times New Roman" w:cs="Times New Roman"/>
          <w:sz w:val="24"/>
          <w:szCs w:val="24"/>
        </w:rPr>
        <w:t>enie przez doradców zawodowych w siedzibach szkół</w:t>
      </w:r>
      <w:r w:rsidRPr="00603DA9">
        <w:rPr>
          <w:rFonts w:ascii="Times New Roman" w:hAnsi="Times New Roman" w:cs="Times New Roman"/>
          <w:sz w:val="24"/>
          <w:szCs w:val="24"/>
        </w:rPr>
        <w:t xml:space="preserve"> </w:t>
      </w:r>
      <w:r w:rsidR="00B33483" w:rsidRPr="00603DA9">
        <w:rPr>
          <w:rFonts w:ascii="Times New Roman" w:hAnsi="Times New Roman" w:cs="Times New Roman"/>
          <w:sz w:val="24"/>
          <w:szCs w:val="24"/>
        </w:rPr>
        <w:t xml:space="preserve">podstawowych </w:t>
      </w:r>
      <w:r w:rsidR="00DB63D6" w:rsidRPr="00603DA9">
        <w:rPr>
          <w:rFonts w:ascii="Times New Roman" w:hAnsi="Times New Roman" w:cs="Times New Roman"/>
          <w:sz w:val="24"/>
          <w:szCs w:val="24"/>
        </w:rPr>
        <w:t xml:space="preserve">                    </w:t>
      </w:r>
      <w:r w:rsidRPr="00603DA9">
        <w:rPr>
          <w:rFonts w:ascii="Times New Roman" w:hAnsi="Times New Roman" w:cs="Times New Roman"/>
          <w:sz w:val="24"/>
          <w:szCs w:val="24"/>
        </w:rPr>
        <w:t>spotka</w:t>
      </w:r>
      <w:r w:rsidR="00483E17" w:rsidRPr="00603DA9">
        <w:rPr>
          <w:rFonts w:ascii="Times New Roman" w:hAnsi="Times New Roman" w:cs="Times New Roman"/>
          <w:sz w:val="24"/>
          <w:szCs w:val="24"/>
        </w:rPr>
        <w:t>ń</w:t>
      </w:r>
      <w:r w:rsidRPr="00603DA9">
        <w:rPr>
          <w:rFonts w:ascii="Times New Roman" w:hAnsi="Times New Roman" w:cs="Times New Roman"/>
          <w:sz w:val="24"/>
          <w:szCs w:val="24"/>
        </w:rPr>
        <w:t xml:space="preserve"> informacyjn</w:t>
      </w:r>
      <w:r w:rsidR="00483E17" w:rsidRPr="00603DA9">
        <w:rPr>
          <w:rFonts w:ascii="Times New Roman" w:hAnsi="Times New Roman" w:cs="Times New Roman"/>
          <w:sz w:val="24"/>
          <w:szCs w:val="24"/>
        </w:rPr>
        <w:t>ych</w:t>
      </w:r>
      <w:r w:rsidRPr="00603DA9">
        <w:rPr>
          <w:rFonts w:ascii="Times New Roman" w:hAnsi="Times New Roman" w:cs="Times New Roman"/>
          <w:sz w:val="24"/>
          <w:szCs w:val="24"/>
        </w:rPr>
        <w:t xml:space="preserve"> dla uczniów klas VII i VIII w ramach poradnictwa zawodowego celem zaprezentowania usług i instrumentów dostępnych w Powiatowym Urzędzie Pracy w Sieradzu</w:t>
      </w:r>
      <w:r w:rsidR="00483E17"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p>
    <w:p w14:paraId="0FDD1BEF" w14:textId="4F4FF149" w:rsidR="00B33FD2" w:rsidRPr="00603DA9" w:rsidRDefault="00483E17" w:rsidP="00B33FD2">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przedstawienie osadzonym</w:t>
      </w:r>
      <w:r w:rsidR="00B33FD2" w:rsidRPr="00603DA9">
        <w:rPr>
          <w:rFonts w:ascii="Times New Roman" w:hAnsi="Times New Roman" w:cs="Times New Roman"/>
          <w:sz w:val="24"/>
          <w:szCs w:val="24"/>
        </w:rPr>
        <w:t xml:space="preserve"> w Zakładzie Karnym w Sieradzu usług i instrument</w:t>
      </w:r>
      <w:r w:rsidRPr="00603DA9">
        <w:rPr>
          <w:rFonts w:ascii="Times New Roman" w:hAnsi="Times New Roman" w:cs="Times New Roman"/>
          <w:sz w:val="24"/>
          <w:szCs w:val="24"/>
        </w:rPr>
        <w:t>ów</w:t>
      </w:r>
      <w:r w:rsidR="00B33FD2" w:rsidRPr="00603DA9">
        <w:rPr>
          <w:rFonts w:ascii="Times New Roman" w:hAnsi="Times New Roman" w:cs="Times New Roman"/>
          <w:sz w:val="24"/>
          <w:szCs w:val="24"/>
        </w:rPr>
        <w:t xml:space="preserve"> dostępn</w:t>
      </w:r>
      <w:r w:rsidRPr="00603DA9">
        <w:rPr>
          <w:rFonts w:ascii="Times New Roman" w:hAnsi="Times New Roman" w:cs="Times New Roman"/>
          <w:sz w:val="24"/>
          <w:szCs w:val="24"/>
        </w:rPr>
        <w:t>ych</w:t>
      </w:r>
      <w:r w:rsidR="00B33FD2" w:rsidRPr="00603DA9">
        <w:rPr>
          <w:rFonts w:ascii="Times New Roman" w:hAnsi="Times New Roman" w:cs="Times New Roman"/>
          <w:sz w:val="24"/>
          <w:szCs w:val="24"/>
        </w:rPr>
        <w:t xml:space="preserve"> w </w:t>
      </w:r>
      <w:r w:rsidRPr="00603DA9">
        <w:rPr>
          <w:rFonts w:ascii="Times New Roman" w:hAnsi="Times New Roman" w:cs="Times New Roman"/>
          <w:sz w:val="24"/>
          <w:szCs w:val="24"/>
        </w:rPr>
        <w:t>PUP</w:t>
      </w:r>
      <w:r w:rsidR="00CE4393" w:rsidRPr="00603DA9">
        <w:rPr>
          <w:rFonts w:ascii="Times New Roman" w:hAnsi="Times New Roman" w:cs="Times New Roman"/>
          <w:sz w:val="24"/>
          <w:szCs w:val="24"/>
        </w:rPr>
        <w:t>,</w:t>
      </w:r>
    </w:p>
    <w:p w14:paraId="6D414C09" w14:textId="57558BF0" w:rsidR="00CE4393" w:rsidRPr="00603DA9" w:rsidRDefault="00CE4393" w:rsidP="00B33FD2">
      <w:pPr>
        <w:pStyle w:val="Akapitzlist"/>
        <w:numPr>
          <w:ilvl w:val="0"/>
          <w:numId w:val="3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Dnia Otwartego</w:t>
      </w:r>
      <w:r w:rsidRPr="00603DA9">
        <w:rPr>
          <w:rFonts w:ascii="Times New Roman" w:hAnsi="Times New Roman" w:cs="Times New Roman"/>
          <w:b/>
          <w:bCs/>
          <w:sz w:val="24"/>
          <w:szCs w:val="24"/>
        </w:rPr>
        <w:t xml:space="preserve">, </w:t>
      </w:r>
      <w:r w:rsidRPr="00603DA9">
        <w:rPr>
          <w:rFonts w:ascii="Times New Roman" w:hAnsi="Times New Roman" w:cs="Times New Roman"/>
          <w:bCs/>
          <w:sz w:val="24"/>
          <w:szCs w:val="24"/>
        </w:rPr>
        <w:t xml:space="preserve">w ramach którego lokalni przedsiębiorcy </w:t>
      </w:r>
      <w:r w:rsidR="00BC4E0E" w:rsidRPr="00603DA9">
        <w:rPr>
          <w:rFonts w:ascii="Times New Roman" w:hAnsi="Times New Roman" w:cs="Times New Roman"/>
          <w:bCs/>
          <w:sz w:val="24"/>
          <w:szCs w:val="24"/>
        </w:rPr>
        <w:t xml:space="preserve">                                  </w:t>
      </w:r>
      <w:r w:rsidRPr="00603DA9">
        <w:rPr>
          <w:rFonts w:ascii="Times New Roman" w:hAnsi="Times New Roman" w:cs="Times New Roman"/>
          <w:bCs/>
          <w:sz w:val="24"/>
          <w:szCs w:val="24"/>
        </w:rPr>
        <w:t>na przygotowanych stanowiskach mogli zapoznać się z możliwościami ubiegania się między innymi o środki z Krajowego Funduszu Szkoleniowego na pokrycie kosztów kształcenia pracowników i pracodawcy, uzyskać informację na temat wsparcia ich firm w procesie rekrutacji pracowników jak również dostępnych form wsparcia umożliwiających tworzenie nowych miejsc pracy a także informacje na temat zasad legalnego zatrudniania cudzoziemców</w:t>
      </w:r>
      <w:r w:rsidR="00BC4E0E" w:rsidRPr="00603DA9">
        <w:rPr>
          <w:rFonts w:ascii="Times New Roman" w:hAnsi="Times New Roman" w:cs="Times New Roman"/>
          <w:bCs/>
          <w:sz w:val="24"/>
          <w:szCs w:val="24"/>
        </w:rPr>
        <w:t>;</w:t>
      </w:r>
    </w:p>
    <w:p w14:paraId="539F3BB3" w14:textId="4AA70CEE" w:rsidR="004D7F3E" w:rsidRPr="00603DA9" w:rsidRDefault="004D7F3E" w:rsidP="00446267">
      <w:pPr>
        <w:spacing w:after="0" w:line="360" w:lineRule="auto"/>
        <w:jc w:val="both"/>
        <w:rPr>
          <w:rFonts w:ascii="Times New Roman" w:hAnsi="Times New Roman" w:cs="Times New Roman"/>
          <w:sz w:val="24"/>
          <w:szCs w:val="24"/>
          <w:u w:val="single"/>
        </w:rPr>
      </w:pPr>
      <w:r w:rsidRPr="00603DA9">
        <w:rPr>
          <w:rFonts w:ascii="Times New Roman" w:hAnsi="Times New Roman" w:cs="Times New Roman"/>
          <w:sz w:val="24"/>
          <w:szCs w:val="24"/>
          <w:u w:val="single"/>
        </w:rPr>
        <w:t>Sieradzki Oddział Centrum Informacji i Planowania Kariery Zawodowej WUP w Łodzi</w:t>
      </w:r>
    </w:p>
    <w:p w14:paraId="2C959C0F" w14:textId="0157DCF1" w:rsidR="009F582F" w:rsidRPr="00603DA9" w:rsidRDefault="004D7F3E">
      <w:pPr>
        <w:pStyle w:val="Akapitzlist"/>
        <w:numPr>
          <w:ilvl w:val="0"/>
          <w:numId w:val="3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różnych form wsparcia dla 1300 bezrobotnych mieszkańców Sieradza                    </w:t>
      </w:r>
      <w:r w:rsidR="009F582F" w:rsidRPr="00603DA9">
        <w:rPr>
          <w:rFonts w:ascii="Times New Roman" w:hAnsi="Times New Roman" w:cs="Times New Roman"/>
          <w:sz w:val="24"/>
          <w:szCs w:val="24"/>
        </w:rPr>
        <w:t>z zakresu poradnictwa zawodowego</w:t>
      </w:r>
      <w:r w:rsidRPr="00603DA9">
        <w:rPr>
          <w:rFonts w:ascii="Times New Roman" w:hAnsi="Times New Roman" w:cs="Times New Roman"/>
          <w:sz w:val="24"/>
          <w:szCs w:val="24"/>
        </w:rPr>
        <w:t xml:space="preserve">, </w:t>
      </w:r>
      <w:r w:rsidR="009F582F" w:rsidRPr="00603DA9">
        <w:rPr>
          <w:rFonts w:ascii="Times New Roman" w:hAnsi="Times New Roman" w:cs="Times New Roman"/>
          <w:sz w:val="24"/>
          <w:szCs w:val="24"/>
        </w:rPr>
        <w:t>w tym w formie</w:t>
      </w:r>
      <w:r w:rsidRPr="00603DA9">
        <w:rPr>
          <w:rFonts w:ascii="Times New Roman" w:hAnsi="Times New Roman" w:cs="Times New Roman"/>
          <w:sz w:val="24"/>
          <w:szCs w:val="24"/>
        </w:rPr>
        <w:t>:</w:t>
      </w:r>
      <w:r w:rsidR="009F582F" w:rsidRPr="00603DA9">
        <w:rPr>
          <w:rFonts w:ascii="Times New Roman" w:hAnsi="Times New Roman" w:cs="Times New Roman"/>
          <w:sz w:val="24"/>
          <w:szCs w:val="24"/>
        </w:rPr>
        <w:t xml:space="preserve"> indywidulnych porad zawodowych  zaktywizowano ok. 100 osób</w:t>
      </w:r>
      <w:r w:rsidRPr="00603DA9">
        <w:rPr>
          <w:rFonts w:ascii="Times New Roman" w:hAnsi="Times New Roman" w:cs="Times New Roman"/>
          <w:sz w:val="24"/>
          <w:szCs w:val="24"/>
        </w:rPr>
        <w:t>;</w:t>
      </w:r>
      <w:r w:rsidR="009F582F" w:rsidRPr="00603DA9">
        <w:rPr>
          <w:rFonts w:ascii="Times New Roman" w:hAnsi="Times New Roman" w:cs="Times New Roman"/>
          <w:sz w:val="24"/>
          <w:szCs w:val="24"/>
        </w:rPr>
        <w:t xml:space="preserve"> z indywidualnej i grupowej informacji </w:t>
      </w:r>
      <w:r w:rsidR="009F582F" w:rsidRPr="00603DA9">
        <w:rPr>
          <w:rFonts w:ascii="Times New Roman" w:hAnsi="Times New Roman" w:cs="Times New Roman"/>
          <w:sz w:val="24"/>
          <w:szCs w:val="24"/>
        </w:rPr>
        <w:lastRenderedPageBreak/>
        <w:t>zawodowej skorzystało ok. 1200 bezrobotnych z Sieradza</w:t>
      </w:r>
      <w:r w:rsidR="000C7F9D" w:rsidRPr="00603DA9">
        <w:rPr>
          <w:rFonts w:ascii="Times New Roman" w:hAnsi="Times New Roman" w:cs="Times New Roman"/>
          <w:sz w:val="24"/>
          <w:szCs w:val="24"/>
        </w:rPr>
        <w:t xml:space="preserve"> (w tym</w:t>
      </w:r>
      <w:r w:rsidR="00914FBE" w:rsidRPr="00603DA9">
        <w:rPr>
          <w:rFonts w:ascii="Times New Roman" w:hAnsi="Times New Roman" w:cs="Times New Roman"/>
          <w:sz w:val="24"/>
          <w:szCs w:val="24"/>
        </w:rPr>
        <w:t xml:space="preserve"> spotkania </w:t>
      </w:r>
      <w:r w:rsidR="00914FBE" w:rsidRPr="00603DA9">
        <w:rPr>
          <w:rFonts w:ascii="Times New Roman" w:eastAsia="Times New Roman" w:hAnsi="Times New Roman" w:cs="Times New Roman"/>
          <w:sz w:val="24"/>
          <w:szCs w:val="24"/>
          <w:lang w:eastAsia="pl-PL"/>
        </w:rPr>
        <w:t>,,Pierwsze kroki w biznesie” dla</w:t>
      </w:r>
      <w:r w:rsidR="000C7F9D" w:rsidRPr="00603DA9">
        <w:rPr>
          <w:rFonts w:ascii="Times New Roman" w:hAnsi="Times New Roman" w:cs="Times New Roman"/>
          <w:sz w:val="24"/>
          <w:szCs w:val="24"/>
        </w:rPr>
        <w:t xml:space="preserve"> </w:t>
      </w:r>
      <w:r w:rsidR="000C7F9D" w:rsidRPr="00603DA9">
        <w:rPr>
          <w:rFonts w:ascii="Times New Roman" w:eastAsia="Times New Roman" w:hAnsi="Times New Roman" w:cs="Times New Roman"/>
          <w:bCs/>
          <w:sz w:val="24"/>
          <w:szCs w:val="24"/>
        </w:rPr>
        <w:t>os</w:t>
      </w:r>
      <w:r w:rsidR="00914FBE" w:rsidRPr="00603DA9">
        <w:rPr>
          <w:rFonts w:ascii="Times New Roman" w:eastAsia="Times New Roman" w:hAnsi="Times New Roman" w:cs="Times New Roman"/>
          <w:bCs/>
          <w:sz w:val="24"/>
          <w:szCs w:val="24"/>
        </w:rPr>
        <w:t>ób</w:t>
      </w:r>
      <w:r w:rsidR="000C7F9D" w:rsidRPr="00603DA9">
        <w:rPr>
          <w:rFonts w:ascii="Times New Roman" w:eastAsia="Times New Roman" w:hAnsi="Times New Roman" w:cs="Times New Roman"/>
          <w:bCs/>
          <w:sz w:val="24"/>
          <w:szCs w:val="24"/>
        </w:rPr>
        <w:t xml:space="preserve"> bezrobotn</w:t>
      </w:r>
      <w:r w:rsidR="00914FBE" w:rsidRPr="00603DA9">
        <w:rPr>
          <w:rFonts w:ascii="Times New Roman" w:eastAsia="Times New Roman" w:hAnsi="Times New Roman" w:cs="Times New Roman"/>
          <w:bCs/>
          <w:sz w:val="24"/>
          <w:szCs w:val="24"/>
        </w:rPr>
        <w:t>ych</w:t>
      </w:r>
      <w:r w:rsidR="000C7F9D" w:rsidRPr="00603DA9">
        <w:rPr>
          <w:rFonts w:ascii="Times New Roman" w:eastAsia="Times New Roman" w:hAnsi="Times New Roman" w:cs="Times New Roman"/>
          <w:bCs/>
          <w:sz w:val="24"/>
          <w:szCs w:val="24"/>
        </w:rPr>
        <w:t>, ubiegając</w:t>
      </w:r>
      <w:r w:rsidR="00914FBE" w:rsidRPr="00603DA9">
        <w:rPr>
          <w:rFonts w:ascii="Times New Roman" w:eastAsia="Times New Roman" w:hAnsi="Times New Roman" w:cs="Times New Roman"/>
          <w:bCs/>
          <w:sz w:val="24"/>
          <w:szCs w:val="24"/>
        </w:rPr>
        <w:t>ych się o dotację</w:t>
      </w:r>
      <w:r w:rsidR="000C7F9D" w:rsidRPr="00603DA9">
        <w:rPr>
          <w:rFonts w:ascii="Times New Roman" w:eastAsia="Times New Roman" w:hAnsi="Times New Roman" w:cs="Times New Roman"/>
          <w:bCs/>
          <w:sz w:val="24"/>
          <w:szCs w:val="24"/>
        </w:rPr>
        <w:t xml:space="preserve"> na rozpoczęcie działalności gospodarczej</w:t>
      </w:r>
      <w:r w:rsidR="00914FBE" w:rsidRPr="00603DA9">
        <w:rPr>
          <w:rFonts w:ascii="Times New Roman" w:eastAsia="Times New Roman" w:hAnsi="Times New Roman" w:cs="Times New Roman"/>
          <w:bCs/>
          <w:sz w:val="24"/>
          <w:szCs w:val="24"/>
        </w:rPr>
        <w:t>),</w:t>
      </w:r>
      <w:r w:rsidR="000C7F9D" w:rsidRPr="00603DA9">
        <w:rPr>
          <w:rFonts w:ascii="Times New Roman" w:eastAsia="Times New Roman" w:hAnsi="Times New Roman" w:cs="Times New Roman"/>
          <w:bCs/>
          <w:sz w:val="24"/>
          <w:szCs w:val="24"/>
        </w:rPr>
        <w:t xml:space="preserve"> </w:t>
      </w:r>
    </w:p>
    <w:p w14:paraId="42D6E687" w14:textId="07E665C2" w:rsidR="009F582F" w:rsidRPr="00603DA9" w:rsidRDefault="004D7F3E">
      <w:pPr>
        <w:pStyle w:val="Akapitzlist"/>
        <w:numPr>
          <w:ilvl w:val="0"/>
          <w:numId w:val="3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akcji</w:t>
      </w:r>
      <w:r w:rsidR="009F582F" w:rsidRPr="00603DA9">
        <w:rPr>
          <w:rFonts w:ascii="Times New Roman" w:hAnsi="Times New Roman" w:cs="Times New Roman"/>
          <w:sz w:val="24"/>
          <w:szCs w:val="24"/>
        </w:rPr>
        <w:t xml:space="preserve"> informacyjn</w:t>
      </w:r>
      <w:r w:rsidRPr="00603DA9">
        <w:rPr>
          <w:rFonts w:ascii="Times New Roman" w:hAnsi="Times New Roman" w:cs="Times New Roman"/>
          <w:sz w:val="24"/>
          <w:szCs w:val="24"/>
        </w:rPr>
        <w:t>ej</w:t>
      </w:r>
      <w:r w:rsidR="009F582F" w:rsidRPr="00603DA9">
        <w:rPr>
          <w:rFonts w:ascii="Times New Roman" w:hAnsi="Times New Roman" w:cs="Times New Roman"/>
          <w:sz w:val="24"/>
          <w:szCs w:val="24"/>
        </w:rPr>
        <w:t xml:space="preserve"> pt. Praca dla absolwenta</w:t>
      </w:r>
      <w:r w:rsidRPr="00603DA9">
        <w:rPr>
          <w:rFonts w:ascii="Times New Roman" w:hAnsi="Times New Roman" w:cs="Times New Roman"/>
          <w:sz w:val="24"/>
          <w:szCs w:val="24"/>
        </w:rPr>
        <w:t xml:space="preserve"> (</w:t>
      </w:r>
      <w:r w:rsidR="009F582F" w:rsidRPr="00603DA9">
        <w:rPr>
          <w:rFonts w:ascii="Times New Roman" w:hAnsi="Times New Roman" w:cs="Times New Roman"/>
          <w:sz w:val="24"/>
          <w:szCs w:val="24"/>
        </w:rPr>
        <w:t>przedstawienie</w:t>
      </w:r>
      <w:r w:rsidRPr="00603DA9">
        <w:rPr>
          <w:rFonts w:ascii="Times New Roman" w:hAnsi="Times New Roman" w:cs="Times New Roman"/>
          <w:sz w:val="24"/>
          <w:szCs w:val="24"/>
        </w:rPr>
        <w:t xml:space="preserve"> młodzieży ostatnich klas szkół ponadpodstawowych</w:t>
      </w:r>
      <w:r w:rsidR="009F582F" w:rsidRPr="00603DA9">
        <w:rPr>
          <w:rFonts w:ascii="Times New Roman" w:hAnsi="Times New Roman" w:cs="Times New Roman"/>
          <w:sz w:val="24"/>
          <w:szCs w:val="24"/>
        </w:rPr>
        <w:t xml:space="preserve"> potencjalnych pracodawców i ich oczekiwań wobec kandydatów do pracy</w:t>
      </w:r>
      <w:r w:rsidR="00BC4E0E" w:rsidRPr="00603DA9">
        <w:rPr>
          <w:rFonts w:ascii="Times New Roman" w:hAnsi="Times New Roman" w:cs="Times New Roman"/>
          <w:sz w:val="24"/>
          <w:szCs w:val="24"/>
        </w:rPr>
        <w:t>)</w:t>
      </w:r>
      <w:r w:rsidR="00C92CE2" w:rsidRPr="00603DA9">
        <w:rPr>
          <w:rFonts w:ascii="Times New Roman" w:hAnsi="Times New Roman" w:cs="Times New Roman"/>
          <w:sz w:val="24"/>
          <w:szCs w:val="24"/>
        </w:rPr>
        <w:t>,</w:t>
      </w:r>
    </w:p>
    <w:p w14:paraId="1E4BF1DA" w14:textId="3F932D40" w:rsidR="000C7F9D" w:rsidRPr="00603DA9" w:rsidRDefault="00C92CE2" w:rsidP="00914FBE">
      <w:pPr>
        <w:pStyle w:val="Akapitzlist"/>
        <w:numPr>
          <w:ilvl w:val="0"/>
          <w:numId w:val="3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w:t>
      </w:r>
      <w:r w:rsidR="00F2095C" w:rsidRPr="00603DA9">
        <w:rPr>
          <w:rFonts w:ascii="Times New Roman" w:hAnsi="Times New Roman" w:cs="Times New Roman"/>
          <w:sz w:val="24"/>
          <w:szCs w:val="24"/>
        </w:rPr>
        <w:t>Targ</w:t>
      </w:r>
      <w:r w:rsidRPr="00603DA9">
        <w:rPr>
          <w:rFonts w:ascii="Times New Roman" w:hAnsi="Times New Roman" w:cs="Times New Roman"/>
          <w:sz w:val="24"/>
          <w:szCs w:val="24"/>
        </w:rPr>
        <w:t>ów</w:t>
      </w:r>
      <w:r w:rsidR="00F2095C" w:rsidRPr="00603DA9">
        <w:rPr>
          <w:rFonts w:ascii="Times New Roman" w:hAnsi="Times New Roman" w:cs="Times New Roman"/>
          <w:sz w:val="24"/>
          <w:szCs w:val="24"/>
        </w:rPr>
        <w:t xml:space="preserve"> Edukacji i Pracy – Zawody Mundurowe </w:t>
      </w:r>
      <w:r w:rsidRPr="00603DA9">
        <w:rPr>
          <w:rFonts w:ascii="Times New Roman" w:hAnsi="Times New Roman" w:cs="Times New Roman"/>
          <w:sz w:val="24"/>
          <w:szCs w:val="24"/>
        </w:rPr>
        <w:t>(</w:t>
      </w:r>
      <w:r w:rsidR="007E5387" w:rsidRPr="00603DA9">
        <w:rPr>
          <w:rFonts w:ascii="Times New Roman" w:hAnsi="Times New Roman" w:cs="Times New Roman"/>
          <w:sz w:val="24"/>
          <w:szCs w:val="24"/>
        </w:rPr>
        <w:t>s</w:t>
      </w:r>
      <w:r w:rsidR="00F2095C" w:rsidRPr="00603DA9">
        <w:rPr>
          <w:rFonts w:ascii="Times New Roman" w:hAnsi="Times New Roman" w:cs="Times New Roman"/>
          <w:sz w:val="24"/>
          <w:szCs w:val="24"/>
        </w:rPr>
        <w:t>t</w:t>
      </w:r>
      <w:r w:rsidRPr="00603DA9">
        <w:rPr>
          <w:rFonts w:ascii="Times New Roman" w:hAnsi="Times New Roman" w:cs="Times New Roman"/>
          <w:sz w:val="24"/>
          <w:szCs w:val="24"/>
        </w:rPr>
        <w:t xml:space="preserve">refa pracy oraz strefa edukacji) - </w:t>
      </w:r>
      <w:r w:rsidR="00F2095C" w:rsidRPr="00603DA9">
        <w:rPr>
          <w:rFonts w:ascii="Times New Roman" w:hAnsi="Times New Roman" w:cs="Times New Roman"/>
          <w:sz w:val="24"/>
          <w:szCs w:val="24"/>
        </w:rPr>
        <w:t xml:space="preserve"> możliwości uzyskania porad zawodowych, informacji oraz konsultacji dotyczących poszczególnych rodzajów służb mundurowych</w:t>
      </w:r>
      <w:r w:rsidRPr="00603DA9">
        <w:rPr>
          <w:rFonts w:ascii="Times New Roman" w:hAnsi="Times New Roman" w:cs="Times New Roman"/>
          <w:sz w:val="24"/>
          <w:szCs w:val="24"/>
        </w:rPr>
        <w:t xml:space="preserve">; </w:t>
      </w:r>
      <w:r w:rsidR="00F2095C" w:rsidRPr="00603DA9">
        <w:rPr>
          <w:rFonts w:ascii="Times New Roman" w:hAnsi="Times New Roman" w:cs="Times New Roman"/>
          <w:sz w:val="24"/>
          <w:szCs w:val="24"/>
        </w:rPr>
        <w:t xml:space="preserve"> W przedsięwzięciu uczestniczyło 20 wystawców (między innymi Akademia Wojsk Lądowych </w:t>
      </w:r>
      <w:r w:rsidR="007E5387" w:rsidRPr="00603DA9">
        <w:rPr>
          <w:rFonts w:ascii="Times New Roman" w:hAnsi="Times New Roman" w:cs="Times New Roman"/>
          <w:sz w:val="24"/>
          <w:szCs w:val="24"/>
        </w:rPr>
        <w:t xml:space="preserve">                                      </w:t>
      </w:r>
      <w:r w:rsidR="00F2095C" w:rsidRPr="00603DA9">
        <w:rPr>
          <w:rFonts w:ascii="Times New Roman" w:hAnsi="Times New Roman" w:cs="Times New Roman"/>
          <w:sz w:val="24"/>
          <w:szCs w:val="24"/>
        </w:rPr>
        <w:t>z Wrocławia, Oddział Straży Granicznej z Łodzi, Powiatowa Komenda Straży Pożarnej w Sieradzu i inne formacje mundurowe)</w:t>
      </w:r>
      <w:r w:rsidR="007E5387" w:rsidRPr="00603DA9">
        <w:rPr>
          <w:rFonts w:ascii="Times New Roman" w:hAnsi="Times New Roman" w:cs="Times New Roman"/>
          <w:sz w:val="24"/>
          <w:szCs w:val="24"/>
        </w:rPr>
        <w:t>,</w:t>
      </w:r>
    </w:p>
    <w:p w14:paraId="02EAB8EB" w14:textId="1A86AF09" w:rsidR="00F2095C" w:rsidRPr="00603DA9" w:rsidRDefault="007E5387">
      <w:pPr>
        <w:pStyle w:val="Akapitzlist"/>
        <w:numPr>
          <w:ilvl w:val="0"/>
          <w:numId w:val="3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w:t>
      </w:r>
      <w:r w:rsidR="00F2095C" w:rsidRPr="00603DA9">
        <w:rPr>
          <w:rFonts w:ascii="Times New Roman" w:hAnsi="Times New Roman" w:cs="Times New Roman"/>
          <w:sz w:val="24"/>
          <w:szCs w:val="24"/>
        </w:rPr>
        <w:t>Sieradzki</w:t>
      </w:r>
      <w:r w:rsidRPr="00603DA9">
        <w:rPr>
          <w:rFonts w:ascii="Times New Roman" w:hAnsi="Times New Roman" w:cs="Times New Roman"/>
          <w:sz w:val="24"/>
          <w:szCs w:val="24"/>
        </w:rPr>
        <w:t>ch</w:t>
      </w:r>
      <w:r w:rsidR="00F2095C" w:rsidRPr="00603DA9">
        <w:rPr>
          <w:rFonts w:ascii="Times New Roman" w:hAnsi="Times New Roman" w:cs="Times New Roman"/>
          <w:sz w:val="24"/>
          <w:szCs w:val="24"/>
        </w:rPr>
        <w:t xml:space="preserve"> Dni Karier</w:t>
      </w:r>
      <w:r w:rsidRPr="00603DA9">
        <w:rPr>
          <w:rFonts w:ascii="Times New Roman" w:hAnsi="Times New Roman" w:cs="Times New Roman"/>
          <w:sz w:val="24"/>
          <w:szCs w:val="24"/>
        </w:rPr>
        <w:t>y Zawodowej,</w:t>
      </w:r>
    </w:p>
    <w:p w14:paraId="39B0E2D4" w14:textId="2C3185AB" w:rsidR="003116CB" w:rsidRPr="00603DA9" w:rsidRDefault="003116CB" w:rsidP="006E5E41">
      <w:pPr>
        <w:pStyle w:val="Akapitzlist"/>
        <w:numPr>
          <w:ilvl w:val="0"/>
          <w:numId w:val="32"/>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przeprowadzenie w Warsztacie Terapii Zajęciowej grupowych informacji zawodowych                            w ramach pomocy osobom niepełnosprawnym i ich rodzinom („Główka pracuje, czyli trening koncentracji”, „Prawa osoby niepełnosprawnej” „Stres i radzenie sobie – techniki redukcji stresu    i uwalniania napięć”, „Komunikacja interpersonalna”, „Wspólne śpiewanie poprawia zdrowie psychiczne”, „Główka pracuje, czyli trening koncentracji”, „Optymizmu można się nauczyć”, ,,Jak dbać o własne zdrowie i rozwój’’ , „Stres i radzenie sobie – techniki redukcji stresu i uwalniania napięć”, „Sztuka bycia kreatywnym”, „Jak dbać o własne zdrowie i rozwój”, „Komunikacja interpersonalna”, „Moje umiejętności- moje sukcesy”, „Główka pracuje, czyli trening koncentracji”, „Wspólne śpiewanie poprawia zdrowie psychiczne”, „Skuteczne porozumiewanie się oraz autoprezentacja podczas rozmowy z pracodawcą”, </w:t>
      </w:r>
      <w:r w:rsidRPr="00603DA9">
        <w:rPr>
          <w:rFonts w:ascii="Times New Roman" w:eastAsia="Times New Roman" w:hAnsi="Times New Roman" w:cs="Times New Roman"/>
          <w:sz w:val="24"/>
          <w:szCs w:val="24"/>
          <w:lang w:eastAsia="pl-PL"/>
        </w:rPr>
        <w:t xml:space="preserve">„Stres i radzenie sobie – techniki redukcji stresu i uwalniania napięć”, „Poznajemy siebie – zacznijmy </w:t>
      </w:r>
      <w:r w:rsidR="006E5E41" w:rsidRPr="00603DA9">
        <w:rPr>
          <w:rFonts w:ascii="Times New Roman" w:eastAsia="Times New Roman" w:hAnsi="Times New Roman" w:cs="Times New Roman"/>
          <w:sz w:val="24"/>
          <w:szCs w:val="24"/>
          <w:lang w:eastAsia="pl-PL"/>
        </w:rPr>
        <w:t xml:space="preserve">   </w:t>
      </w:r>
      <w:r w:rsidR="00E55100" w:rsidRPr="00603DA9">
        <w:rPr>
          <w:rFonts w:ascii="Times New Roman" w:eastAsia="Times New Roman" w:hAnsi="Times New Roman" w:cs="Times New Roman"/>
          <w:sz w:val="24"/>
          <w:szCs w:val="24"/>
          <w:lang w:eastAsia="pl-PL"/>
        </w:rPr>
        <w:t xml:space="preserve">                            </w:t>
      </w:r>
      <w:r w:rsidRPr="00603DA9">
        <w:rPr>
          <w:rFonts w:ascii="Times New Roman" w:eastAsia="Times New Roman" w:hAnsi="Times New Roman" w:cs="Times New Roman"/>
          <w:sz w:val="24"/>
          <w:szCs w:val="24"/>
          <w:lang w:eastAsia="pl-PL"/>
        </w:rPr>
        <w:t xml:space="preserve">od predyspozycji zawodowych”, „Zarządzanie czasem” </w:t>
      </w:r>
      <w:r w:rsidR="00165F46" w:rsidRPr="00603DA9">
        <w:rPr>
          <w:rFonts w:ascii="Times New Roman" w:eastAsia="Times New Roman" w:hAnsi="Times New Roman" w:cs="Times New Roman"/>
          <w:sz w:val="24"/>
          <w:szCs w:val="24"/>
          <w:lang w:eastAsia="pl-PL"/>
        </w:rPr>
        <w:t>)</w:t>
      </w:r>
      <w:r w:rsidR="00BC4E0E" w:rsidRPr="00603DA9">
        <w:rPr>
          <w:rFonts w:ascii="Times New Roman" w:eastAsia="Times New Roman" w:hAnsi="Times New Roman" w:cs="Times New Roman"/>
          <w:sz w:val="24"/>
          <w:szCs w:val="24"/>
          <w:lang w:eastAsia="pl-PL"/>
        </w:rPr>
        <w:t>;</w:t>
      </w:r>
    </w:p>
    <w:p w14:paraId="362EBDAF" w14:textId="05A7E181" w:rsidR="00E930E2" w:rsidRPr="00603DA9" w:rsidRDefault="00E930E2" w:rsidP="00BC4E0E">
      <w:pPr>
        <w:spacing w:after="0" w:line="360" w:lineRule="auto"/>
        <w:jc w:val="both"/>
        <w:rPr>
          <w:rFonts w:ascii="Times New Roman" w:hAnsi="Times New Roman" w:cs="Times New Roman"/>
          <w:sz w:val="24"/>
          <w:szCs w:val="24"/>
          <w:u w:val="single"/>
        </w:rPr>
      </w:pPr>
      <w:r w:rsidRPr="00603DA9">
        <w:rPr>
          <w:rFonts w:ascii="Times New Roman" w:hAnsi="Times New Roman" w:cs="Times New Roman"/>
          <w:sz w:val="24"/>
          <w:szCs w:val="24"/>
          <w:u w:val="single"/>
        </w:rPr>
        <w:t>Centrum Edukacji i Pracy Młodzieży OHP</w:t>
      </w:r>
    </w:p>
    <w:p w14:paraId="3A2FA663" w14:textId="6C226E6B" w:rsidR="00E930E2" w:rsidRPr="00603DA9" w:rsidRDefault="00E930E2" w:rsidP="00741B02">
      <w:pPr>
        <w:pStyle w:val="Akapitzlist"/>
        <w:numPr>
          <w:ilvl w:val="0"/>
          <w:numId w:val="32"/>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działania  informacyjne poprzez udział w Sieradzkich Dniach Kariery i Targach Edukacji i Pracy organizowanych we współpracy z </w:t>
      </w:r>
      <w:proofErr w:type="spellStart"/>
      <w:r w:rsidRPr="00603DA9">
        <w:rPr>
          <w:rFonts w:ascii="Times New Roman" w:hAnsi="Times New Roman" w:cs="Times New Roman"/>
          <w:sz w:val="24"/>
          <w:szCs w:val="24"/>
        </w:rPr>
        <w:t>CIiPKZ</w:t>
      </w:r>
      <w:proofErr w:type="spellEnd"/>
      <w:r w:rsidRPr="00603DA9">
        <w:rPr>
          <w:rFonts w:ascii="Times New Roman" w:hAnsi="Times New Roman" w:cs="Times New Roman"/>
          <w:sz w:val="24"/>
          <w:szCs w:val="24"/>
        </w:rPr>
        <w:t xml:space="preserve"> oraz w piknikach zorganizowanych przez Marszałka Województwa Łódzkiego</w:t>
      </w:r>
      <w:r w:rsidR="00BC4E0E" w:rsidRPr="00603DA9">
        <w:rPr>
          <w:rFonts w:ascii="Times New Roman" w:hAnsi="Times New Roman" w:cs="Times New Roman"/>
          <w:sz w:val="24"/>
          <w:szCs w:val="24"/>
        </w:rPr>
        <w:t>,</w:t>
      </w:r>
    </w:p>
    <w:p w14:paraId="510EE633" w14:textId="004ED94B" w:rsidR="00E930E2" w:rsidRPr="00603DA9" w:rsidRDefault="007678F4" w:rsidP="006264D9">
      <w:pPr>
        <w:numPr>
          <w:ilvl w:val="0"/>
          <w:numId w:val="32"/>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r</w:t>
      </w:r>
      <w:r w:rsidR="003C53ED" w:rsidRPr="00603DA9">
        <w:rPr>
          <w:rFonts w:ascii="Times New Roman" w:hAnsi="Times New Roman" w:cs="Times New Roman"/>
          <w:sz w:val="24"/>
          <w:szCs w:val="24"/>
        </w:rPr>
        <w:t>ealizacja u</w:t>
      </w:r>
      <w:r w:rsidR="00E930E2" w:rsidRPr="00603DA9">
        <w:rPr>
          <w:rFonts w:ascii="Times New Roman" w:hAnsi="Times New Roman" w:cs="Times New Roman"/>
          <w:sz w:val="24"/>
          <w:szCs w:val="24"/>
        </w:rPr>
        <w:t>sługi poradnictwa zawodowego poprzez Mobilne Centrum Informacji Zawodowej w Sieradzu</w:t>
      </w:r>
      <w:r w:rsidR="0042051F" w:rsidRPr="00603DA9">
        <w:rPr>
          <w:rFonts w:ascii="Times New Roman" w:hAnsi="Times New Roman" w:cs="Times New Roman"/>
          <w:sz w:val="24"/>
          <w:szCs w:val="24"/>
        </w:rPr>
        <w:t>,</w:t>
      </w:r>
    </w:p>
    <w:p w14:paraId="28D98FC5" w14:textId="277E15AB" w:rsidR="00EB51F8" w:rsidRPr="00603DA9" w:rsidRDefault="007678F4" w:rsidP="006264D9">
      <w:pPr>
        <w:pStyle w:val="Akapitzlist"/>
        <w:numPr>
          <w:ilvl w:val="0"/>
          <w:numId w:val="32"/>
        </w:numPr>
        <w:spacing w:after="0" w:line="360" w:lineRule="auto"/>
        <w:ind w:left="714" w:hanging="357"/>
        <w:jc w:val="both"/>
        <w:rPr>
          <w:rFonts w:ascii="Times New Roman" w:hAnsi="Times New Roman" w:cs="Times New Roman"/>
          <w:bCs/>
          <w:sz w:val="24"/>
          <w:szCs w:val="24"/>
        </w:rPr>
      </w:pPr>
      <w:r w:rsidRPr="00603DA9">
        <w:rPr>
          <w:rFonts w:ascii="Times New Roman" w:hAnsi="Times New Roman" w:cs="Times New Roman"/>
          <w:bCs/>
          <w:sz w:val="24"/>
          <w:szCs w:val="24"/>
        </w:rPr>
        <w:lastRenderedPageBreak/>
        <w:t>o</w:t>
      </w:r>
      <w:r w:rsidR="00EB51F8" w:rsidRPr="00603DA9">
        <w:rPr>
          <w:rFonts w:ascii="Times New Roman" w:hAnsi="Times New Roman" w:cs="Times New Roman"/>
          <w:bCs/>
          <w:sz w:val="24"/>
          <w:szCs w:val="24"/>
        </w:rPr>
        <w:t>rganizacja</w:t>
      </w:r>
      <w:r w:rsidR="00EB51F8" w:rsidRPr="00603DA9">
        <w:rPr>
          <w:rFonts w:ascii="Times New Roman" w:hAnsi="Times New Roman" w:cs="Times New Roman"/>
          <w:b/>
          <w:bCs/>
          <w:sz w:val="24"/>
          <w:szCs w:val="24"/>
        </w:rPr>
        <w:t xml:space="preserve"> </w:t>
      </w:r>
      <w:r w:rsidR="00EB51F8" w:rsidRPr="00603DA9">
        <w:rPr>
          <w:rFonts w:ascii="Times New Roman" w:hAnsi="Times New Roman" w:cs="Times New Roman"/>
          <w:bCs/>
          <w:sz w:val="24"/>
          <w:szCs w:val="24"/>
        </w:rPr>
        <w:t>Dnia</w:t>
      </w:r>
      <w:r w:rsidRPr="00603DA9">
        <w:rPr>
          <w:rFonts w:ascii="Times New Roman" w:hAnsi="Times New Roman" w:cs="Times New Roman"/>
          <w:b/>
          <w:bCs/>
          <w:sz w:val="24"/>
          <w:szCs w:val="24"/>
        </w:rPr>
        <w:t xml:space="preserve"> </w:t>
      </w:r>
      <w:r w:rsidRPr="00603DA9">
        <w:rPr>
          <w:rFonts w:ascii="Times New Roman" w:hAnsi="Times New Roman" w:cs="Times New Roman"/>
          <w:bCs/>
          <w:sz w:val="24"/>
          <w:szCs w:val="24"/>
        </w:rPr>
        <w:t>Otwartego,</w:t>
      </w:r>
      <w:r w:rsidR="00EB51F8" w:rsidRPr="00603DA9">
        <w:rPr>
          <w:rFonts w:ascii="Times New Roman" w:hAnsi="Times New Roman" w:cs="Times New Roman"/>
          <w:b/>
          <w:bCs/>
          <w:sz w:val="24"/>
          <w:szCs w:val="24"/>
        </w:rPr>
        <w:t xml:space="preserve"> </w:t>
      </w:r>
      <w:r w:rsidR="00EB51F8" w:rsidRPr="00603DA9">
        <w:rPr>
          <w:rFonts w:ascii="Times New Roman" w:hAnsi="Times New Roman" w:cs="Times New Roman"/>
          <w:bCs/>
          <w:sz w:val="24"/>
          <w:szCs w:val="24"/>
        </w:rPr>
        <w:t>w ramach którego zorganizowano spotkania informacyjne d</w:t>
      </w:r>
      <w:r w:rsidR="00035E02" w:rsidRPr="00603DA9">
        <w:rPr>
          <w:rFonts w:ascii="Times New Roman" w:hAnsi="Times New Roman" w:cs="Times New Roman"/>
          <w:bCs/>
          <w:sz w:val="24"/>
          <w:szCs w:val="24"/>
        </w:rPr>
        <w:t>l</w:t>
      </w:r>
      <w:r w:rsidR="00EB51F8" w:rsidRPr="00603DA9">
        <w:rPr>
          <w:rFonts w:ascii="Times New Roman" w:hAnsi="Times New Roman" w:cs="Times New Roman"/>
          <w:bCs/>
          <w:sz w:val="24"/>
          <w:szCs w:val="24"/>
        </w:rPr>
        <w:t>a ósmoklasistów zainteresowanych kształceniem zawodowym</w:t>
      </w:r>
      <w:r w:rsidR="00035E02" w:rsidRPr="00603DA9">
        <w:rPr>
          <w:rFonts w:ascii="Times New Roman" w:hAnsi="Times New Roman" w:cs="Times New Roman"/>
          <w:bCs/>
          <w:sz w:val="24"/>
          <w:szCs w:val="24"/>
        </w:rPr>
        <w:t xml:space="preserve"> oraz pracodawców chętnych </w:t>
      </w:r>
      <w:r w:rsidR="00EB51F8" w:rsidRPr="00603DA9">
        <w:rPr>
          <w:rFonts w:ascii="Times New Roman" w:hAnsi="Times New Roman" w:cs="Times New Roman"/>
          <w:bCs/>
          <w:sz w:val="24"/>
          <w:szCs w:val="24"/>
        </w:rPr>
        <w:t>do zatrudnienia</w:t>
      </w:r>
      <w:r w:rsidR="004A7619" w:rsidRPr="00603DA9">
        <w:rPr>
          <w:rFonts w:ascii="Times New Roman" w:hAnsi="Times New Roman" w:cs="Times New Roman"/>
          <w:bCs/>
          <w:sz w:val="24"/>
          <w:szCs w:val="24"/>
        </w:rPr>
        <w:t xml:space="preserve"> pracowników młodocianych </w:t>
      </w:r>
      <w:r w:rsidR="00EB51F8" w:rsidRPr="00603DA9">
        <w:rPr>
          <w:rFonts w:ascii="Times New Roman" w:hAnsi="Times New Roman" w:cs="Times New Roman"/>
          <w:bCs/>
          <w:sz w:val="24"/>
          <w:szCs w:val="24"/>
        </w:rPr>
        <w:t>w ramach nauki zawodu. Zainteresowani ósmoklasiści będą mogli zbadać swoje predysp</w:t>
      </w:r>
      <w:r w:rsidR="00035E02" w:rsidRPr="00603DA9">
        <w:rPr>
          <w:rFonts w:ascii="Times New Roman" w:hAnsi="Times New Roman" w:cs="Times New Roman"/>
          <w:bCs/>
          <w:sz w:val="24"/>
          <w:szCs w:val="24"/>
        </w:rPr>
        <w:t xml:space="preserve">ozycje zawodowe, poznać zawody, </w:t>
      </w:r>
      <w:r w:rsidR="00EB51F8" w:rsidRPr="00603DA9">
        <w:rPr>
          <w:rFonts w:ascii="Times New Roman" w:hAnsi="Times New Roman" w:cs="Times New Roman"/>
          <w:bCs/>
          <w:sz w:val="24"/>
          <w:szCs w:val="24"/>
        </w:rPr>
        <w:t>w których mogą się kształcić,  a także zapoznać się z ofertą pracodawców kształcących młodocianych pracowników. Pracodawcy natomiast będą mogli uzyskać niezbędne informacje dot. zatrudniania i pozyskania refundacji kosztów kształcenia młodocianych pracowników</w:t>
      </w:r>
      <w:r w:rsidR="00BC4E0E" w:rsidRPr="00603DA9">
        <w:rPr>
          <w:rFonts w:ascii="Times New Roman" w:hAnsi="Times New Roman" w:cs="Times New Roman"/>
          <w:bCs/>
          <w:sz w:val="24"/>
          <w:szCs w:val="24"/>
        </w:rPr>
        <w:t>;</w:t>
      </w:r>
    </w:p>
    <w:p w14:paraId="0AF2642E" w14:textId="76B7EDC3" w:rsidR="003116CB" w:rsidRPr="00603DA9" w:rsidRDefault="00035E02" w:rsidP="00412C59">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Pozostałe działania podmiotów w tym obszarze</w:t>
      </w:r>
    </w:p>
    <w:p w14:paraId="44E09977" w14:textId="475647C4" w:rsidR="00760605" w:rsidRPr="00603DA9" w:rsidRDefault="00760605" w:rsidP="00412C59">
      <w:pPr>
        <w:pStyle w:val="Akapitzlist"/>
        <w:numPr>
          <w:ilvl w:val="0"/>
          <w:numId w:val="50"/>
        </w:numPr>
        <w:spacing w:after="0" w:line="360" w:lineRule="auto"/>
        <w:jc w:val="both"/>
        <w:rPr>
          <w:rFonts w:ascii="Times New Roman" w:hAnsi="Times New Roman" w:cs="Times New Roman"/>
          <w:sz w:val="24"/>
          <w:szCs w:val="24"/>
        </w:rPr>
      </w:pPr>
      <w:r w:rsidRPr="00603DA9">
        <w:rPr>
          <w:rFonts w:ascii="Times New Roman" w:hAnsi="Times New Roman" w:cs="Times New Roman"/>
          <w:bCs/>
          <w:iCs/>
          <w:sz w:val="24"/>
          <w:szCs w:val="24"/>
        </w:rPr>
        <w:t>kontynuacja przez Urząd Miasta realizacji projektu „Pracuj u Siebie! - edycja 2021” mającego na celu promocję przedsiębiorczości oraz stworzenie warunków do podjęcia działalności gospodarczej przez osoby w wieku powyżej 30 roku życia z terenu powiatu sieradzkiego, pozostających bez zatrudnienia, znajdujących się w najtrudniejszej sytuacji na rynku pracy,</w:t>
      </w:r>
    </w:p>
    <w:p w14:paraId="28256294" w14:textId="29CF71C7" w:rsidR="005F293B" w:rsidRPr="00603DA9" w:rsidRDefault="009043DD" w:rsidP="00A241C3">
      <w:pPr>
        <w:pStyle w:val="Akapitzlist"/>
        <w:numPr>
          <w:ilvl w:val="0"/>
          <w:numId w:val="50"/>
        </w:numPr>
        <w:spacing w:after="0" w:line="360" w:lineRule="auto"/>
        <w:jc w:val="both"/>
        <w:rPr>
          <w:rFonts w:ascii="Times New Roman" w:hAnsi="Times New Roman" w:cs="Times New Roman"/>
          <w:sz w:val="24"/>
          <w:szCs w:val="24"/>
        </w:rPr>
      </w:pPr>
      <w:r w:rsidRPr="00603DA9">
        <w:rPr>
          <w:rFonts w:ascii="Times New Roman" w:hAnsi="Times New Roman" w:cs="Times New Roman"/>
          <w:bCs/>
          <w:sz w:val="24"/>
          <w:szCs w:val="24"/>
        </w:rPr>
        <w:t>u</w:t>
      </w:r>
      <w:r w:rsidR="00035E02" w:rsidRPr="00603DA9">
        <w:rPr>
          <w:rFonts w:ascii="Times New Roman" w:hAnsi="Times New Roman" w:cs="Times New Roman"/>
          <w:bCs/>
          <w:sz w:val="24"/>
          <w:szCs w:val="24"/>
        </w:rPr>
        <w:t>tworzenie</w:t>
      </w:r>
      <w:r w:rsidRPr="00603DA9">
        <w:rPr>
          <w:rFonts w:ascii="Times New Roman" w:hAnsi="Times New Roman" w:cs="Times New Roman"/>
          <w:bCs/>
          <w:sz w:val="24"/>
          <w:szCs w:val="24"/>
        </w:rPr>
        <w:t xml:space="preserve"> </w:t>
      </w:r>
      <w:r w:rsidR="005F293B" w:rsidRPr="00603DA9">
        <w:rPr>
          <w:rFonts w:ascii="Times New Roman" w:hAnsi="Times New Roman" w:cs="Times New Roman"/>
          <w:bCs/>
          <w:sz w:val="24"/>
          <w:szCs w:val="24"/>
        </w:rPr>
        <w:t>na stronie internetowej Powiatowej Biblioteki Publicznej w Sieradzu wirtualn</w:t>
      </w:r>
      <w:r w:rsidRPr="00603DA9">
        <w:rPr>
          <w:rFonts w:ascii="Times New Roman" w:hAnsi="Times New Roman" w:cs="Times New Roman"/>
          <w:bCs/>
          <w:sz w:val="24"/>
          <w:szCs w:val="24"/>
        </w:rPr>
        <w:t>ej</w:t>
      </w:r>
      <w:r w:rsidR="005F293B" w:rsidRPr="00603DA9">
        <w:rPr>
          <w:rFonts w:ascii="Times New Roman" w:hAnsi="Times New Roman" w:cs="Times New Roman"/>
          <w:bCs/>
          <w:sz w:val="24"/>
          <w:szCs w:val="24"/>
        </w:rPr>
        <w:t xml:space="preserve"> galeri</w:t>
      </w:r>
      <w:r w:rsidRPr="00603DA9">
        <w:rPr>
          <w:rFonts w:ascii="Times New Roman" w:hAnsi="Times New Roman" w:cs="Times New Roman"/>
          <w:bCs/>
          <w:sz w:val="24"/>
          <w:szCs w:val="24"/>
        </w:rPr>
        <w:t>i</w:t>
      </w:r>
      <w:r w:rsidR="005F293B" w:rsidRPr="00603DA9">
        <w:rPr>
          <w:rFonts w:ascii="Times New Roman" w:hAnsi="Times New Roman" w:cs="Times New Roman"/>
          <w:bCs/>
          <w:sz w:val="24"/>
          <w:szCs w:val="24"/>
        </w:rPr>
        <w:t xml:space="preserve"> publikacji dotyczących pracy, rozwoju zawodowego i osobistego</w:t>
      </w:r>
      <w:r w:rsidRPr="00603DA9">
        <w:rPr>
          <w:rFonts w:ascii="Times New Roman" w:hAnsi="Times New Roman" w:cs="Times New Roman"/>
          <w:bCs/>
          <w:sz w:val="24"/>
          <w:szCs w:val="24"/>
        </w:rPr>
        <w:t>,</w:t>
      </w:r>
    </w:p>
    <w:p w14:paraId="3D43A1FB" w14:textId="4F0C77D0" w:rsidR="005F293B" w:rsidRPr="00603DA9" w:rsidRDefault="009043DD" w:rsidP="00A241C3">
      <w:pPr>
        <w:pStyle w:val="Akapitzlist"/>
        <w:numPr>
          <w:ilvl w:val="0"/>
          <w:numId w:val="50"/>
        </w:numPr>
        <w:spacing w:after="0" w:line="360" w:lineRule="auto"/>
        <w:jc w:val="both"/>
        <w:rPr>
          <w:rFonts w:ascii="Times New Roman" w:hAnsi="Times New Roman" w:cs="Times New Roman"/>
          <w:sz w:val="24"/>
          <w:szCs w:val="24"/>
        </w:rPr>
      </w:pPr>
      <w:r w:rsidRPr="00603DA9">
        <w:rPr>
          <w:rFonts w:ascii="Times New Roman" w:hAnsi="Times New Roman" w:cs="Times New Roman"/>
          <w:bCs/>
          <w:sz w:val="24"/>
          <w:szCs w:val="24"/>
        </w:rPr>
        <w:t>zamieszczanie na stronach internetowych jednostek</w:t>
      </w:r>
      <w:r w:rsidR="005F293B" w:rsidRPr="00603DA9">
        <w:rPr>
          <w:rFonts w:ascii="Times New Roman" w:hAnsi="Times New Roman" w:cs="Times New Roman"/>
          <w:bCs/>
          <w:sz w:val="24"/>
          <w:szCs w:val="24"/>
        </w:rPr>
        <w:t xml:space="preserve"> post</w:t>
      </w:r>
      <w:r w:rsidRPr="00603DA9">
        <w:rPr>
          <w:rFonts w:ascii="Times New Roman" w:hAnsi="Times New Roman" w:cs="Times New Roman"/>
          <w:bCs/>
          <w:sz w:val="24"/>
          <w:szCs w:val="24"/>
        </w:rPr>
        <w:t>ów</w:t>
      </w:r>
      <w:r w:rsidR="005F293B" w:rsidRPr="00603DA9">
        <w:rPr>
          <w:rFonts w:ascii="Times New Roman" w:hAnsi="Times New Roman" w:cs="Times New Roman"/>
          <w:bCs/>
          <w:sz w:val="24"/>
          <w:szCs w:val="24"/>
        </w:rPr>
        <w:t xml:space="preserve"> tematyczny</w:t>
      </w:r>
      <w:r w:rsidRPr="00603DA9">
        <w:rPr>
          <w:rFonts w:ascii="Times New Roman" w:hAnsi="Times New Roman" w:cs="Times New Roman"/>
          <w:bCs/>
          <w:sz w:val="24"/>
          <w:szCs w:val="24"/>
        </w:rPr>
        <w:t>ch</w:t>
      </w:r>
      <w:r w:rsidR="005F293B" w:rsidRPr="00603DA9">
        <w:rPr>
          <w:rFonts w:ascii="Times New Roman" w:hAnsi="Times New Roman" w:cs="Times New Roman"/>
          <w:bCs/>
          <w:sz w:val="24"/>
          <w:szCs w:val="24"/>
        </w:rPr>
        <w:t xml:space="preserve"> dotyczący</w:t>
      </w:r>
      <w:r w:rsidRPr="00603DA9">
        <w:rPr>
          <w:rFonts w:ascii="Times New Roman" w:hAnsi="Times New Roman" w:cs="Times New Roman"/>
          <w:bCs/>
          <w:sz w:val="24"/>
          <w:szCs w:val="24"/>
        </w:rPr>
        <w:t>ch</w:t>
      </w:r>
      <w:r w:rsidR="005F293B" w:rsidRPr="00603DA9">
        <w:rPr>
          <w:rFonts w:ascii="Times New Roman" w:hAnsi="Times New Roman" w:cs="Times New Roman"/>
          <w:bCs/>
          <w:sz w:val="24"/>
          <w:szCs w:val="24"/>
        </w:rPr>
        <w:t xml:space="preserve"> planowania ka</w:t>
      </w:r>
      <w:r w:rsidRPr="00603DA9">
        <w:rPr>
          <w:rFonts w:ascii="Times New Roman" w:hAnsi="Times New Roman" w:cs="Times New Roman"/>
          <w:bCs/>
          <w:sz w:val="24"/>
          <w:szCs w:val="24"/>
        </w:rPr>
        <w:t>riery zawodowej, wyboru zawodu i ścieżki edukacyjnej,</w:t>
      </w:r>
    </w:p>
    <w:p w14:paraId="66A9E855" w14:textId="54F6318C" w:rsidR="005F293B" w:rsidRPr="00603DA9" w:rsidRDefault="00EA76C3" w:rsidP="00A241C3">
      <w:pPr>
        <w:pStyle w:val="Akapitzlist"/>
        <w:numPr>
          <w:ilvl w:val="0"/>
          <w:numId w:val="50"/>
        </w:numPr>
        <w:spacing w:after="0" w:line="360" w:lineRule="auto"/>
        <w:jc w:val="both"/>
        <w:rPr>
          <w:rFonts w:ascii="Times New Roman" w:hAnsi="Times New Roman" w:cs="Times New Roman"/>
          <w:sz w:val="24"/>
          <w:szCs w:val="24"/>
        </w:rPr>
      </w:pPr>
      <w:r w:rsidRPr="00603DA9">
        <w:rPr>
          <w:rFonts w:ascii="Times New Roman" w:hAnsi="Times New Roman" w:cs="Times New Roman"/>
          <w:bCs/>
          <w:sz w:val="24"/>
          <w:szCs w:val="24"/>
        </w:rPr>
        <w:t xml:space="preserve">organizacja dni otwartych pozwalających na prezentację i poznawanie zawodów oraz oferty </w:t>
      </w:r>
      <w:r w:rsidR="00111A0E" w:rsidRPr="00603DA9">
        <w:rPr>
          <w:rFonts w:ascii="Times New Roman" w:hAnsi="Times New Roman" w:cs="Times New Roman"/>
          <w:bCs/>
          <w:sz w:val="24"/>
          <w:szCs w:val="24"/>
        </w:rPr>
        <w:t xml:space="preserve">szkół, </w:t>
      </w:r>
      <w:r w:rsidRPr="00603DA9">
        <w:rPr>
          <w:rFonts w:ascii="Times New Roman" w:hAnsi="Times New Roman" w:cs="Times New Roman"/>
          <w:bCs/>
          <w:sz w:val="24"/>
          <w:szCs w:val="24"/>
        </w:rPr>
        <w:t>jednostek</w:t>
      </w:r>
      <w:r w:rsidR="00111A0E" w:rsidRPr="00603DA9">
        <w:rPr>
          <w:rFonts w:ascii="Times New Roman" w:hAnsi="Times New Roman" w:cs="Times New Roman"/>
          <w:bCs/>
          <w:sz w:val="24"/>
          <w:szCs w:val="24"/>
        </w:rPr>
        <w:t xml:space="preserve"> oraz firm,</w:t>
      </w:r>
    </w:p>
    <w:p w14:paraId="41393FF0" w14:textId="108B791F" w:rsidR="00C50109" w:rsidRPr="00603DA9" w:rsidRDefault="00412C59" w:rsidP="00A241C3">
      <w:pPr>
        <w:pStyle w:val="Akapitzlist"/>
        <w:numPr>
          <w:ilvl w:val="0"/>
          <w:numId w:val="50"/>
        </w:numPr>
        <w:spacing w:after="0" w:line="360" w:lineRule="auto"/>
        <w:jc w:val="both"/>
        <w:rPr>
          <w:rFonts w:ascii="Times New Roman" w:hAnsi="Times New Roman" w:cs="Times New Roman"/>
          <w:sz w:val="24"/>
          <w:szCs w:val="24"/>
        </w:rPr>
      </w:pPr>
      <w:r w:rsidRPr="00603DA9">
        <w:rPr>
          <w:rFonts w:ascii="Times New Roman" w:hAnsi="Times New Roman" w:cs="Times New Roman"/>
          <w:bCs/>
          <w:sz w:val="24"/>
          <w:szCs w:val="24"/>
        </w:rPr>
        <w:t xml:space="preserve">realizacja dla osadzonych w Zakładzie karnym </w:t>
      </w:r>
      <w:r w:rsidRPr="00603DA9">
        <w:rPr>
          <w:rFonts w:ascii="Times New Roman" w:hAnsi="Times New Roman" w:cs="Times New Roman"/>
          <w:bCs/>
          <w:iCs/>
          <w:sz w:val="24"/>
          <w:szCs w:val="24"/>
        </w:rPr>
        <w:t>p</w:t>
      </w:r>
      <w:r w:rsidR="00C50109" w:rsidRPr="00603DA9">
        <w:rPr>
          <w:rFonts w:ascii="Times New Roman" w:hAnsi="Times New Roman" w:cs="Times New Roman"/>
          <w:bCs/>
          <w:iCs/>
          <w:sz w:val="24"/>
          <w:szCs w:val="24"/>
        </w:rPr>
        <w:t>rogram</w:t>
      </w:r>
      <w:r w:rsidRPr="00603DA9">
        <w:rPr>
          <w:rFonts w:ascii="Times New Roman" w:hAnsi="Times New Roman" w:cs="Times New Roman"/>
          <w:bCs/>
          <w:iCs/>
          <w:sz w:val="24"/>
          <w:szCs w:val="24"/>
        </w:rPr>
        <w:t>u</w:t>
      </w:r>
      <w:r w:rsidR="00C50109" w:rsidRPr="00603DA9">
        <w:rPr>
          <w:rFonts w:ascii="Times New Roman" w:hAnsi="Times New Roman" w:cs="Times New Roman"/>
          <w:bCs/>
          <w:iCs/>
          <w:sz w:val="24"/>
          <w:szCs w:val="24"/>
        </w:rPr>
        <w:t xml:space="preserve"> z zakresu aktywizacji zawodowej pn. „Przywięzienny Klub Pracy</w:t>
      </w:r>
      <w:r w:rsidRPr="00603DA9">
        <w:rPr>
          <w:rFonts w:ascii="Times New Roman" w:hAnsi="Times New Roman" w:cs="Times New Roman"/>
          <w:bCs/>
          <w:iCs/>
          <w:sz w:val="24"/>
          <w:szCs w:val="24"/>
        </w:rPr>
        <w:t xml:space="preserve">”, </w:t>
      </w:r>
    </w:p>
    <w:p w14:paraId="32ADF7BC" w14:textId="0BD6D2A7" w:rsidR="00494608" w:rsidRPr="00603DA9" w:rsidRDefault="004E770A" w:rsidP="00A241C3">
      <w:pPr>
        <w:pStyle w:val="Akapitzlist"/>
        <w:numPr>
          <w:ilvl w:val="0"/>
          <w:numId w:val="50"/>
        </w:numPr>
        <w:spacing w:after="0" w:line="360" w:lineRule="auto"/>
        <w:jc w:val="both"/>
        <w:rPr>
          <w:rFonts w:ascii="Times New Roman" w:hAnsi="Times New Roman" w:cs="Times New Roman"/>
          <w:sz w:val="24"/>
          <w:szCs w:val="24"/>
        </w:rPr>
      </w:pPr>
      <w:r w:rsidRPr="00603DA9">
        <w:rPr>
          <w:rFonts w:ascii="Times New Roman" w:hAnsi="Times New Roman" w:cs="Times New Roman"/>
          <w:bCs/>
          <w:iCs/>
          <w:sz w:val="24"/>
          <w:szCs w:val="24"/>
        </w:rPr>
        <w:t>organizowanie  k</w:t>
      </w:r>
      <w:r w:rsidR="00494608" w:rsidRPr="00603DA9">
        <w:rPr>
          <w:rFonts w:ascii="Times New Roman" w:hAnsi="Times New Roman" w:cs="Times New Roman"/>
          <w:bCs/>
          <w:iCs/>
          <w:sz w:val="24"/>
          <w:szCs w:val="24"/>
        </w:rPr>
        <w:t>urs</w:t>
      </w:r>
      <w:r w:rsidRPr="00603DA9">
        <w:rPr>
          <w:rFonts w:ascii="Times New Roman" w:hAnsi="Times New Roman" w:cs="Times New Roman"/>
          <w:bCs/>
          <w:iCs/>
          <w:sz w:val="24"/>
          <w:szCs w:val="24"/>
        </w:rPr>
        <w:t>ów</w:t>
      </w:r>
      <w:r w:rsidR="00494608" w:rsidRPr="00603DA9">
        <w:rPr>
          <w:rFonts w:ascii="Times New Roman" w:hAnsi="Times New Roman" w:cs="Times New Roman"/>
          <w:bCs/>
          <w:iCs/>
          <w:sz w:val="24"/>
          <w:szCs w:val="24"/>
        </w:rPr>
        <w:t xml:space="preserve"> zawodow</w:t>
      </w:r>
      <w:r w:rsidRPr="00603DA9">
        <w:rPr>
          <w:rFonts w:ascii="Times New Roman" w:hAnsi="Times New Roman" w:cs="Times New Roman"/>
          <w:bCs/>
          <w:iCs/>
          <w:sz w:val="24"/>
          <w:szCs w:val="24"/>
        </w:rPr>
        <w:t>ych</w:t>
      </w:r>
      <w:r w:rsidR="00494608" w:rsidRPr="00603DA9">
        <w:rPr>
          <w:rFonts w:ascii="Times New Roman" w:hAnsi="Times New Roman" w:cs="Times New Roman"/>
          <w:bCs/>
          <w:iCs/>
          <w:sz w:val="24"/>
          <w:szCs w:val="24"/>
        </w:rPr>
        <w:t xml:space="preserve"> dla osadzonych</w:t>
      </w:r>
      <w:r w:rsidRPr="00603DA9">
        <w:rPr>
          <w:rFonts w:ascii="Times New Roman" w:hAnsi="Times New Roman" w:cs="Times New Roman"/>
          <w:bCs/>
          <w:iCs/>
          <w:sz w:val="24"/>
          <w:szCs w:val="24"/>
        </w:rPr>
        <w:t>,</w:t>
      </w:r>
    </w:p>
    <w:p w14:paraId="2C9CFE65" w14:textId="30970B90" w:rsidR="007170CD" w:rsidRPr="00603DA9" w:rsidRDefault="00760605" w:rsidP="00A241C3">
      <w:pPr>
        <w:pStyle w:val="Akapitzlist"/>
        <w:numPr>
          <w:ilvl w:val="0"/>
          <w:numId w:val="5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 szkołach zajęć </w:t>
      </w:r>
      <w:r w:rsidR="007170CD" w:rsidRPr="00603DA9">
        <w:rPr>
          <w:rFonts w:ascii="Times New Roman" w:hAnsi="Times New Roman" w:cs="Times New Roman"/>
          <w:sz w:val="24"/>
          <w:szCs w:val="24"/>
        </w:rPr>
        <w:t>z doradztwa zawodowego</w:t>
      </w:r>
      <w:r w:rsidRPr="00603DA9">
        <w:rPr>
          <w:rFonts w:ascii="Times New Roman" w:hAnsi="Times New Roman" w:cs="Times New Roman"/>
          <w:sz w:val="24"/>
          <w:szCs w:val="24"/>
        </w:rPr>
        <w:t>,</w:t>
      </w:r>
    </w:p>
    <w:p w14:paraId="116A1D3E" w14:textId="37AF5435" w:rsidR="00653460" w:rsidRPr="00603DA9" w:rsidRDefault="00653460">
      <w:pPr>
        <w:pStyle w:val="Akapitzlist"/>
        <w:numPr>
          <w:ilvl w:val="0"/>
          <w:numId w:val="1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w:t>
      </w:r>
      <w:r w:rsidR="003975D5" w:rsidRPr="00603DA9">
        <w:rPr>
          <w:rFonts w:ascii="Times New Roman" w:hAnsi="Times New Roman" w:cs="Times New Roman"/>
          <w:sz w:val="24"/>
          <w:szCs w:val="24"/>
        </w:rPr>
        <w:t xml:space="preserve">na terenie Sieradza </w:t>
      </w:r>
      <w:r w:rsidRPr="00603DA9">
        <w:rPr>
          <w:rFonts w:ascii="Times New Roman" w:hAnsi="Times New Roman" w:cs="Times New Roman"/>
          <w:sz w:val="24"/>
          <w:szCs w:val="24"/>
        </w:rPr>
        <w:t>prac społecznie użytecznych,</w:t>
      </w:r>
    </w:p>
    <w:p w14:paraId="50BDAA04" w14:textId="5ECDBD5A" w:rsidR="00653460" w:rsidRPr="00603DA9" w:rsidRDefault="00653460">
      <w:pPr>
        <w:pStyle w:val="Akapitzlist"/>
        <w:numPr>
          <w:ilvl w:val="0"/>
          <w:numId w:val="1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tworzenie i realizacja programów aktywizujących </w:t>
      </w:r>
      <w:r w:rsidR="00F25336" w:rsidRPr="00603DA9">
        <w:rPr>
          <w:rFonts w:ascii="Times New Roman" w:hAnsi="Times New Roman" w:cs="Times New Roman"/>
          <w:sz w:val="24"/>
          <w:szCs w:val="24"/>
        </w:rPr>
        <w:t>osoby bezrobotne</w:t>
      </w:r>
      <w:r w:rsidRPr="00603DA9">
        <w:rPr>
          <w:rFonts w:ascii="Times New Roman" w:hAnsi="Times New Roman" w:cs="Times New Roman"/>
          <w:sz w:val="24"/>
          <w:szCs w:val="24"/>
        </w:rPr>
        <w:t xml:space="preserve"> (w tym tworzenie wł</w:t>
      </w:r>
      <w:r w:rsidR="00950FBD" w:rsidRPr="00603DA9">
        <w:rPr>
          <w:rFonts w:ascii="Times New Roman" w:hAnsi="Times New Roman" w:cs="Times New Roman"/>
          <w:sz w:val="24"/>
          <w:szCs w:val="24"/>
        </w:rPr>
        <w:t>a</w:t>
      </w:r>
      <w:r w:rsidRPr="00603DA9">
        <w:rPr>
          <w:rFonts w:ascii="Times New Roman" w:hAnsi="Times New Roman" w:cs="Times New Roman"/>
          <w:sz w:val="24"/>
          <w:szCs w:val="24"/>
        </w:rPr>
        <w:t>snej firmy, uzyskiwanie zawodu</w:t>
      </w:r>
      <w:r w:rsidR="00931D2E" w:rsidRPr="00603DA9">
        <w:rPr>
          <w:rFonts w:ascii="Times New Roman" w:hAnsi="Times New Roman" w:cs="Times New Roman"/>
          <w:sz w:val="24"/>
          <w:szCs w:val="24"/>
        </w:rPr>
        <w:t>,</w:t>
      </w:r>
      <w:r w:rsidRPr="00603DA9">
        <w:rPr>
          <w:rFonts w:ascii="Times New Roman" w:hAnsi="Times New Roman" w:cs="Times New Roman"/>
          <w:sz w:val="24"/>
          <w:szCs w:val="24"/>
        </w:rPr>
        <w:t xml:space="preserve"> uprawnień</w:t>
      </w:r>
      <w:r w:rsidR="00931D2E" w:rsidRPr="00603DA9">
        <w:rPr>
          <w:rFonts w:ascii="Times New Roman" w:hAnsi="Times New Roman" w:cs="Times New Roman"/>
          <w:sz w:val="24"/>
          <w:szCs w:val="24"/>
        </w:rPr>
        <w:t xml:space="preserve"> i doświadczenia zawodowego</w:t>
      </w:r>
      <w:r w:rsidR="004852CE" w:rsidRPr="00603DA9">
        <w:rPr>
          <w:rFonts w:ascii="Times New Roman" w:hAnsi="Times New Roman" w:cs="Times New Roman"/>
          <w:sz w:val="24"/>
          <w:szCs w:val="24"/>
        </w:rPr>
        <w:t xml:space="preserve"> </w:t>
      </w:r>
      <w:r w:rsidRPr="00603DA9">
        <w:rPr>
          <w:rFonts w:ascii="Times New Roman" w:hAnsi="Times New Roman" w:cs="Times New Roman"/>
          <w:sz w:val="24"/>
          <w:szCs w:val="24"/>
        </w:rPr>
        <w:t>- również p</w:t>
      </w:r>
      <w:r w:rsidR="00950FBD" w:rsidRPr="00603DA9">
        <w:rPr>
          <w:rFonts w:ascii="Times New Roman" w:hAnsi="Times New Roman" w:cs="Times New Roman"/>
          <w:sz w:val="24"/>
          <w:szCs w:val="24"/>
        </w:rPr>
        <w:t>r</w:t>
      </w:r>
      <w:r w:rsidRPr="00603DA9">
        <w:rPr>
          <w:rFonts w:ascii="Times New Roman" w:hAnsi="Times New Roman" w:cs="Times New Roman"/>
          <w:sz w:val="24"/>
          <w:szCs w:val="24"/>
        </w:rPr>
        <w:t xml:space="preserve">zy współudziale środków </w:t>
      </w:r>
      <w:r w:rsidR="00324A0C" w:rsidRPr="00603DA9">
        <w:rPr>
          <w:rFonts w:ascii="Times New Roman" w:hAnsi="Times New Roman" w:cs="Times New Roman"/>
          <w:sz w:val="24"/>
          <w:szCs w:val="24"/>
        </w:rPr>
        <w:t>E</w:t>
      </w:r>
      <w:r w:rsidRPr="00603DA9">
        <w:rPr>
          <w:rFonts w:ascii="Times New Roman" w:hAnsi="Times New Roman" w:cs="Times New Roman"/>
          <w:sz w:val="24"/>
          <w:szCs w:val="24"/>
        </w:rPr>
        <w:t xml:space="preserve">uropejskiego </w:t>
      </w:r>
      <w:r w:rsidR="00324A0C" w:rsidRPr="00603DA9">
        <w:rPr>
          <w:rFonts w:ascii="Times New Roman" w:hAnsi="Times New Roman" w:cs="Times New Roman"/>
          <w:sz w:val="24"/>
          <w:szCs w:val="24"/>
        </w:rPr>
        <w:t>F</w:t>
      </w:r>
      <w:r w:rsidRPr="00603DA9">
        <w:rPr>
          <w:rFonts w:ascii="Times New Roman" w:hAnsi="Times New Roman" w:cs="Times New Roman"/>
          <w:sz w:val="24"/>
          <w:szCs w:val="24"/>
        </w:rPr>
        <w:t xml:space="preserve">unduszu </w:t>
      </w:r>
      <w:r w:rsidR="00324A0C" w:rsidRPr="00603DA9">
        <w:rPr>
          <w:rFonts w:ascii="Times New Roman" w:hAnsi="Times New Roman" w:cs="Times New Roman"/>
          <w:sz w:val="24"/>
          <w:szCs w:val="24"/>
        </w:rPr>
        <w:t>S</w:t>
      </w:r>
      <w:r w:rsidRPr="00603DA9">
        <w:rPr>
          <w:rFonts w:ascii="Times New Roman" w:hAnsi="Times New Roman" w:cs="Times New Roman"/>
          <w:sz w:val="24"/>
          <w:szCs w:val="24"/>
        </w:rPr>
        <w:t>połecznego),</w:t>
      </w:r>
    </w:p>
    <w:p w14:paraId="17304122" w14:textId="7381D576" w:rsidR="00653460" w:rsidRPr="00603DA9" w:rsidRDefault="00653460">
      <w:pPr>
        <w:pStyle w:val="Akapitzlist"/>
        <w:numPr>
          <w:ilvl w:val="0"/>
          <w:numId w:val="1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motywowanie do podjęcia zatrudnienia, pomoc w poszukiwaniu ofert pracy, pomoc </w:t>
      </w:r>
      <w:r w:rsidR="0013019A" w:rsidRPr="00603DA9">
        <w:rPr>
          <w:rFonts w:ascii="Times New Roman" w:hAnsi="Times New Roman" w:cs="Times New Roman"/>
          <w:sz w:val="24"/>
          <w:szCs w:val="24"/>
        </w:rPr>
        <w:t xml:space="preserve">                         </w:t>
      </w:r>
      <w:r w:rsidRPr="00603DA9">
        <w:rPr>
          <w:rFonts w:ascii="Times New Roman" w:hAnsi="Times New Roman" w:cs="Times New Roman"/>
          <w:sz w:val="24"/>
          <w:szCs w:val="24"/>
        </w:rPr>
        <w:t>w sporządzaniu CV i listu motywacyjnego,</w:t>
      </w:r>
    </w:p>
    <w:p w14:paraId="313F7B7C" w14:textId="3D23DBF3" w:rsidR="00653460" w:rsidRPr="00603DA9" w:rsidRDefault="00653460">
      <w:pPr>
        <w:pStyle w:val="Akapitzlist"/>
        <w:numPr>
          <w:ilvl w:val="0"/>
          <w:numId w:val="1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rozpowszechnienia aktualnych ofert pracy, </w:t>
      </w:r>
    </w:p>
    <w:p w14:paraId="6B711E7C" w14:textId="087C2168" w:rsidR="00653460" w:rsidRPr="00603DA9" w:rsidRDefault="00653460">
      <w:pPr>
        <w:pStyle w:val="Akapitzlist"/>
        <w:numPr>
          <w:ilvl w:val="0"/>
          <w:numId w:val="1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promocja projektów dotyczących rynku pracy,</w:t>
      </w:r>
    </w:p>
    <w:p w14:paraId="3BBA884D" w14:textId="1D3D584F" w:rsidR="00C4062A" w:rsidRPr="00603DA9" w:rsidRDefault="00C4062A">
      <w:pPr>
        <w:pStyle w:val="Akapitzlist"/>
        <w:numPr>
          <w:ilvl w:val="0"/>
          <w:numId w:val="1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realizacja usług związanych z aktywizacją zawodową młodzieży do 25 roku życia, </w:t>
      </w:r>
      <w:r w:rsidR="00FF0BDD" w:rsidRPr="00603DA9">
        <w:rPr>
          <w:rFonts w:ascii="Times New Roman" w:hAnsi="Times New Roman" w:cs="Times New Roman"/>
          <w:sz w:val="24"/>
          <w:szCs w:val="24"/>
        </w:rPr>
        <w:t xml:space="preserve">                 </w:t>
      </w:r>
      <w:r w:rsidRPr="00603DA9">
        <w:rPr>
          <w:rFonts w:ascii="Times New Roman" w:hAnsi="Times New Roman" w:cs="Times New Roman"/>
          <w:sz w:val="24"/>
          <w:szCs w:val="24"/>
        </w:rPr>
        <w:t>ze szczególnym uwzględnieniem młodzieży zagrożonej wykluczeniem społecznym,</w:t>
      </w:r>
    </w:p>
    <w:p w14:paraId="7E0BC19E" w14:textId="2C4A9F77" w:rsidR="00C4062A" w:rsidRPr="00603DA9" w:rsidRDefault="00C4062A">
      <w:pPr>
        <w:pStyle w:val="Akapitzlist"/>
        <w:numPr>
          <w:ilvl w:val="0"/>
          <w:numId w:val="13"/>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zajęcia z doradztwa zawodowego prowadzonego przez szkolnego doradcę zawodowego dla klas 7-8</w:t>
      </w:r>
      <w:r w:rsidR="008A63B8" w:rsidRPr="00603DA9">
        <w:rPr>
          <w:rFonts w:ascii="Times New Roman" w:hAnsi="Times New Roman" w:cs="Times New Roman"/>
          <w:sz w:val="24"/>
          <w:szCs w:val="24"/>
        </w:rPr>
        <w:t>.</w:t>
      </w:r>
    </w:p>
    <w:p w14:paraId="7B42D7C5" w14:textId="16D84F6B" w:rsidR="006E4FEA" w:rsidRPr="00603DA9" w:rsidRDefault="006E4FEA" w:rsidP="00446267">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W ramach </w:t>
      </w:r>
      <w:r w:rsidR="002A09E1" w:rsidRPr="00603DA9">
        <w:rPr>
          <w:rFonts w:ascii="Times New Roman" w:hAnsi="Times New Roman" w:cs="Times New Roman"/>
          <w:b/>
          <w:bCs/>
          <w:sz w:val="24"/>
          <w:szCs w:val="24"/>
        </w:rPr>
        <w:t xml:space="preserve">tej dziedziny </w:t>
      </w:r>
      <w:r w:rsidRPr="00603DA9">
        <w:rPr>
          <w:rFonts w:ascii="Times New Roman" w:hAnsi="Times New Roman" w:cs="Times New Roman"/>
          <w:b/>
          <w:bCs/>
          <w:sz w:val="24"/>
          <w:szCs w:val="24"/>
        </w:rPr>
        <w:t>działania podejmowały następujące podmioty:</w:t>
      </w:r>
    </w:p>
    <w:p w14:paraId="419FC0EB" w14:textId="12BA3519" w:rsidR="007D2049" w:rsidRPr="00603DA9" w:rsidRDefault="00FF4963"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Urząd Miasta Sieradza,</w:t>
      </w:r>
      <w:r w:rsidR="007D2049" w:rsidRPr="00603DA9">
        <w:rPr>
          <w:rFonts w:ascii="Times New Roman" w:hAnsi="Times New Roman" w:cs="Times New Roman"/>
          <w:sz w:val="24"/>
          <w:szCs w:val="24"/>
        </w:rPr>
        <w:t xml:space="preserve"> </w:t>
      </w:r>
      <w:r w:rsidR="0017269A" w:rsidRPr="00603DA9">
        <w:rPr>
          <w:rFonts w:ascii="Times New Roman" w:hAnsi="Times New Roman" w:cs="Times New Roman"/>
          <w:sz w:val="24"/>
          <w:szCs w:val="24"/>
        </w:rPr>
        <w:t xml:space="preserve">Starostwo Powiatowe, </w:t>
      </w:r>
      <w:r w:rsidRPr="00603DA9">
        <w:rPr>
          <w:rFonts w:ascii="Times New Roman" w:hAnsi="Times New Roman" w:cs="Times New Roman"/>
          <w:sz w:val="24"/>
          <w:szCs w:val="24"/>
        </w:rPr>
        <w:t xml:space="preserve">Powiatowy Urząd Pracy, Centrum Informacji </w:t>
      </w:r>
      <w:r w:rsidR="00C96650" w:rsidRPr="00603DA9">
        <w:rPr>
          <w:rFonts w:ascii="Times New Roman" w:hAnsi="Times New Roman" w:cs="Times New Roman"/>
          <w:sz w:val="24"/>
          <w:szCs w:val="24"/>
        </w:rPr>
        <w:t xml:space="preserve">                  </w:t>
      </w:r>
      <w:r w:rsidRPr="00603DA9">
        <w:rPr>
          <w:rFonts w:ascii="Times New Roman" w:hAnsi="Times New Roman" w:cs="Times New Roman"/>
          <w:sz w:val="24"/>
          <w:szCs w:val="24"/>
        </w:rPr>
        <w:t>i Planowania Kariery Zawodowej WUP w Sieradzu,</w:t>
      </w:r>
      <w:r w:rsidR="006E4FEA" w:rsidRPr="00603DA9">
        <w:rPr>
          <w:rFonts w:ascii="Times New Roman" w:hAnsi="Times New Roman" w:cs="Times New Roman"/>
          <w:sz w:val="24"/>
          <w:szCs w:val="24"/>
        </w:rPr>
        <w:t xml:space="preserve"> </w:t>
      </w:r>
      <w:r w:rsidR="0017269A" w:rsidRPr="00603DA9">
        <w:rPr>
          <w:rFonts w:ascii="Times New Roman" w:hAnsi="Times New Roman" w:cs="Times New Roman"/>
          <w:sz w:val="24"/>
          <w:szCs w:val="24"/>
        </w:rPr>
        <w:t xml:space="preserve">Centrum Edukacji i Pracy Młodzieży OHP, MOPS, </w:t>
      </w:r>
      <w:r w:rsidR="006E4FEA" w:rsidRPr="00603DA9">
        <w:rPr>
          <w:rFonts w:ascii="Times New Roman" w:hAnsi="Times New Roman" w:cs="Times New Roman"/>
          <w:sz w:val="24"/>
          <w:szCs w:val="24"/>
        </w:rPr>
        <w:t>organizacje pozarządowe,</w:t>
      </w:r>
      <w:r w:rsidRPr="00603DA9">
        <w:rPr>
          <w:rFonts w:ascii="Times New Roman" w:hAnsi="Times New Roman" w:cs="Times New Roman"/>
          <w:sz w:val="24"/>
          <w:szCs w:val="24"/>
        </w:rPr>
        <w:t xml:space="preserve"> </w:t>
      </w:r>
      <w:r w:rsidR="0047432E" w:rsidRPr="00603DA9">
        <w:rPr>
          <w:rFonts w:ascii="Times New Roman" w:hAnsi="Times New Roman" w:cs="Times New Roman"/>
          <w:sz w:val="24"/>
          <w:szCs w:val="24"/>
        </w:rPr>
        <w:t>placówki oświatowe, świetlice, pracodawcy</w:t>
      </w:r>
      <w:r w:rsidRPr="00603DA9">
        <w:rPr>
          <w:rFonts w:ascii="Times New Roman" w:hAnsi="Times New Roman" w:cs="Times New Roman"/>
          <w:sz w:val="24"/>
          <w:szCs w:val="24"/>
        </w:rPr>
        <w:t xml:space="preserve">, </w:t>
      </w:r>
      <w:r w:rsidR="0047432E" w:rsidRPr="00603DA9">
        <w:rPr>
          <w:rFonts w:ascii="Times New Roman" w:hAnsi="Times New Roman" w:cs="Times New Roman"/>
          <w:sz w:val="24"/>
          <w:szCs w:val="24"/>
        </w:rPr>
        <w:t xml:space="preserve">lokalne media, </w:t>
      </w:r>
      <w:r w:rsidR="007D2049" w:rsidRPr="00603DA9">
        <w:rPr>
          <w:rFonts w:ascii="Times New Roman" w:hAnsi="Times New Roman" w:cs="Times New Roman"/>
          <w:sz w:val="24"/>
          <w:szCs w:val="24"/>
        </w:rPr>
        <w:t>Ś</w:t>
      </w:r>
      <w:r w:rsidRPr="00603DA9">
        <w:rPr>
          <w:rFonts w:ascii="Times New Roman" w:hAnsi="Times New Roman" w:cs="Times New Roman"/>
          <w:sz w:val="24"/>
          <w:szCs w:val="24"/>
        </w:rPr>
        <w:t xml:space="preserve">rodowiskowy </w:t>
      </w:r>
      <w:r w:rsidR="007D2049" w:rsidRPr="00603DA9">
        <w:rPr>
          <w:rFonts w:ascii="Times New Roman" w:hAnsi="Times New Roman" w:cs="Times New Roman"/>
          <w:sz w:val="24"/>
          <w:szCs w:val="24"/>
        </w:rPr>
        <w:t>D</w:t>
      </w:r>
      <w:r w:rsidRPr="00603DA9">
        <w:rPr>
          <w:rFonts w:ascii="Times New Roman" w:hAnsi="Times New Roman" w:cs="Times New Roman"/>
          <w:sz w:val="24"/>
          <w:szCs w:val="24"/>
        </w:rPr>
        <w:t xml:space="preserve">om </w:t>
      </w:r>
      <w:r w:rsidR="007D2049" w:rsidRPr="00603DA9">
        <w:rPr>
          <w:rFonts w:ascii="Times New Roman" w:hAnsi="Times New Roman" w:cs="Times New Roman"/>
          <w:sz w:val="24"/>
          <w:szCs w:val="24"/>
        </w:rPr>
        <w:t>S</w:t>
      </w:r>
      <w:r w:rsidRPr="00603DA9">
        <w:rPr>
          <w:rFonts w:ascii="Times New Roman" w:hAnsi="Times New Roman" w:cs="Times New Roman"/>
          <w:sz w:val="24"/>
          <w:szCs w:val="24"/>
        </w:rPr>
        <w:t>amopomocy</w:t>
      </w:r>
      <w:r w:rsidR="007D2049" w:rsidRPr="00603DA9">
        <w:rPr>
          <w:rFonts w:ascii="Times New Roman" w:hAnsi="Times New Roman" w:cs="Times New Roman"/>
          <w:sz w:val="24"/>
          <w:szCs w:val="24"/>
        </w:rPr>
        <w:t>, Zakład Karny w Sieradzu, Powiatowa Biblioteka Publiczna w Sieradzu</w:t>
      </w:r>
      <w:r w:rsidR="007E2A98" w:rsidRPr="00603DA9">
        <w:rPr>
          <w:rFonts w:ascii="Times New Roman" w:hAnsi="Times New Roman" w:cs="Times New Roman"/>
          <w:sz w:val="24"/>
          <w:szCs w:val="24"/>
        </w:rPr>
        <w:t>, w Sieradzu, Centrum Edukacji Zawodowe</w:t>
      </w:r>
      <w:r w:rsidR="00FF14F5" w:rsidRPr="00603DA9">
        <w:rPr>
          <w:rFonts w:ascii="Times New Roman" w:hAnsi="Times New Roman" w:cs="Times New Roman"/>
          <w:sz w:val="24"/>
          <w:szCs w:val="24"/>
        </w:rPr>
        <w:t>,</w:t>
      </w:r>
      <w:r w:rsidR="007E2A98" w:rsidRPr="00603DA9">
        <w:rPr>
          <w:rFonts w:ascii="Times New Roman" w:hAnsi="Times New Roman" w:cs="Times New Roman"/>
          <w:sz w:val="24"/>
          <w:szCs w:val="24"/>
        </w:rPr>
        <w:t xml:space="preserve"> Zesp</w:t>
      </w:r>
      <w:r w:rsidR="00FF14F5" w:rsidRPr="00603DA9">
        <w:rPr>
          <w:rFonts w:ascii="Times New Roman" w:hAnsi="Times New Roman" w:cs="Times New Roman"/>
          <w:sz w:val="24"/>
          <w:szCs w:val="24"/>
        </w:rPr>
        <w:t>ół</w:t>
      </w:r>
      <w:r w:rsidR="007E2A98" w:rsidRPr="00603DA9">
        <w:rPr>
          <w:rFonts w:ascii="Times New Roman" w:hAnsi="Times New Roman" w:cs="Times New Roman"/>
          <w:sz w:val="24"/>
          <w:szCs w:val="24"/>
        </w:rPr>
        <w:t xml:space="preserve"> Szkół i Placówek Oświatowych Województwa Łódzkiego</w:t>
      </w:r>
      <w:r w:rsidR="00C96650" w:rsidRPr="00603DA9">
        <w:rPr>
          <w:rFonts w:ascii="Times New Roman" w:hAnsi="Times New Roman" w:cs="Times New Roman"/>
          <w:sz w:val="24"/>
          <w:szCs w:val="24"/>
        </w:rPr>
        <w:t>.</w:t>
      </w:r>
    </w:p>
    <w:p w14:paraId="7838567B" w14:textId="77777777" w:rsidR="00B93995" w:rsidRPr="00603DA9" w:rsidRDefault="00B93995" w:rsidP="00446267">
      <w:pPr>
        <w:spacing w:after="0" w:line="360" w:lineRule="auto"/>
        <w:jc w:val="both"/>
        <w:rPr>
          <w:rFonts w:ascii="Times New Roman" w:hAnsi="Times New Roman" w:cs="Times New Roman"/>
          <w:sz w:val="24"/>
          <w:szCs w:val="24"/>
        </w:rPr>
      </w:pPr>
    </w:p>
    <w:p w14:paraId="759F65EC" w14:textId="0895B506" w:rsidR="00C9593A" w:rsidRPr="00603DA9" w:rsidRDefault="002A09E1" w:rsidP="0044626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 xml:space="preserve">Dziedzina: </w:t>
      </w:r>
      <w:r w:rsidR="00C9593A" w:rsidRPr="00603DA9">
        <w:rPr>
          <w:rFonts w:ascii="Times New Roman" w:hAnsi="Times New Roman" w:cs="Times New Roman"/>
          <w:b/>
          <w:bCs/>
          <w:sz w:val="28"/>
          <w:szCs w:val="28"/>
        </w:rPr>
        <w:t>WSPARCIE OSÓB Z PROBLEMEM UBÓSTWA</w:t>
      </w:r>
    </w:p>
    <w:p w14:paraId="6A9C34B2" w14:textId="7955D686"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12</w:t>
      </w:r>
      <w:r w:rsidRPr="00603DA9">
        <w:rPr>
          <w:rFonts w:ascii="Times New Roman" w:hAnsi="Times New Roman" w:cs="Times New Roman"/>
          <w:sz w:val="24"/>
          <w:szCs w:val="24"/>
        </w:rPr>
        <w:t xml:space="preserve"> – stworzenie optymalnych warunków sprzyjających rozwojowi potencjału osób ubogich i zagrożonych wykluczeniem oraz włączeniu ich do pełnego życia społecznego w lokalnym środowisku.</w:t>
      </w:r>
    </w:p>
    <w:p w14:paraId="6D13DC52" w14:textId="4DA2255F" w:rsidR="00307454" w:rsidRPr="00603DA9" w:rsidRDefault="00307454"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608082B4" w14:textId="1EDE2C90"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7C2AF293" w14:textId="2EF15A53"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Organizacja i dofinansowywanie szkoleń podnoszących kwalifikacje zawodowe osób z problemem ubóstwa.</w:t>
      </w:r>
    </w:p>
    <w:p w14:paraId="4A50B782" w14:textId="21D56F20"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005A27E2" w:rsidRPr="00603DA9">
        <w:rPr>
          <w:rFonts w:ascii="Times New Roman" w:hAnsi="Times New Roman" w:cs="Times New Roman"/>
          <w:sz w:val="24"/>
          <w:szCs w:val="24"/>
        </w:rPr>
        <w:t xml:space="preserve"> </w:t>
      </w:r>
      <w:r w:rsidRPr="00603DA9">
        <w:rPr>
          <w:rFonts w:ascii="Times New Roman" w:hAnsi="Times New Roman" w:cs="Times New Roman"/>
          <w:sz w:val="24"/>
          <w:szCs w:val="24"/>
        </w:rPr>
        <w:t>Kontynuowanie i wdrażanie nowych projektów z zakresu podnoszenia kwalifikacji osób bezrobotnych.</w:t>
      </w:r>
    </w:p>
    <w:p w14:paraId="49157DC9" w14:textId="77777777" w:rsidR="0009750F"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Podnoszenie skuteczności wsparcia przez pracę socjalną, ukierunkowaną </w:t>
      </w:r>
    </w:p>
    <w:p w14:paraId="6200FB59" w14:textId="5AB767C9" w:rsidR="0009750F"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na wzmacnianie potencjału osób i rodzin w przezwyciężaniu trudnej sytuacji życiowej </w:t>
      </w:r>
    </w:p>
    <w:p w14:paraId="725FF00B" w14:textId="06861C86" w:rsidR="00C9593A"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 wykorzystaniem ich uprawnień, zasobów i możliwości.</w:t>
      </w:r>
    </w:p>
    <w:p w14:paraId="19B3A4F3" w14:textId="01BDF3BA"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Realizacja działań mających na celu wyrównywanie szans edukacyjnych dla dzieci i młodzieży z rodzin dotkniętych problemem ubóstwa.</w:t>
      </w:r>
    </w:p>
    <w:p w14:paraId="41199FA8" w14:textId="6F3BE4E8"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Prowadzenie projektów socjalnych skierowanych do osób ubogich.</w:t>
      </w:r>
    </w:p>
    <w:p w14:paraId="03A228DF" w14:textId="67C99D47"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Organizowanie prac społecznie użytecznych dla osób dotkniętych ubóstwem w celu podniesienia poziomu ich funkcjonowania w społeczeństwie.</w:t>
      </w:r>
    </w:p>
    <w:p w14:paraId="6FC41A73" w14:textId="3CA3AD72"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7.</w:t>
      </w:r>
      <w:r w:rsidRPr="00603DA9">
        <w:rPr>
          <w:rFonts w:ascii="Times New Roman" w:hAnsi="Times New Roman" w:cs="Times New Roman"/>
          <w:sz w:val="24"/>
          <w:szCs w:val="24"/>
        </w:rPr>
        <w:t xml:space="preserve"> Rozpowszechnianie wśród mieszkańców materiałów informacyjno-edukacyjnych dotyczących możliwych form pomocy w przypadku doświadczania problemu ubóstwa.</w:t>
      </w:r>
    </w:p>
    <w:p w14:paraId="336A49BE" w14:textId="6E41C388"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Inicjowanie współpracy pomiędzy instytucjami oraz organizacjami pozarządowymi w zakresie włączania społecznego i walki z ubóstwem.</w:t>
      </w:r>
    </w:p>
    <w:p w14:paraId="03A7908E" w14:textId="77777777" w:rsidR="0009750F"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Organizowanie wydarzeń i akcji o charakterze charytatywnym skierowanych </w:t>
      </w:r>
    </w:p>
    <w:p w14:paraId="51564D3D" w14:textId="4682B9DA" w:rsidR="00C9593A" w:rsidRPr="00603DA9" w:rsidRDefault="00C9593A" w:rsidP="00A75A8B">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na wsparcie osób ubogich.</w:t>
      </w:r>
    </w:p>
    <w:p w14:paraId="2020C4D4" w14:textId="6DC8EA1A" w:rsidR="00C97D06" w:rsidRPr="00603DA9" w:rsidRDefault="00C97D06" w:rsidP="00A75A8B">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2A09E1"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BA6232"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2E376F" w:rsidRPr="00603DA9">
        <w:rPr>
          <w:rFonts w:ascii="Times New Roman" w:hAnsi="Times New Roman" w:cs="Times New Roman"/>
          <w:sz w:val="24"/>
          <w:szCs w:val="24"/>
        </w:rPr>
        <w:t>:</w:t>
      </w:r>
    </w:p>
    <w:p w14:paraId="2A2BC418" w14:textId="1D1E6BDD" w:rsidR="00BF0A9F" w:rsidRPr="00603DA9" w:rsidRDefault="00BF0A9F">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wyrównywanie szans zabezpieczenia podstawowych potrzeb bytowych, w tym</w:t>
      </w:r>
      <w:r w:rsidR="0091571C"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m.in. przyznawanie i wypłata przewidzianych ustawowo świadczeń (zasiłki celowe, okresowe, stałe, </w:t>
      </w:r>
      <w:r w:rsidR="00A354E5" w:rsidRPr="00603DA9">
        <w:rPr>
          <w:rFonts w:ascii="Times New Roman" w:hAnsi="Times New Roman" w:cs="Times New Roman"/>
          <w:sz w:val="24"/>
          <w:szCs w:val="24"/>
        </w:rPr>
        <w:t>dodatki mieszkaniowe, liczne świadczenia rodzinne, dodatki osłonowe, dodatki do źródeł ciepła</w:t>
      </w:r>
      <w:r w:rsidR="00995541" w:rsidRPr="00603DA9">
        <w:rPr>
          <w:rFonts w:ascii="Times New Roman" w:hAnsi="Times New Roman" w:cs="Times New Roman"/>
          <w:sz w:val="24"/>
          <w:szCs w:val="24"/>
        </w:rPr>
        <w:t xml:space="preserve"> w gospodarstwach domowych</w:t>
      </w:r>
      <w:r w:rsidR="00A354E5"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opłacanie składek </w:t>
      </w:r>
      <w:r w:rsidR="00995541" w:rsidRPr="00603DA9">
        <w:rPr>
          <w:rFonts w:ascii="Times New Roman" w:hAnsi="Times New Roman" w:cs="Times New Roman"/>
          <w:sz w:val="24"/>
          <w:szCs w:val="24"/>
        </w:rPr>
        <w:t xml:space="preserve">                                  </w:t>
      </w:r>
      <w:r w:rsidRPr="00603DA9">
        <w:rPr>
          <w:rFonts w:ascii="Times New Roman" w:hAnsi="Times New Roman" w:cs="Times New Roman"/>
          <w:sz w:val="24"/>
          <w:szCs w:val="24"/>
        </w:rPr>
        <w:t>na świadczenia zdrowotne, pomoc w formie posiłków i żywności</w:t>
      </w:r>
      <w:r w:rsidR="00995541" w:rsidRPr="00603DA9">
        <w:rPr>
          <w:rFonts w:ascii="Times New Roman" w:hAnsi="Times New Roman" w:cs="Times New Roman"/>
          <w:sz w:val="24"/>
          <w:szCs w:val="24"/>
        </w:rPr>
        <w:t>, schronienia)</w:t>
      </w:r>
      <w:r w:rsidRPr="00603DA9">
        <w:rPr>
          <w:rFonts w:ascii="Times New Roman" w:hAnsi="Times New Roman" w:cs="Times New Roman"/>
          <w:sz w:val="24"/>
          <w:szCs w:val="24"/>
        </w:rPr>
        <w:t>,</w:t>
      </w:r>
    </w:p>
    <w:p w14:paraId="725B6FAE" w14:textId="11ADC3E9" w:rsidR="00BF795B" w:rsidRPr="00603DA9" w:rsidRDefault="00BF795B" w:rsidP="00BF795B">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kontynuowanie i wdrażanie nowych projektów z zakresu podnoszenia kwalifikacji osób bezrobotnych, w tym przy udziale środków EFS (np. „Aktywizacja osób pozostających bez pracy w powiecie sieradzkim"),</w:t>
      </w:r>
    </w:p>
    <w:p w14:paraId="6C0E9360" w14:textId="48F93BBA" w:rsidR="00BF0A9F" w:rsidRPr="00603DA9" w:rsidRDefault="00BF0A9F">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finansowanie i organizacja szkoleń indywidualnych</w:t>
      </w:r>
      <w:r w:rsidR="00995541" w:rsidRPr="00603DA9">
        <w:rPr>
          <w:rFonts w:ascii="Times New Roman" w:hAnsi="Times New Roman" w:cs="Times New Roman"/>
          <w:sz w:val="24"/>
          <w:szCs w:val="24"/>
        </w:rPr>
        <w:t xml:space="preserve"> umożliwiających uzyskanie własnego dochodu</w:t>
      </w:r>
      <w:r w:rsidRPr="00603DA9">
        <w:rPr>
          <w:rFonts w:ascii="Times New Roman" w:hAnsi="Times New Roman" w:cs="Times New Roman"/>
          <w:sz w:val="24"/>
          <w:szCs w:val="24"/>
        </w:rPr>
        <w:t>,</w:t>
      </w:r>
    </w:p>
    <w:p w14:paraId="4794024B" w14:textId="5ACC595D" w:rsidR="00BF0A9F" w:rsidRPr="00603DA9" w:rsidRDefault="00BF795B">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pozyskiwanie środków na realizacje projektów, w tym</w:t>
      </w:r>
      <w:r w:rsidR="00BF0A9F" w:rsidRPr="00603DA9">
        <w:rPr>
          <w:rFonts w:ascii="Times New Roman" w:hAnsi="Times New Roman" w:cs="Times New Roman"/>
          <w:sz w:val="24"/>
          <w:szCs w:val="24"/>
        </w:rPr>
        <w:t xml:space="preserve"> z</w:t>
      </w:r>
      <w:r w:rsidR="0064797C" w:rsidRPr="00603DA9">
        <w:rPr>
          <w:rFonts w:ascii="Times New Roman" w:hAnsi="Times New Roman" w:cs="Times New Roman"/>
          <w:sz w:val="24"/>
          <w:szCs w:val="24"/>
        </w:rPr>
        <w:t>e</w:t>
      </w:r>
      <w:r w:rsidR="00BF0A9F" w:rsidRPr="00603DA9">
        <w:rPr>
          <w:rFonts w:ascii="Times New Roman" w:hAnsi="Times New Roman" w:cs="Times New Roman"/>
          <w:sz w:val="24"/>
          <w:szCs w:val="24"/>
        </w:rPr>
        <w:t xml:space="preserve"> środków </w:t>
      </w:r>
      <w:r w:rsidR="00FF14F5" w:rsidRPr="00603DA9">
        <w:rPr>
          <w:rFonts w:ascii="Times New Roman" w:hAnsi="Times New Roman" w:cs="Times New Roman"/>
          <w:sz w:val="24"/>
          <w:szCs w:val="24"/>
        </w:rPr>
        <w:t>E</w:t>
      </w:r>
      <w:r w:rsidR="00BF0A9F" w:rsidRPr="00603DA9">
        <w:rPr>
          <w:rFonts w:ascii="Times New Roman" w:hAnsi="Times New Roman" w:cs="Times New Roman"/>
          <w:sz w:val="24"/>
          <w:szCs w:val="24"/>
        </w:rPr>
        <w:t xml:space="preserve">uropejskiego </w:t>
      </w:r>
      <w:r w:rsidR="00FF14F5" w:rsidRPr="00603DA9">
        <w:rPr>
          <w:rFonts w:ascii="Times New Roman" w:hAnsi="Times New Roman" w:cs="Times New Roman"/>
          <w:sz w:val="24"/>
          <w:szCs w:val="24"/>
        </w:rPr>
        <w:t>F</w:t>
      </w:r>
      <w:r w:rsidR="00BF0A9F" w:rsidRPr="00603DA9">
        <w:rPr>
          <w:rFonts w:ascii="Times New Roman" w:hAnsi="Times New Roman" w:cs="Times New Roman"/>
          <w:sz w:val="24"/>
          <w:szCs w:val="24"/>
        </w:rPr>
        <w:t xml:space="preserve">unduszu </w:t>
      </w:r>
      <w:r w:rsidR="00FF14F5" w:rsidRPr="00603DA9">
        <w:rPr>
          <w:rFonts w:ascii="Times New Roman" w:hAnsi="Times New Roman" w:cs="Times New Roman"/>
          <w:sz w:val="24"/>
          <w:szCs w:val="24"/>
        </w:rPr>
        <w:t>S</w:t>
      </w:r>
      <w:r w:rsidR="00BF0A9F" w:rsidRPr="00603DA9">
        <w:rPr>
          <w:rFonts w:ascii="Times New Roman" w:hAnsi="Times New Roman" w:cs="Times New Roman"/>
          <w:sz w:val="24"/>
          <w:szCs w:val="24"/>
        </w:rPr>
        <w:t xml:space="preserve">połecznego, </w:t>
      </w:r>
    </w:p>
    <w:p w14:paraId="089FFB18" w14:textId="07D8FFBB" w:rsidR="00E55016" w:rsidRPr="00603DA9" w:rsidRDefault="00E55016" w:rsidP="00E55016">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prac społecznie użytecznych,</w:t>
      </w:r>
    </w:p>
    <w:p w14:paraId="36FFD7DD" w14:textId="77777777" w:rsidR="00BF795B" w:rsidRPr="00603DA9" w:rsidRDefault="00BF795B" w:rsidP="00BF795B">
      <w:pPr>
        <w:pStyle w:val="Akapitzlist"/>
        <w:numPr>
          <w:ilvl w:val="0"/>
          <w:numId w:val="3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współpraca podmiotów z organizacjami pozarządowymi działającymi na rzecz osób</w:t>
      </w:r>
    </w:p>
    <w:p w14:paraId="1008FA1A" w14:textId="77777777" w:rsidR="00BF795B" w:rsidRPr="00603DA9" w:rsidRDefault="00BF795B" w:rsidP="00BF795B">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pozostających w trudnej sytuacji życiowej,</w:t>
      </w:r>
    </w:p>
    <w:p w14:paraId="25150985" w14:textId="77777777" w:rsidR="00BF795B" w:rsidRPr="00603DA9" w:rsidRDefault="00BF795B" w:rsidP="00BF795B">
      <w:pPr>
        <w:pStyle w:val="Akapitzlist"/>
        <w:numPr>
          <w:ilvl w:val="0"/>
          <w:numId w:val="3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podczas godzin wychowawczych warsztatów na temat komunikacji interpersonalnej, rozwiązywania konfliktów bez przemocy oraz informowanie uczniów                             o różnych możliwościach uzyskania wsparcia w przypadku trudnej sytuacji,</w:t>
      </w:r>
    </w:p>
    <w:p w14:paraId="331AF781" w14:textId="77777777" w:rsidR="00BF795B" w:rsidRPr="00603DA9" w:rsidRDefault="00BF795B" w:rsidP="00BF795B">
      <w:pPr>
        <w:pStyle w:val="Akapitzlist"/>
        <w:numPr>
          <w:ilvl w:val="0"/>
          <w:numId w:val="31"/>
        </w:numPr>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 xml:space="preserve">interwencje dotyczące znalezienie miejsca zamieszkania, uzyskania pomocy finansowej                             i materialnej po zwolnieniu osadzonych z Zakładu Karnego - współpraca                                       ze Stowarzyszeniem Samopomocowym Abakus w Łodzi, Fundacją </w:t>
      </w:r>
      <w:proofErr w:type="spellStart"/>
      <w:r w:rsidRPr="00603DA9">
        <w:rPr>
          <w:rFonts w:ascii="Times New Roman" w:hAnsi="Times New Roman" w:cs="Times New Roman"/>
          <w:bCs/>
          <w:iCs/>
          <w:sz w:val="24"/>
          <w:szCs w:val="24"/>
        </w:rPr>
        <w:t>Dies</w:t>
      </w:r>
      <w:proofErr w:type="spellEnd"/>
      <w:r w:rsidRPr="00603DA9">
        <w:rPr>
          <w:rFonts w:ascii="Times New Roman" w:hAnsi="Times New Roman" w:cs="Times New Roman"/>
          <w:bCs/>
          <w:iCs/>
          <w:sz w:val="24"/>
          <w:szCs w:val="24"/>
        </w:rPr>
        <w:t xml:space="preserve"> </w:t>
      </w:r>
      <w:proofErr w:type="spellStart"/>
      <w:r w:rsidRPr="00603DA9">
        <w:rPr>
          <w:rFonts w:ascii="Times New Roman" w:hAnsi="Times New Roman" w:cs="Times New Roman"/>
          <w:bCs/>
          <w:iCs/>
          <w:sz w:val="24"/>
          <w:szCs w:val="24"/>
        </w:rPr>
        <w:t>Mei</w:t>
      </w:r>
      <w:proofErr w:type="spellEnd"/>
      <w:r w:rsidRPr="00603DA9">
        <w:rPr>
          <w:rFonts w:ascii="Times New Roman" w:hAnsi="Times New Roman" w:cs="Times New Roman"/>
          <w:bCs/>
          <w:iCs/>
          <w:sz w:val="24"/>
          <w:szCs w:val="24"/>
        </w:rPr>
        <w:t xml:space="preserve"> z Łodzi, Stowarzyszeniem </w:t>
      </w:r>
      <w:proofErr w:type="spellStart"/>
      <w:r w:rsidRPr="00603DA9">
        <w:rPr>
          <w:rFonts w:ascii="Times New Roman" w:hAnsi="Times New Roman" w:cs="Times New Roman"/>
          <w:bCs/>
          <w:iCs/>
          <w:sz w:val="24"/>
          <w:szCs w:val="24"/>
        </w:rPr>
        <w:t>Postis</w:t>
      </w:r>
      <w:proofErr w:type="spellEnd"/>
      <w:r w:rsidRPr="00603DA9">
        <w:rPr>
          <w:rFonts w:ascii="Times New Roman" w:hAnsi="Times New Roman" w:cs="Times New Roman"/>
          <w:bCs/>
          <w:iCs/>
          <w:sz w:val="24"/>
          <w:szCs w:val="24"/>
        </w:rPr>
        <w:t xml:space="preserve"> z Lublina,</w:t>
      </w:r>
    </w:p>
    <w:p w14:paraId="2C95CE94" w14:textId="77777777" w:rsidR="00BF795B" w:rsidRPr="00603DA9" w:rsidRDefault="00BF795B" w:rsidP="00BF795B">
      <w:pPr>
        <w:pStyle w:val="Akapitzlist"/>
        <w:numPr>
          <w:ilvl w:val="0"/>
          <w:numId w:val="31"/>
        </w:numPr>
        <w:spacing w:after="0" w:line="360" w:lineRule="auto"/>
        <w:ind w:left="714" w:hanging="357"/>
        <w:jc w:val="both"/>
        <w:rPr>
          <w:rFonts w:ascii="Times New Roman" w:hAnsi="Times New Roman" w:cs="Times New Roman"/>
          <w:bCs/>
          <w:iCs/>
          <w:sz w:val="24"/>
          <w:szCs w:val="24"/>
        </w:rPr>
      </w:pPr>
      <w:r w:rsidRPr="00603DA9">
        <w:rPr>
          <w:rFonts w:ascii="Times New Roman" w:hAnsi="Times New Roman" w:cs="Times New Roman"/>
          <w:sz w:val="24"/>
          <w:szCs w:val="24"/>
        </w:rPr>
        <w:t>stała, bezpłatna oferta wsparcia psychologiczno-pedagogiczno-logopedycznego,</w:t>
      </w:r>
    </w:p>
    <w:p w14:paraId="0A22DEE2" w14:textId="77777777" w:rsidR="00BF795B" w:rsidRPr="00603DA9" w:rsidRDefault="00BF795B" w:rsidP="00BF795B">
      <w:pPr>
        <w:pStyle w:val="Tekstpodstawowy"/>
        <w:numPr>
          <w:ilvl w:val="0"/>
          <w:numId w:val="31"/>
        </w:numPr>
        <w:suppressAutoHyphens w:val="0"/>
        <w:spacing w:after="0" w:line="360" w:lineRule="auto"/>
        <w:ind w:left="714" w:hanging="357"/>
        <w:jc w:val="both"/>
      </w:pPr>
      <w:r w:rsidRPr="00603DA9">
        <w:t>pomoc dzieciom w odrabianiu lekcji w celu wyrównywania szans edukacyjnych                         (w ramach działania świetlic – również środowiskowych),</w:t>
      </w:r>
    </w:p>
    <w:p w14:paraId="76CD32C7" w14:textId="77777777" w:rsidR="00BF795B" w:rsidRPr="00603DA9" w:rsidRDefault="00BF795B" w:rsidP="00BF795B">
      <w:pPr>
        <w:pStyle w:val="Tekstpodstawowy"/>
        <w:numPr>
          <w:ilvl w:val="0"/>
          <w:numId w:val="31"/>
        </w:numPr>
        <w:suppressAutoHyphens w:val="0"/>
        <w:spacing w:after="0" w:line="360" w:lineRule="auto"/>
        <w:ind w:left="714" w:hanging="357"/>
        <w:jc w:val="both"/>
      </w:pPr>
      <w:r w:rsidRPr="00603DA9">
        <w:lastRenderedPageBreak/>
        <w:t>możliwości skorzystania z pożyczki z Funduszu Samopomocy Członkowskiej Sieradzkiej Spółdzielni Mieszkaniowej – propagowanie tej formy wsparcia,</w:t>
      </w:r>
    </w:p>
    <w:p w14:paraId="7A6347C2" w14:textId="7E188411" w:rsidR="00BF0A9F" w:rsidRPr="00603DA9" w:rsidRDefault="006271DB">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zajęć nauki języków obcych, umożliwiających znalezienie pracy na rynku europejskim,</w:t>
      </w:r>
    </w:p>
    <w:p w14:paraId="15620369" w14:textId="2977523A" w:rsidR="00BF0A9F" w:rsidRPr="00603DA9" w:rsidRDefault="006271DB" w:rsidP="00041F49">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wszechstronne wsparcie specjalistyczne</w:t>
      </w:r>
      <w:r w:rsidR="00041F49" w:rsidRPr="00603DA9">
        <w:rPr>
          <w:rFonts w:ascii="Times New Roman" w:hAnsi="Times New Roman" w:cs="Times New Roman"/>
          <w:sz w:val="24"/>
          <w:szCs w:val="24"/>
        </w:rPr>
        <w:t xml:space="preserve">, w tym </w:t>
      </w:r>
      <w:r w:rsidR="00BF0A9F" w:rsidRPr="00603DA9">
        <w:rPr>
          <w:rFonts w:ascii="Times New Roman" w:hAnsi="Times New Roman" w:cs="Times New Roman"/>
          <w:sz w:val="24"/>
          <w:szCs w:val="24"/>
        </w:rPr>
        <w:t>stała pomoc dydaktyczn</w:t>
      </w:r>
      <w:r w:rsidRPr="00603DA9">
        <w:rPr>
          <w:rFonts w:ascii="Times New Roman" w:hAnsi="Times New Roman" w:cs="Times New Roman"/>
          <w:sz w:val="24"/>
          <w:szCs w:val="24"/>
        </w:rPr>
        <w:t xml:space="preserve">a, </w:t>
      </w:r>
      <w:r w:rsidR="00BF0A9F" w:rsidRPr="00603DA9">
        <w:rPr>
          <w:rFonts w:ascii="Times New Roman" w:hAnsi="Times New Roman" w:cs="Times New Roman"/>
          <w:sz w:val="24"/>
          <w:szCs w:val="24"/>
        </w:rPr>
        <w:t>wychowawcza,</w:t>
      </w:r>
      <w:r w:rsidRPr="00603DA9">
        <w:rPr>
          <w:rFonts w:ascii="Times New Roman" w:hAnsi="Times New Roman" w:cs="Times New Roman"/>
          <w:sz w:val="24"/>
          <w:szCs w:val="24"/>
        </w:rPr>
        <w:t xml:space="preserve"> wyrównująca braki edukacyjne</w:t>
      </w:r>
    </w:p>
    <w:p w14:paraId="320B0262" w14:textId="71ACA366" w:rsidR="00BF0A9F" w:rsidRPr="00603DA9" w:rsidRDefault="00BF0A9F">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wypożycz</w:t>
      </w:r>
      <w:r w:rsidR="00995541" w:rsidRPr="00603DA9">
        <w:rPr>
          <w:rFonts w:ascii="Times New Roman" w:hAnsi="Times New Roman" w:cs="Times New Roman"/>
          <w:sz w:val="24"/>
          <w:szCs w:val="24"/>
        </w:rPr>
        <w:t>a</w:t>
      </w:r>
      <w:r w:rsidRPr="00603DA9">
        <w:rPr>
          <w:rFonts w:ascii="Times New Roman" w:hAnsi="Times New Roman" w:cs="Times New Roman"/>
          <w:sz w:val="24"/>
          <w:szCs w:val="24"/>
        </w:rPr>
        <w:t>ni</w:t>
      </w:r>
      <w:r w:rsidR="006271DB" w:rsidRPr="00603DA9">
        <w:rPr>
          <w:rFonts w:ascii="Times New Roman" w:hAnsi="Times New Roman" w:cs="Times New Roman"/>
          <w:sz w:val="24"/>
          <w:szCs w:val="24"/>
        </w:rPr>
        <w:t>e</w:t>
      </w:r>
      <w:r w:rsidRPr="00603DA9">
        <w:rPr>
          <w:rFonts w:ascii="Times New Roman" w:hAnsi="Times New Roman" w:cs="Times New Roman"/>
          <w:sz w:val="24"/>
          <w:szCs w:val="24"/>
        </w:rPr>
        <w:t xml:space="preserve"> podręczników,</w:t>
      </w:r>
    </w:p>
    <w:p w14:paraId="51688BFF" w14:textId="017469AA" w:rsidR="00BF0A9F" w:rsidRPr="00603DA9" w:rsidRDefault="0095070D">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promocja oferty lokalnych instytucji wspierających, </w:t>
      </w:r>
      <w:r w:rsidR="00BF0A9F" w:rsidRPr="00603DA9">
        <w:rPr>
          <w:rFonts w:ascii="Times New Roman" w:hAnsi="Times New Roman" w:cs="Times New Roman"/>
          <w:sz w:val="24"/>
          <w:szCs w:val="24"/>
        </w:rPr>
        <w:t xml:space="preserve">motywowanie do korzystania z </w:t>
      </w:r>
      <w:r w:rsidRPr="00603DA9">
        <w:rPr>
          <w:rFonts w:ascii="Times New Roman" w:hAnsi="Times New Roman" w:cs="Times New Roman"/>
          <w:sz w:val="24"/>
          <w:szCs w:val="24"/>
        </w:rPr>
        <w:t>niej</w:t>
      </w:r>
      <w:r w:rsidR="00995541" w:rsidRPr="00603DA9">
        <w:rPr>
          <w:rFonts w:ascii="Times New Roman" w:hAnsi="Times New Roman" w:cs="Times New Roman"/>
          <w:sz w:val="24"/>
          <w:szCs w:val="24"/>
        </w:rPr>
        <w:t xml:space="preserve"> </w:t>
      </w:r>
      <w:r w:rsidR="003C304B" w:rsidRPr="00603DA9">
        <w:rPr>
          <w:rFonts w:ascii="Times New Roman" w:hAnsi="Times New Roman" w:cs="Times New Roman"/>
          <w:sz w:val="24"/>
          <w:szCs w:val="24"/>
        </w:rPr>
        <w:t xml:space="preserve">              </w:t>
      </w:r>
      <w:r w:rsidR="00995541" w:rsidRPr="00603DA9">
        <w:rPr>
          <w:rFonts w:ascii="Times New Roman" w:hAnsi="Times New Roman" w:cs="Times New Roman"/>
          <w:sz w:val="24"/>
          <w:szCs w:val="24"/>
        </w:rPr>
        <w:t>(</w:t>
      </w:r>
      <w:r w:rsidR="002A4795" w:rsidRPr="00603DA9">
        <w:rPr>
          <w:rFonts w:ascii="Times New Roman" w:hAnsi="Times New Roman" w:cs="Times New Roman"/>
          <w:sz w:val="24"/>
          <w:szCs w:val="24"/>
        </w:rPr>
        <w:t xml:space="preserve">m.in. </w:t>
      </w:r>
      <w:r w:rsidR="00995541" w:rsidRPr="00603DA9">
        <w:rPr>
          <w:rFonts w:ascii="Times New Roman" w:hAnsi="Times New Roman" w:cs="Times New Roman"/>
          <w:sz w:val="24"/>
          <w:szCs w:val="24"/>
        </w:rPr>
        <w:t>pomoc finansowa, rzeczowa, usługowa, psychologiczna,</w:t>
      </w:r>
      <w:r w:rsidR="004C4FCE" w:rsidRPr="00603DA9">
        <w:rPr>
          <w:rFonts w:ascii="Times New Roman" w:hAnsi="Times New Roman" w:cs="Times New Roman"/>
          <w:sz w:val="24"/>
          <w:szCs w:val="24"/>
        </w:rPr>
        <w:t xml:space="preserve"> logopedyczna,</w:t>
      </w:r>
      <w:r w:rsidR="00995541" w:rsidRPr="00603DA9">
        <w:rPr>
          <w:rFonts w:ascii="Times New Roman" w:hAnsi="Times New Roman" w:cs="Times New Roman"/>
          <w:sz w:val="24"/>
          <w:szCs w:val="24"/>
        </w:rPr>
        <w:t xml:space="preserve"> prawna</w:t>
      </w:r>
      <w:r w:rsidR="003B74E2" w:rsidRPr="00603DA9">
        <w:rPr>
          <w:rFonts w:ascii="Times New Roman" w:hAnsi="Times New Roman" w:cs="Times New Roman"/>
          <w:sz w:val="24"/>
          <w:szCs w:val="24"/>
        </w:rPr>
        <w:t>, socjalna</w:t>
      </w:r>
      <w:r w:rsidR="002A4795" w:rsidRPr="00603DA9">
        <w:rPr>
          <w:rFonts w:ascii="Times New Roman" w:hAnsi="Times New Roman" w:cs="Times New Roman"/>
          <w:sz w:val="24"/>
          <w:szCs w:val="24"/>
        </w:rPr>
        <w:t>, opiekuńcza, wychowawcza</w:t>
      </w:r>
      <w:r w:rsidR="00995541" w:rsidRPr="00603DA9">
        <w:rPr>
          <w:rFonts w:ascii="Times New Roman" w:hAnsi="Times New Roman" w:cs="Times New Roman"/>
          <w:sz w:val="24"/>
          <w:szCs w:val="24"/>
        </w:rPr>
        <w:t>)</w:t>
      </w:r>
      <w:r w:rsidR="00BF0A9F" w:rsidRPr="00603DA9">
        <w:rPr>
          <w:rFonts w:ascii="Times New Roman" w:hAnsi="Times New Roman" w:cs="Times New Roman"/>
          <w:sz w:val="24"/>
          <w:szCs w:val="24"/>
        </w:rPr>
        <w:t>,</w:t>
      </w:r>
    </w:p>
    <w:p w14:paraId="32CF97DE" w14:textId="54CFD2C0" w:rsidR="00BF0A9F" w:rsidRPr="00603DA9" w:rsidRDefault="00BF0A9F">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objęcie </w:t>
      </w:r>
      <w:r w:rsidR="00511943" w:rsidRPr="00603DA9">
        <w:rPr>
          <w:rFonts w:ascii="Times New Roman" w:hAnsi="Times New Roman" w:cs="Times New Roman"/>
          <w:sz w:val="24"/>
          <w:szCs w:val="24"/>
        </w:rPr>
        <w:t xml:space="preserve">osób </w:t>
      </w:r>
      <w:r w:rsidRPr="00603DA9">
        <w:rPr>
          <w:rFonts w:ascii="Times New Roman" w:hAnsi="Times New Roman" w:cs="Times New Roman"/>
          <w:sz w:val="24"/>
          <w:szCs w:val="24"/>
        </w:rPr>
        <w:t>ubezpieczeniem zdrowotnym,</w:t>
      </w:r>
    </w:p>
    <w:p w14:paraId="248D996B" w14:textId="07DAD168" w:rsidR="00BF0A9F" w:rsidRPr="00603DA9" w:rsidRDefault="00BF0A9F">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przyznawanie lokali socjalnych,</w:t>
      </w:r>
    </w:p>
    <w:p w14:paraId="67436FB1" w14:textId="4FA438BF" w:rsidR="00BF0A9F" w:rsidRPr="00603DA9" w:rsidRDefault="00BF0A9F">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pomoc w znalezieniu miejsca zamieszkania,</w:t>
      </w:r>
    </w:p>
    <w:p w14:paraId="0FA7139E" w14:textId="77777777" w:rsidR="00431CD4" w:rsidRPr="00603DA9" w:rsidRDefault="00431CD4" w:rsidP="00431CD4">
      <w:pPr>
        <w:pStyle w:val="Akapitzlist"/>
        <w:numPr>
          <w:ilvl w:val="0"/>
          <w:numId w:val="3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współpraca podmiotów z organizacjami pozarządowymi działającymi na rzecz osób</w:t>
      </w:r>
    </w:p>
    <w:p w14:paraId="17A841F5" w14:textId="77777777" w:rsidR="00431CD4" w:rsidRPr="00603DA9" w:rsidRDefault="00431CD4" w:rsidP="00431CD4">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pozostających w trudnej sytuacji życiowej,</w:t>
      </w:r>
    </w:p>
    <w:p w14:paraId="1E6AAE64" w14:textId="77777777" w:rsidR="00431CD4" w:rsidRPr="00603DA9" w:rsidRDefault="00431CD4" w:rsidP="00431CD4">
      <w:pPr>
        <w:pStyle w:val="Akapitzlist"/>
        <w:numPr>
          <w:ilvl w:val="0"/>
          <w:numId w:val="5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organizacja prac społecznie użytecznych,</w:t>
      </w:r>
    </w:p>
    <w:p w14:paraId="7DB0E2F4" w14:textId="77777777" w:rsidR="00431CD4" w:rsidRPr="00603DA9" w:rsidRDefault="00431CD4" w:rsidP="00431CD4">
      <w:pPr>
        <w:pStyle w:val="Akapitzlist"/>
        <w:numPr>
          <w:ilvl w:val="0"/>
          <w:numId w:val="3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 podczas godzin wychowawczych warsztatów na temat komunikacji interpersonalnej, rozwiązywania konfliktów bez przemocy oraz informowanie uczniów                             o różnych możliwościach uzyskania wsparcia w przypadku trudnej sytuacji,</w:t>
      </w:r>
    </w:p>
    <w:p w14:paraId="05FFA66D" w14:textId="77777777" w:rsidR="00431CD4" w:rsidRPr="00603DA9" w:rsidRDefault="00431CD4" w:rsidP="00431CD4">
      <w:pPr>
        <w:pStyle w:val="Akapitzlist"/>
        <w:numPr>
          <w:ilvl w:val="0"/>
          <w:numId w:val="31"/>
        </w:numPr>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 xml:space="preserve">interwencje dotyczące znalezienie miejsca zamieszkania, uzyskania pomocy finansowej                             i materialnej po zwolnieniu osadzonych z Zakładu Karnego - współpraca                                       ze Stowarzyszeniem Samopomocowym Abakus w Łodzi, Fundacją </w:t>
      </w:r>
      <w:proofErr w:type="spellStart"/>
      <w:r w:rsidRPr="00603DA9">
        <w:rPr>
          <w:rFonts w:ascii="Times New Roman" w:hAnsi="Times New Roman" w:cs="Times New Roman"/>
          <w:bCs/>
          <w:iCs/>
          <w:sz w:val="24"/>
          <w:szCs w:val="24"/>
        </w:rPr>
        <w:t>Dies</w:t>
      </w:r>
      <w:proofErr w:type="spellEnd"/>
      <w:r w:rsidRPr="00603DA9">
        <w:rPr>
          <w:rFonts w:ascii="Times New Roman" w:hAnsi="Times New Roman" w:cs="Times New Roman"/>
          <w:bCs/>
          <w:iCs/>
          <w:sz w:val="24"/>
          <w:szCs w:val="24"/>
        </w:rPr>
        <w:t xml:space="preserve"> </w:t>
      </w:r>
      <w:proofErr w:type="spellStart"/>
      <w:r w:rsidRPr="00603DA9">
        <w:rPr>
          <w:rFonts w:ascii="Times New Roman" w:hAnsi="Times New Roman" w:cs="Times New Roman"/>
          <w:bCs/>
          <w:iCs/>
          <w:sz w:val="24"/>
          <w:szCs w:val="24"/>
        </w:rPr>
        <w:t>Mei</w:t>
      </w:r>
      <w:proofErr w:type="spellEnd"/>
      <w:r w:rsidRPr="00603DA9">
        <w:rPr>
          <w:rFonts w:ascii="Times New Roman" w:hAnsi="Times New Roman" w:cs="Times New Roman"/>
          <w:bCs/>
          <w:iCs/>
          <w:sz w:val="24"/>
          <w:szCs w:val="24"/>
        </w:rPr>
        <w:t xml:space="preserve"> z Łodzi, Stowarzyszeniem </w:t>
      </w:r>
      <w:proofErr w:type="spellStart"/>
      <w:r w:rsidRPr="00603DA9">
        <w:rPr>
          <w:rFonts w:ascii="Times New Roman" w:hAnsi="Times New Roman" w:cs="Times New Roman"/>
          <w:bCs/>
          <w:iCs/>
          <w:sz w:val="24"/>
          <w:szCs w:val="24"/>
        </w:rPr>
        <w:t>Postis</w:t>
      </w:r>
      <w:proofErr w:type="spellEnd"/>
      <w:r w:rsidRPr="00603DA9">
        <w:rPr>
          <w:rFonts w:ascii="Times New Roman" w:hAnsi="Times New Roman" w:cs="Times New Roman"/>
          <w:bCs/>
          <w:iCs/>
          <w:sz w:val="24"/>
          <w:szCs w:val="24"/>
        </w:rPr>
        <w:t xml:space="preserve"> z Lublina,</w:t>
      </w:r>
    </w:p>
    <w:p w14:paraId="11A0C0EC" w14:textId="77777777" w:rsidR="00431CD4" w:rsidRPr="00603DA9" w:rsidRDefault="00431CD4" w:rsidP="00431CD4">
      <w:pPr>
        <w:pStyle w:val="Akapitzlist"/>
        <w:numPr>
          <w:ilvl w:val="0"/>
          <w:numId w:val="31"/>
        </w:numPr>
        <w:suppressAutoHyphens/>
        <w:snapToGrid w:val="0"/>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promocja lokalnej oferty wsparcia dla osób w trudnej sytuacji, motywowanie                             do skorzystania z niej, </w:t>
      </w:r>
    </w:p>
    <w:p w14:paraId="63BA0E45" w14:textId="77777777" w:rsidR="00431CD4" w:rsidRPr="00603DA9" w:rsidRDefault="00431CD4" w:rsidP="00431CD4">
      <w:pPr>
        <w:pStyle w:val="Tekstpodstawowy"/>
        <w:numPr>
          <w:ilvl w:val="0"/>
          <w:numId w:val="31"/>
        </w:numPr>
        <w:suppressAutoHyphens w:val="0"/>
        <w:spacing w:after="0" w:line="360" w:lineRule="auto"/>
        <w:ind w:left="714" w:hanging="357"/>
        <w:jc w:val="both"/>
      </w:pPr>
      <w:r w:rsidRPr="00603DA9">
        <w:t>możliwości skorzystania z pożyczki z Funduszu Samopomocy Członkowskiej Sieradzkiej Spółdzielni Mieszkaniowej – propagowanie tej formy wsparcia,</w:t>
      </w:r>
    </w:p>
    <w:p w14:paraId="60A5973D" w14:textId="61FFF1A6" w:rsidR="00D25BB2" w:rsidRPr="00603DA9" w:rsidRDefault="00461B2E" w:rsidP="00D25BB2">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przeprowadzenie akcji społecznych, charytatywnych, działalności </w:t>
      </w:r>
      <w:proofErr w:type="spellStart"/>
      <w:r w:rsidRPr="00603DA9">
        <w:rPr>
          <w:rFonts w:ascii="Times New Roman" w:hAnsi="Times New Roman" w:cs="Times New Roman"/>
          <w:sz w:val="24"/>
          <w:szCs w:val="24"/>
        </w:rPr>
        <w:t>wolontarystycznych</w:t>
      </w:r>
      <w:proofErr w:type="spellEnd"/>
      <w:r w:rsidR="00D25BB2" w:rsidRPr="00603DA9">
        <w:rPr>
          <w:rFonts w:ascii="Times New Roman" w:hAnsi="Times New Roman" w:cs="Times New Roman"/>
          <w:sz w:val="24"/>
          <w:szCs w:val="24"/>
        </w:rPr>
        <w:t xml:space="preserve"> (np. zorganizowanie Ciepłego posiłku dla każdego na sieradzkim Rynku w święto Trzech Króli, zbiórki  żywności  w marketach spożywczych na  rzecz  osób  ubogich, </w:t>
      </w:r>
      <w:r w:rsidR="00324C41" w:rsidRPr="00603DA9">
        <w:rPr>
          <w:rFonts w:ascii="Times New Roman" w:hAnsi="Times New Roman" w:cs="Times New Roman"/>
          <w:sz w:val="24"/>
          <w:szCs w:val="24"/>
        </w:rPr>
        <w:t>ufundowanie</w:t>
      </w:r>
      <w:r w:rsidR="00D25BB2" w:rsidRPr="00603DA9">
        <w:rPr>
          <w:rFonts w:ascii="Times New Roman" w:hAnsi="Times New Roman" w:cs="Times New Roman"/>
          <w:sz w:val="24"/>
          <w:szCs w:val="24"/>
        </w:rPr>
        <w:t xml:space="preserve"> paczek świątecznych</w:t>
      </w:r>
      <w:r w:rsidR="00251FF4" w:rsidRPr="00603DA9">
        <w:rPr>
          <w:rFonts w:ascii="Times New Roman" w:hAnsi="Times New Roman" w:cs="Times New Roman"/>
          <w:sz w:val="24"/>
          <w:szCs w:val="24"/>
        </w:rPr>
        <w:t xml:space="preserve"> – również </w:t>
      </w:r>
      <w:r w:rsidR="00D25BB2" w:rsidRPr="00603DA9">
        <w:rPr>
          <w:rFonts w:ascii="Times New Roman" w:hAnsi="Times New Roman" w:cs="Times New Roman"/>
          <w:sz w:val="24"/>
          <w:szCs w:val="24"/>
        </w:rPr>
        <w:t>działania w obszarze Szlachetnej Paczki),</w:t>
      </w:r>
    </w:p>
    <w:p w14:paraId="754D1D09" w14:textId="0998B15D" w:rsidR="00461B2E" w:rsidRPr="00603DA9" w:rsidRDefault="00461B2E">
      <w:pPr>
        <w:pStyle w:val="Akapitzlist"/>
        <w:numPr>
          <w:ilvl w:val="0"/>
          <w:numId w:val="14"/>
        </w:numPr>
        <w:spacing w:after="0" w:line="360" w:lineRule="auto"/>
        <w:jc w:val="both"/>
        <w:rPr>
          <w:rFonts w:ascii="Times New Roman" w:hAnsi="Times New Roman" w:cs="Times New Roman"/>
          <w:sz w:val="24"/>
          <w:szCs w:val="24"/>
        </w:rPr>
      </w:pPr>
      <w:bookmarkStart w:id="7" w:name="_Hlk130478670"/>
      <w:r w:rsidRPr="00603DA9">
        <w:rPr>
          <w:rFonts w:ascii="Times New Roman" w:hAnsi="Times New Roman" w:cs="Times New Roman"/>
          <w:sz w:val="24"/>
          <w:szCs w:val="24"/>
        </w:rPr>
        <w:lastRenderedPageBreak/>
        <w:t xml:space="preserve">wsparcie w ramach Program „Na codzienne zakupy”, tj. programu pomocy charytatywnej dla osób starszych dotkniętych lub zagrożonych ubóstwem, niedożywieniem, wykluczeniem społecznym, realizowanym przez: </w:t>
      </w:r>
      <w:bookmarkStart w:id="8" w:name="_Hlk130316934"/>
      <w:r w:rsidRPr="00603DA9">
        <w:rPr>
          <w:rFonts w:ascii="Times New Roman" w:hAnsi="Times New Roman" w:cs="Times New Roman"/>
          <w:sz w:val="24"/>
          <w:szCs w:val="24"/>
        </w:rPr>
        <w:t>Caritas Polska</w:t>
      </w:r>
      <w:r w:rsidR="00C11CBB"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i Fundację Biedronki oraz Caritas Diecezjalne i Caritas Archidiecezjalne,</w:t>
      </w:r>
      <w:bookmarkEnd w:id="8"/>
      <w:r w:rsidRPr="00603DA9">
        <w:rPr>
          <w:rFonts w:ascii="Times New Roman" w:hAnsi="Times New Roman" w:cs="Times New Roman"/>
          <w:sz w:val="24"/>
          <w:szCs w:val="24"/>
        </w:rPr>
        <w:tab/>
      </w:r>
    </w:p>
    <w:bookmarkEnd w:id="7"/>
    <w:p w14:paraId="2A5FD9DB" w14:textId="3C560C23" w:rsidR="00461B2E" w:rsidRPr="00603DA9" w:rsidRDefault="00461B2E">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współorganizacja spotkania </w:t>
      </w:r>
      <w:r w:rsidR="000F7062" w:rsidRPr="00603DA9">
        <w:rPr>
          <w:rFonts w:ascii="Times New Roman" w:hAnsi="Times New Roman" w:cs="Times New Roman"/>
          <w:sz w:val="24"/>
          <w:szCs w:val="24"/>
        </w:rPr>
        <w:t>W</w:t>
      </w:r>
      <w:r w:rsidR="00431CD4" w:rsidRPr="00603DA9">
        <w:rPr>
          <w:rFonts w:ascii="Times New Roman" w:hAnsi="Times New Roman" w:cs="Times New Roman"/>
          <w:sz w:val="24"/>
          <w:szCs w:val="24"/>
        </w:rPr>
        <w:t xml:space="preserve">ielkanocnego i </w:t>
      </w:r>
      <w:r w:rsidRPr="00603DA9">
        <w:rPr>
          <w:rFonts w:ascii="Times New Roman" w:hAnsi="Times New Roman" w:cs="Times New Roman"/>
          <w:sz w:val="24"/>
          <w:szCs w:val="24"/>
        </w:rPr>
        <w:t xml:space="preserve">Wigilijnego dla ponad 70 - </w:t>
      </w:r>
      <w:proofErr w:type="spellStart"/>
      <w:r w:rsidRPr="00603DA9">
        <w:rPr>
          <w:rFonts w:ascii="Times New Roman" w:hAnsi="Times New Roman" w:cs="Times New Roman"/>
          <w:sz w:val="24"/>
          <w:szCs w:val="24"/>
        </w:rPr>
        <w:t>ciu</w:t>
      </w:r>
      <w:proofErr w:type="spellEnd"/>
      <w:r w:rsidRPr="00603DA9">
        <w:rPr>
          <w:rFonts w:ascii="Times New Roman" w:hAnsi="Times New Roman" w:cs="Times New Roman"/>
          <w:sz w:val="24"/>
          <w:szCs w:val="24"/>
        </w:rPr>
        <w:t xml:space="preserve"> </w:t>
      </w:r>
      <w:r w:rsidR="00431CD4" w:rsidRPr="00603DA9">
        <w:rPr>
          <w:rFonts w:ascii="Times New Roman" w:hAnsi="Times New Roman" w:cs="Times New Roman"/>
          <w:sz w:val="24"/>
          <w:szCs w:val="24"/>
        </w:rPr>
        <w:t xml:space="preserve">samotnych mieszkańców Sieradza </w:t>
      </w:r>
      <w:r w:rsidRPr="00603DA9">
        <w:rPr>
          <w:rFonts w:ascii="Times New Roman" w:hAnsi="Times New Roman" w:cs="Times New Roman"/>
          <w:sz w:val="24"/>
          <w:szCs w:val="24"/>
        </w:rPr>
        <w:t xml:space="preserve">oraz osób bezdomnych (w tym do </w:t>
      </w:r>
      <w:r w:rsidR="00431CD4" w:rsidRPr="00603DA9">
        <w:rPr>
          <w:rFonts w:ascii="Times New Roman" w:hAnsi="Times New Roman" w:cs="Times New Roman"/>
          <w:sz w:val="24"/>
          <w:szCs w:val="24"/>
        </w:rPr>
        <w:t xml:space="preserve">około </w:t>
      </w:r>
      <w:r w:rsidRPr="00603DA9">
        <w:rPr>
          <w:rFonts w:ascii="Times New Roman" w:hAnsi="Times New Roman" w:cs="Times New Roman"/>
          <w:sz w:val="24"/>
          <w:szCs w:val="24"/>
        </w:rPr>
        <w:t>30 osób chorych, niepełnosprawnych posiłek dostarczono do domu – we współp</w:t>
      </w:r>
      <w:r w:rsidR="00431CD4" w:rsidRPr="00603DA9">
        <w:rPr>
          <w:rFonts w:ascii="Times New Roman" w:hAnsi="Times New Roman" w:cs="Times New Roman"/>
          <w:sz w:val="24"/>
          <w:szCs w:val="24"/>
        </w:rPr>
        <w:t>racy z Fundacją Usług Lokalnych</w:t>
      </w:r>
      <w:r w:rsidRPr="00603DA9">
        <w:rPr>
          <w:rFonts w:ascii="Times New Roman" w:hAnsi="Times New Roman" w:cs="Times New Roman"/>
          <w:sz w:val="24"/>
          <w:szCs w:val="24"/>
        </w:rPr>
        <w:t xml:space="preserve"> Pabianicach),</w:t>
      </w:r>
    </w:p>
    <w:p w14:paraId="780561FD" w14:textId="419C6569" w:rsidR="00461B2E" w:rsidRPr="00603DA9" w:rsidRDefault="00461B2E">
      <w:pPr>
        <w:pStyle w:val="Akapitzlist"/>
        <w:numPr>
          <w:ilvl w:val="0"/>
          <w:numId w:val="14"/>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współpraca z podmiotami spoza Sieradza w zakresie udzielania schronienia                   (Fundacja „Metamorfoza” w Feliksowie, Stowarzyszenie MONAR Schronisko </w:t>
      </w:r>
      <w:r w:rsidR="00F97712" w:rsidRPr="00603DA9">
        <w:rPr>
          <w:rFonts w:ascii="Times New Roman" w:hAnsi="Times New Roman" w:cs="Times New Roman"/>
          <w:sz w:val="24"/>
          <w:szCs w:val="24"/>
        </w:rPr>
        <w:t xml:space="preserve">                         </w:t>
      </w:r>
      <w:r w:rsidR="00013D9A" w:rsidRPr="00603DA9">
        <w:rPr>
          <w:rFonts w:ascii="Times New Roman" w:hAnsi="Times New Roman" w:cs="Times New Roman"/>
          <w:sz w:val="24"/>
          <w:szCs w:val="24"/>
        </w:rPr>
        <w:t>d</w:t>
      </w:r>
      <w:r w:rsidRPr="00603DA9">
        <w:rPr>
          <w:rFonts w:ascii="Times New Roman" w:hAnsi="Times New Roman" w:cs="Times New Roman"/>
          <w:sz w:val="24"/>
          <w:szCs w:val="24"/>
        </w:rPr>
        <w:t xml:space="preserve">la Osób Bezdomnych MARKOT w </w:t>
      </w:r>
      <w:proofErr w:type="spellStart"/>
      <w:r w:rsidRPr="00603DA9">
        <w:rPr>
          <w:rFonts w:ascii="Times New Roman" w:hAnsi="Times New Roman" w:cs="Times New Roman"/>
          <w:sz w:val="24"/>
          <w:szCs w:val="24"/>
        </w:rPr>
        <w:t>Maleni</w:t>
      </w:r>
      <w:proofErr w:type="spellEnd"/>
      <w:r w:rsidRPr="00603DA9">
        <w:rPr>
          <w:rFonts w:ascii="Times New Roman" w:hAnsi="Times New Roman" w:cs="Times New Roman"/>
          <w:sz w:val="24"/>
          <w:szCs w:val="24"/>
        </w:rPr>
        <w:t>, -  z pomocy skorzystało 10 osób</w:t>
      </w:r>
      <w:r w:rsidR="007817AE" w:rsidRPr="00603DA9">
        <w:rPr>
          <w:rFonts w:ascii="Times New Roman" w:hAnsi="Times New Roman" w:cs="Times New Roman"/>
          <w:sz w:val="24"/>
          <w:szCs w:val="24"/>
        </w:rPr>
        <w:t>.</w:t>
      </w:r>
    </w:p>
    <w:p w14:paraId="2C0DE917" w14:textId="3BE47537" w:rsidR="00C263F3" w:rsidRPr="00603DA9" w:rsidRDefault="002A09E1" w:rsidP="00C263F3">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Realizatorzy w obszarze danego celu:</w:t>
      </w:r>
      <w:r w:rsidRPr="00603DA9">
        <w:rPr>
          <w:rFonts w:ascii="Times New Roman" w:hAnsi="Times New Roman" w:cs="Times New Roman"/>
          <w:sz w:val="24"/>
          <w:szCs w:val="24"/>
        </w:rPr>
        <w:t xml:space="preserve"> </w:t>
      </w:r>
      <w:r w:rsidR="00C263F3" w:rsidRPr="00603DA9">
        <w:rPr>
          <w:rFonts w:ascii="Times New Roman" w:hAnsi="Times New Roman" w:cs="Times New Roman"/>
          <w:sz w:val="24"/>
          <w:szCs w:val="24"/>
        </w:rPr>
        <w:t xml:space="preserve">Urząd Miasta Sieradz, </w:t>
      </w:r>
      <w:r w:rsidR="00D232D3" w:rsidRPr="00603DA9">
        <w:rPr>
          <w:rFonts w:ascii="Times New Roman" w:hAnsi="Times New Roman" w:cs="Times New Roman"/>
          <w:sz w:val="24"/>
          <w:szCs w:val="24"/>
        </w:rPr>
        <w:t xml:space="preserve">MOPS, Powiatowy Urząd Pracy, </w:t>
      </w:r>
      <w:r w:rsidR="00C263F3" w:rsidRPr="00603DA9">
        <w:rPr>
          <w:rFonts w:ascii="Times New Roman" w:hAnsi="Times New Roman" w:cs="Times New Roman"/>
          <w:sz w:val="24"/>
          <w:szCs w:val="24"/>
        </w:rPr>
        <w:t>organizacje pozarządowe</w:t>
      </w:r>
      <w:r w:rsidR="00D232D3" w:rsidRPr="00603DA9">
        <w:rPr>
          <w:rFonts w:ascii="Times New Roman" w:hAnsi="Times New Roman" w:cs="Times New Roman"/>
          <w:sz w:val="24"/>
          <w:szCs w:val="24"/>
        </w:rPr>
        <w:t xml:space="preserve"> (w tym Polski Komitet Pomocy Społecznej</w:t>
      </w:r>
      <w:r w:rsidR="00DA46DA" w:rsidRPr="00603DA9">
        <w:rPr>
          <w:rFonts w:ascii="Times New Roman" w:hAnsi="Times New Roman" w:cs="Times New Roman"/>
          <w:sz w:val="24"/>
          <w:szCs w:val="24"/>
        </w:rPr>
        <w:t>)</w:t>
      </w:r>
      <w:r w:rsidR="00C263F3" w:rsidRPr="00603DA9">
        <w:rPr>
          <w:rFonts w:ascii="Times New Roman" w:hAnsi="Times New Roman" w:cs="Times New Roman"/>
          <w:sz w:val="24"/>
          <w:szCs w:val="24"/>
        </w:rPr>
        <w:t xml:space="preserve">, </w:t>
      </w:r>
      <w:r w:rsidR="00DA46DA" w:rsidRPr="00603DA9">
        <w:rPr>
          <w:rFonts w:ascii="Times New Roman" w:hAnsi="Times New Roman" w:cs="Times New Roman"/>
          <w:sz w:val="24"/>
          <w:szCs w:val="24"/>
        </w:rPr>
        <w:t xml:space="preserve">podmioty prowadzące świetlice środowiskowe, </w:t>
      </w:r>
      <w:r w:rsidR="00C263F3" w:rsidRPr="00603DA9">
        <w:rPr>
          <w:rFonts w:ascii="Times New Roman" w:hAnsi="Times New Roman" w:cs="Times New Roman"/>
          <w:sz w:val="24"/>
          <w:szCs w:val="24"/>
        </w:rPr>
        <w:t>placówki oświatowe, biblioteki, Sieradzkie Centrum Kultury, Miejski Ośrodek Sportu i Rekreacji</w:t>
      </w:r>
      <w:r w:rsidR="00EA706C" w:rsidRPr="00603DA9">
        <w:rPr>
          <w:rFonts w:ascii="Times New Roman" w:hAnsi="Times New Roman" w:cs="Times New Roman"/>
          <w:sz w:val="24"/>
          <w:szCs w:val="24"/>
        </w:rPr>
        <w:t>, Fundacja Przechowalnia Kultury, Caritas Polska, Fundacja Biedronka, Caritas Diecezjalna i Caritas Archidiecezjalna,</w:t>
      </w:r>
      <w:r w:rsidR="00494608" w:rsidRPr="00603DA9">
        <w:rPr>
          <w:rFonts w:ascii="Times New Roman" w:hAnsi="Times New Roman" w:cs="Times New Roman"/>
          <w:sz w:val="24"/>
          <w:szCs w:val="24"/>
        </w:rPr>
        <w:t xml:space="preserve"> </w:t>
      </w:r>
      <w:r w:rsidR="00033037" w:rsidRPr="00603DA9">
        <w:rPr>
          <w:rFonts w:ascii="Times New Roman" w:hAnsi="Times New Roman" w:cs="Times New Roman"/>
          <w:sz w:val="24"/>
          <w:szCs w:val="24"/>
        </w:rPr>
        <w:t xml:space="preserve">Stowarzyszenie WIOSNA, </w:t>
      </w:r>
      <w:r w:rsidR="00494608" w:rsidRPr="00603DA9">
        <w:rPr>
          <w:rFonts w:ascii="Times New Roman" w:hAnsi="Times New Roman" w:cs="Times New Roman"/>
          <w:sz w:val="24"/>
          <w:szCs w:val="24"/>
        </w:rPr>
        <w:t>Zakład Karny w Sieradzu</w:t>
      </w:r>
      <w:r w:rsidR="0013268A" w:rsidRPr="00603DA9">
        <w:rPr>
          <w:rFonts w:ascii="Times New Roman" w:hAnsi="Times New Roman" w:cs="Times New Roman"/>
          <w:sz w:val="24"/>
          <w:szCs w:val="24"/>
        </w:rPr>
        <w:t>, Poradnia Psychologiczno- Pedagogiczna</w:t>
      </w:r>
      <w:r w:rsidR="00927DA8" w:rsidRPr="00603DA9">
        <w:rPr>
          <w:rFonts w:ascii="Times New Roman" w:hAnsi="Times New Roman" w:cs="Times New Roman"/>
          <w:sz w:val="24"/>
          <w:szCs w:val="24"/>
        </w:rPr>
        <w:t>, Sieradzka Spółdzielnia Mieszkaniowa</w:t>
      </w:r>
      <w:r w:rsidR="00C00C1B" w:rsidRPr="00603DA9">
        <w:rPr>
          <w:rFonts w:ascii="Times New Roman" w:hAnsi="Times New Roman" w:cs="Times New Roman"/>
          <w:sz w:val="24"/>
          <w:szCs w:val="24"/>
        </w:rPr>
        <w:t>, Towarzystwo Przyjaciół Dzieci</w:t>
      </w:r>
      <w:r w:rsidR="00D232D3" w:rsidRPr="00603DA9">
        <w:rPr>
          <w:rFonts w:ascii="Times New Roman" w:hAnsi="Times New Roman" w:cs="Times New Roman"/>
          <w:sz w:val="24"/>
          <w:szCs w:val="24"/>
        </w:rPr>
        <w:t xml:space="preserve">, </w:t>
      </w:r>
      <w:r w:rsidR="0050649D" w:rsidRPr="00603DA9">
        <w:rPr>
          <w:rFonts w:ascii="Times New Roman" w:hAnsi="Times New Roman" w:cs="Times New Roman"/>
          <w:iCs/>
          <w:sz w:val="24"/>
          <w:szCs w:val="24"/>
        </w:rPr>
        <w:t>Fundacja Usług Lokalnych  w Pabianicach</w:t>
      </w:r>
      <w:r w:rsidR="0050649D" w:rsidRPr="00603DA9">
        <w:rPr>
          <w:rFonts w:ascii="Times New Roman" w:hAnsi="Times New Roman" w:cs="Times New Roman"/>
          <w:sz w:val="24"/>
          <w:szCs w:val="24"/>
        </w:rPr>
        <w:t xml:space="preserve"> ,</w:t>
      </w:r>
      <w:r w:rsidR="00BB68F2" w:rsidRPr="00603DA9">
        <w:rPr>
          <w:rFonts w:ascii="Times New Roman" w:hAnsi="Times New Roman" w:cs="Times New Roman"/>
          <w:sz w:val="24"/>
          <w:szCs w:val="24"/>
        </w:rPr>
        <w:t>wolontariusze, instytucje, prze</w:t>
      </w:r>
      <w:r w:rsidR="00D232D3" w:rsidRPr="00603DA9">
        <w:rPr>
          <w:rFonts w:ascii="Times New Roman" w:hAnsi="Times New Roman" w:cs="Times New Roman"/>
          <w:sz w:val="24"/>
          <w:szCs w:val="24"/>
        </w:rPr>
        <w:t>dsię</w:t>
      </w:r>
      <w:r w:rsidR="0050649D" w:rsidRPr="00603DA9">
        <w:rPr>
          <w:rFonts w:ascii="Times New Roman" w:hAnsi="Times New Roman" w:cs="Times New Roman"/>
          <w:sz w:val="24"/>
          <w:szCs w:val="24"/>
        </w:rPr>
        <w:t xml:space="preserve">biorcy </w:t>
      </w:r>
      <w:r w:rsidR="00D232D3" w:rsidRPr="00603DA9">
        <w:rPr>
          <w:rFonts w:ascii="Times New Roman" w:hAnsi="Times New Roman" w:cs="Times New Roman"/>
          <w:sz w:val="24"/>
          <w:szCs w:val="24"/>
        </w:rPr>
        <w:t>i osoby fizyczne.</w:t>
      </w:r>
    </w:p>
    <w:p w14:paraId="79BB3AFC" w14:textId="77777777" w:rsidR="0009750F"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13</w:t>
      </w:r>
      <w:r w:rsidRPr="00603DA9">
        <w:rPr>
          <w:rFonts w:ascii="Times New Roman" w:hAnsi="Times New Roman" w:cs="Times New Roman"/>
          <w:sz w:val="24"/>
          <w:szCs w:val="24"/>
        </w:rPr>
        <w:t xml:space="preserve"> – rozwój form wsparcia osób dotkniętych ubóstwem </w:t>
      </w:r>
    </w:p>
    <w:p w14:paraId="1B94DD38" w14:textId="311E7D57"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i wykluczonych społecznie uwzględniających ich potencjał w samodzielnym przezwyciężaniu trudnych sytuacji życiowych. </w:t>
      </w:r>
    </w:p>
    <w:p w14:paraId="369FD094" w14:textId="4C605625" w:rsidR="00307454" w:rsidRPr="00603DA9" w:rsidRDefault="00307454"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26D5AE5F" w14:textId="6494BBBB"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43E24EA5" w14:textId="027DB5E0"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Zapewnienie bezpieczeństwa socjalnego rozumianego jako dostęp do świadczeń pomocy społecznej w celu umożliwienia zaspokojenia przez osoby i rodziny podstawowych potrzeb bytowych z uwzględnieniem współpracy w rozwiązywaniu trudnej sytuacji życiowej.</w:t>
      </w:r>
    </w:p>
    <w:p w14:paraId="0A1B527C" w14:textId="2BB7100B"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Udzielanie uczniom z rodzin dotkniętych problemem ubóstwa pomocy w formie stypendiów szkolnych.</w:t>
      </w:r>
    </w:p>
    <w:p w14:paraId="470618D6" w14:textId="28EF3C48"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Udzielanie pomocy w zakresie dożywienia w formie zasiłków na zakup żywności oraz w formie pomocy niepieniężnej.</w:t>
      </w:r>
    </w:p>
    <w:p w14:paraId="71573E3B" w14:textId="7CE86F2B"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Udzielanie pomocy rzeczowej w postaci odzieży, sprzętu AGD, mebli itp.</w:t>
      </w:r>
    </w:p>
    <w:p w14:paraId="1B1D724C" w14:textId="7BFDBCBA"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5.</w:t>
      </w:r>
      <w:r w:rsidRPr="00603DA9">
        <w:rPr>
          <w:rFonts w:ascii="Times New Roman" w:hAnsi="Times New Roman" w:cs="Times New Roman"/>
          <w:sz w:val="24"/>
          <w:szCs w:val="24"/>
        </w:rPr>
        <w:t xml:space="preserve"> Organizowanie i finansowanie wypoczynku letniego dla dzieci z rodzin dotkniętych problemem ubóstwa.</w:t>
      </w:r>
    </w:p>
    <w:p w14:paraId="63D8C141" w14:textId="503E325E" w:rsidR="00C9593A" w:rsidRPr="00603DA9" w:rsidRDefault="00C9593A" w:rsidP="000F739C">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Pomoc osobom i rodzinom dotkniętym problemem ubóstwa oraz związaną z tym bezradnością w prowadzeniu gospodarstwa domowego, poprzez udzielanie zasiłków celowych i rzeczowych.</w:t>
      </w:r>
    </w:p>
    <w:p w14:paraId="164B5BEF" w14:textId="77777777" w:rsidR="0009750F" w:rsidRPr="00603DA9" w:rsidRDefault="00C9593A" w:rsidP="00F04513">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Udzielenie dzieciom z rodzin dotkniętych problemem ubóstwa wsparcia w postaci bezpłatnych zajęć sportowych i rekreacyjnych, w celu umożliwienia im aktywnego udziału </w:t>
      </w:r>
    </w:p>
    <w:p w14:paraId="13DEAD23" w14:textId="7E548787" w:rsidR="00C9593A" w:rsidRPr="00603DA9" w:rsidRDefault="00C9593A" w:rsidP="00F04513">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życiu społecznym.</w:t>
      </w:r>
    </w:p>
    <w:p w14:paraId="0BE0346A" w14:textId="3D47B553" w:rsidR="00C97D06" w:rsidRPr="00603DA9" w:rsidRDefault="00C97D06" w:rsidP="00F04513">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2A09E1"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6E4F64"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2B26D6" w:rsidRPr="00603DA9">
        <w:rPr>
          <w:rFonts w:ascii="Times New Roman" w:hAnsi="Times New Roman" w:cs="Times New Roman"/>
          <w:sz w:val="24"/>
          <w:szCs w:val="24"/>
        </w:rPr>
        <w:t>:</w:t>
      </w:r>
    </w:p>
    <w:p w14:paraId="65D25C2E" w14:textId="15161480" w:rsidR="00BD0101" w:rsidRPr="00603DA9" w:rsidRDefault="001030F4">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wsparcie w formie </w:t>
      </w:r>
      <w:r w:rsidR="00BD0101" w:rsidRPr="00603DA9">
        <w:rPr>
          <w:rFonts w:ascii="Times New Roman" w:hAnsi="Times New Roman" w:cs="Times New Roman"/>
          <w:sz w:val="24"/>
          <w:szCs w:val="24"/>
        </w:rPr>
        <w:t>pomoc</w:t>
      </w:r>
      <w:r w:rsidRPr="00603DA9">
        <w:rPr>
          <w:rFonts w:ascii="Times New Roman" w:hAnsi="Times New Roman" w:cs="Times New Roman"/>
          <w:sz w:val="24"/>
          <w:szCs w:val="24"/>
        </w:rPr>
        <w:t>y</w:t>
      </w:r>
      <w:r w:rsidR="00BD0101" w:rsidRPr="00603DA9">
        <w:rPr>
          <w:rFonts w:ascii="Times New Roman" w:hAnsi="Times New Roman" w:cs="Times New Roman"/>
          <w:sz w:val="24"/>
          <w:szCs w:val="24"/>
        </w:rPr>
        <w:t xml:space="preserve"> finansow</w:t>
      </w:r>
      <w:r w:rsidRPr="00603DA9">
        <w:rPr>
          <w:rFonts w:ascii="Times New Roman" w:hAnsi="Times New Roman" w:cs="Times New Roman"/>
          <w:sz w:val="24"/>
          <w:szCs w:val="24"/>
        </w:rPr>
        <w:t>ej</w:t>
      </w:r>
      <w:r w:rsidR="00BD0101" w:rsidRPr="00603DA9">
        <w:rPr>
          <w:rFonts w:ascii="Times New Roman" w:hAnsi="Times New Roman" w:cs="Times New Roman"/>
          <w:sz w:val="24"/>
          <w:szCs w:val="24"/>
        </w:rPr>
        <w:t xml:space="preserve"> zgodnie z ustawą o pomocy społecznej,</w:t>
      </w:r>
    </w:p>
    <w:p w14:paraId="5227405A" w14:textId="60249C83" w:rsidR="00BD0101" w:rsidRPr="00603DA9" w:rsidRDefault="00BD0101">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udzielanie pomocy rzeczowej w postaci posiłku osobom znajdującym się w trudnej sytuacji materialnej, poprzez prowadzenie Jadłodajni,</w:t>
      </w:r>
    </w:p>
    <w:p w14:paraId="1B3C6CC4" w14:textId="2C78D1E4" w:rsidR="00BD0101" w:rsidRPr="00603DA9" w:rsidRDefault="00BD0101">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udzielanie pomocy w formie posiłków dla dzieci i młodzieży w szkołach</w:t>
      </w:r>
      <w:r w:rsidR="00AE74C8"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i przedszkolach</w:t>
      </w:r>
      <w:r w:rsidR="00AE74C8" w:rsidRPr="00603DA9">
        <w:rPr>
          <w:rFonts w:ascii="Times New Roman" w:hAnsi="Times New Roman" w:cs="Times New Roman"/>
          <w:sz w:val="24"/>
          <w:szCs w:val="24"/>
        </w:rPr>
        <w:t>,</w:t>
      </w:r>
    </w:p>
    <w:p w14:paraId="47BFBFDE" w14:textId="0AAF58BA" w:rsidR="00794D9A" w:rsidRPr="00603DA9" w:rsidRDefault="00794D9A" w:rsidP="00794D9A">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szeroko rozumiana praca socjalna,</w:t>
      </w:r>
    </w:p>
    <w:p w14:paraId="25AF895E" w14:textId="3B4C878E" w:rsidR="00E84183" w:rsidRPr="00603DA9" w:rsidRDefault="00E84183" w:rsidP="00063C27">
      <w:pPr>
        <w:pStyle w:val="Akapitzlist"/>
        <w:numPr>
          <w:ilvl w:val="0"/>
          <w:numId w:val="21"/>
        </w:numPr>
        <w:tabs>
          <w:tab w:val="left" w:pos="280"/>
        </w:tabs>
        <w:spacing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pomoc w naturze - świadczona przez Polski Komitet Pomocy Społecznej w ramach Programu Operacyjnego Pomoc Żywnościowa 2014 – 2020 współfinansowanego                            z Europejskiego Funduszu Pomocy Najbardziej Potrzebującym (zakwalifikowano 301 rodzin, w tym 554  osób),</w:t>
      </w:r>
    </w:p>
    <w:p w14:paraId="4D619730" w14:textId="3F3DD18B" w:rsidR="00BD0101" w:rsidRPr="00603DA9" w:rsidRDefault="00BD0101">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szeroko rozumiana praca socjalna,</w:t>
      </w:r>
    </w:p>
    <w:p w14:paraId="741F8742" w14:textId="7656EA40" w:rsidR="000A4EF3" w:rsidRPr="00603DA9" w:rsidRDefault="000A4EF3">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dzieciom i młodzieży wypoczynku letniego oraz aktywnych form spędzania czasu wolnego w mieście (również podczas ferii zimowych): kolonie, świetlice wakacyjne, różnorodne zajęcia rozwijające umiejętności oraz </w:t>
      </w:r>
      <w:proofErr w:type="spellStart"/>
      <w:r w:rsidRPr="00603DA9">
        <w:rPr>
          <w:rFonts w:ascii="Times New Roman" w:hAnsi="Times New Roman" w:cs="Times New Roman"/>
          <w:sz w:val="24"/>
          <w:szCs w:val="24"/>
        </w:rPr>
        <w:t>rekreacyjno</w:t>
      </w:r>
      <w:proofErr w:type="spellEnd"/>
      <w:r w:rsidRPr="00603DA9">
        <w:rPr>
          <w:rFonts w:ascii="Times New Roman" w:hAnsi="Times New Roman" w:cs="Times New Roman"/>
          <w:sz w:val="24"/>
          <w:szCs w:val="24"/>
        </w:rPr>
        <w:t xml:space="preserve"> – sportowe</w:t>
      </w:r>
      <w:r w:rsidR="005F59C0" w:rsidRPr="00603DA9">
        <w:rPr>
          <w:rFonts w:ascii="Times New Roman" w:hAnsi="Times New Roman" w:cs="Times New Roman"/>
          <w:sz w:val="24"/>
          <w:szCs w:val="24"/>
        </w:rPr>
        <w:t>, festyny rodzinne i osiedlowe</w:t>
      </w:r>
      <w:r w:rsidRPr="00603DA9">
        <w:rPr>
          <w:rFonts w:ascii="Times New Roman" w:hAnsi="Times New Roman" w:cs="Times New Roman"/>
          <w:sz w:val="24"/>
          <w:szCs w:val="24"/>
        </w:rPr>
        <w:t>,</w:t>
      </w:r>
    </w:p>
    <w:p w14:paraId="0E02B556" w14:textId="4EAC0215" w:rsidR="00916483" w:rsidRPr="00603DA9" w:rsidRDefault="00916483">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iCs/>
          <w:sz w:val="24"/>
          <w:szCs w:val="24"/>
        </w:rPr>
        <w:t>współpraca  ze</w:t>
      </w:r>
      <w:r w:rsidRPr="00603DA9">
        <w:rPr>
          <w:rFonts w:ascii="Times New Roman" w:hAnsi="Times New Roman" w:cs="Times New Roman"/>
          <w:b/>
          <w:iCs/>
          <w:sz w:val="24"/>
          <w:szCs w:val="24"/>
        </w:rPr>
        <w:t xml:space="preserve"> </w:t>
      </w:r>
      <w:r w:rsidRPr="00603DA9">
        <w:rPr>
          <w:rFonts w:ascii="Times New Roman" w:hAnsi="Times New Roman" w:cs="Times New Roman"/>
          <w:sz w:val="24"/>
          <w:szCs w:val="24"/>
        </w:rPr>
        <w:t xml:space="preserve">Związkiem Harcerstwa Polskiego Chorągwią Łódzką -  </w:t>
      </w:r>
      <w:r w:rsidRPr="00603DA9">
        <w:rPr>
          <w:rFonts w:ascii="Times New Roman" w:hAnsi="Times New Roman" w:cs="Times New Roman"/>
          <w:iCs/>
          <w:sz w:val="24"/>
          <w:szCs w:val="24"/>
        </w:rPr>
        <w:t xml:space="preserve">organizatorem   </w:t>
      </w:r>
      <w:r w:rsidRPr="00603DA9">
        <w:rPr>
          <w:rFonts w:ascii="Times New Roman" w:hAnsi="Times New Roman" w:cs="Times New Roman"/>
          <w:sz w:val="24"/>
          <w:szCs w:val="24"/>
        </w:rPr>
        <w:t>wypoczynku wakacyjnego dla dzieci i mł</w:t>
      </w:r>
      <w:r w:rsidR="00063C27" w:rsidRPr="00603DA9">
        <w:rPr>
          <w:rFonts w:ascii="Times New Roman" w:hAnsi="Times New Roman" w:cs="Times New Roman"/>
          <w:sz w:val="24"/>
          <w:szCs w:val="24"/>
        </w:rPr>
        <w:t>odzieży z rodzin wielodzietnych</w:t>
      </w:r>
      <w:r w:rsidRPr="00603DA9">
        <w:rPr>
          <w:rFonts w:ascii="Times New Roman" w:hAnsi="Times New Roman" w:cs="Times New Roman"/>
          <w:sz w:val="24"/>
          <w:szCs w:val="24"/>
        </w:rPr>
        <w:t xml:space="preserve"> pt. Wakacje w "Nadwarciańskim Grodzie" (zadanie sfinansowane ze środków Województwa Łódzkiego - Regionalnego Centrum Polityki Społecznej w Łodzi w ramach Działania </w:t>
      </w:r>
      <w:r w:rsidR="003423EE" w:rsidRPr="00603DA9">
        <w:rPr>
          <w:rFonts w:ascii="Times New Roman" w:hAnsi="Times New Roman" w:cs="Times New Roman"/>
          <w:sz w:val="24"/>
          <w:szCs w:val="24"/>
        </w:rPr>
        <w:t xml:space="preserve">                    </w:t>
      </w:r>
      <w:r w:rsidRPr="00603DA9">
        <w:rPr>
          <w:rFonts w:ascii="Times New Roman" w:hAnsi="Times New Roman" w:cs="Times New Roman"/>
          <w:sz w:val="24"/>
          <w:szCs w:val="24"/>
        </w:rPr>
        <w:t>z zakresu pomocy społecznej, w tym pomocy rodzinom i osobom w trudnej sytuacji życiowej oraz wyrównywania szans tych rodzin i osób – polityka prorodzinna),</w:t>
      </w:r>
    </w:p>
    <w:p w14:paraId="58C450FC" w14:textId="191A22CC" w:rsidR="0078197A" w:rsidRPr="00603DA9" w:rsidRDefault="003400E5" w:rsidP="008427E9">
      <w:pPr>
        <w:pStyle w:val="Akapitzlist"/>
        <w:numPr>
          <w:ilvl w:val="0"/>
          <w:numId w:val="41"/>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w</w:t>
      </w:r>
      <w:r w:rsidR="0078197A" w:rsidRPr="00603DA9">
        <w:rPr>
          <w:rFonts w:ascii="Times New Roman" w:hAnsi="Times New Roman" w:cs="Times New Roman"/>
          <w:sz w:val="24"/>
          <w:szCs w:val="24"/>
        </w:rPr>
        <w:t xml:space="preserve">akacje z OHP-wakacyjny wyjazd uczestników </w:t>
      </w:r>
      <w:r w:rsidR="005F59C0" w:rsidRPr="00603DA9">
        <w:rPr>
          <w:rFonts w:ascii="Times New Roman" w:hAnsi="Times New Roman" w:cs="Times New Roman"/>
          <w:sz w:val="24"/>
          <w:szCs w:val="24"/>
        </w:rPr>
        <w:t>O</w:t>
      </w:r>
      <w:r w:rsidR="0078197A" w:rsidRPr="00603DA9">
        <w:rPr>
          <w:rFonts w:ascii="Times New Roman" w:hAnsi="Times New Roman" w:cs="Times New Roman"/>
          <w:sz w:val="24"/>
          <w:szCs w:val="24"/>
        </w:rPr>
        <w:t>HP 5-16 w Sieradzu w ramach wsparcia dla młodzieży najbardziej potrzebującej</w:t>
      </w:r>
      <w:r w:rsidR="005F59C0" w:rsidRPr="00603DA9">
        <w:rPr>
          <w:rFonts w:ascii="Times New Roman" w:hAnsi="Times New Roman" w:cs="Times New Roman"/>
          <w:sz w:val="24"/>
          <w:szCs w:val="24"/>
        </w:rPr>
        <w:t>,</w:t>
      </w:r>
    </w:p>
    <w:p w14:paraId="7E63A823" w14:textId="124EEA67" w:rsidR="0078197A" w:rsidRPr="00603DA9" w:rsidRDefault="00010717" w:rsidP="008427E9">
      <w:pPr>
        <w:pStyle w:val="Akapitzlist"/>
        <w:numPr>
          <w:ilvl w:val="0"/>
          <w:numId w:val="41"/>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organizacja aktywnych form </w:t>
      </w:r>
      <w:r w:rsidR="0078197A" w:rsidRPr="00603DA9">
        <w:rPr>
          <w:rFonts w:ascii="Times New Roman" w:hAnsi="Times New Roman" w:cs="Times New Roman"/>
          <w:sz w:val="24"/>
          <w:szCs w:val="24"/>
        </w:rPr>
        <w:t>spędzani</w:t>
      </w:r>
      <w:r w:rsidRPr="00603DA9">
        <w:rPr>
          <w:rFonts w:ascii="Times New Roman" w:hAnsi="Times New Roman" w:cs="Times New Roman"/>
          <w:sz w:val="24"/>
          <w:szCs w:val="24"/>
        </w:rPr>
        <w:t>a</w:t>
      </w:r>
      <w:r w:rsidR="0078197A" w:rsidRPr="00603DA9">
        <w:rPr>
          <w:rFonts w:ascii="Times New Roman" w:hAnsi="Times New Roman" w:cs="Times New Roman"/>
          <w:sz w:val="24"/>
          <w:szCs w:val="24"/>
        </w:rPr>
        <w:t xml:space="preserve"> czasu wolnego uczestników </w:t>
      </w:r>
      <w:r w:rsidR="005F59C0" w:rsidRPr="00603DA9">
        <w:rPr>
          <w:rFonts w:ascii="Times New Roman" w:hAnsi="Times New Roman" w:cs="Times New Roman"/>
          <w:sz w:val="24"/>
          <w:szCs w:val="24"/>
        </w:rPr>
        <w:t>O</w:t>
      </w:r>
      <w:r w:rsidR="0078197A" w:rsidRPr="00603DA9">
        <w:rPr>
          <w:rFonts w:ascii="Times New Roman" w:hAnsi="Times New Roman" w:cs="Times New Roman"/>
          <w:sz w:val="24"/>
          <w:szCs w:val="24"/>
        </w:rPr>
        <w:t xml:space="preserve">HP 5-16 </w:t>
      </w:r>
      <w:r w:rsidR="00451266" w:rsidRPr="00603DA9">
        <w:rPr>
          <w:rFonts w:ascii="Times New Roman" w:hAnsi="Times New Roman" w:cs="Times New Roman"/>
          <w:sz w:val="24"/>
          <w:szCs w:val="24"/>
        </w:rPr>
        <w:t xml:space="preserve">                                </w:t>
      </w:r>
      <w:r w:rsidR="0078197A" w:rsidRPr="00603DA9">
        <w:rPr>
          <w:rFonts w:ascii="Times New Roman" w:hAnsi="Times New Roman" w:cs="Times New Roman"/>
          <w:sz w:val="24"/>
          <w:szCs w:val="24"/>
        </w:rPr>
        <w:t>w Sieradzu w czasie ferii zimowych</w:t>
      </w:r>
      <w:r w:rsidRPr="00603DA9">
        <w:rPr>
          <w:rFonts w:ascii="Times New Roman" w:hAnsi="Times New Roman" w:cs="Times New Roman"/>
          <w:sz w:val="24"/>
          <w:szCs w:val="24"/>
        </w:rPr>
        <w:t>,</w:t>
      </w:r>
      <w:r w:rsidR="0078197A" w:rsidRPr="00603DA9">
        <w:rPr>
          <w:rFonts w:ascii="Times New Roman" w:hAnsi="Times New Roman" w:cs="Times New Roman"/>
          <w:sz w:val="24"/>
          <w:szCs w:val="24"/>
        </w:rPr>
        <w:t xml:space="preserve"> </w:t>
      </w:r>
    </w:p>
    <w:p w14:paraId="503649B0" w14:textId="5F0EB024" w:rsidR="0078197A" w:rsidRPr="00603DA9" w:rsidRDefault="00010717" w:rsidP="008427E9">
      <w:pPr>
        <w:pStyle w:val="Akapitzlist"/>
        <w:numPr>
          <w:ilvl w:val="0"/>
          <w:numId w:val="41"/>
        </w:numPr>
        <w:suppressAutoHyphens/>
        <w:snapToGrid w:val="0"/>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b</w:t>
      </w:r>
      <w:r w:rsidR="0078197A" w:rsidRPr="00603DA9">
        <w:rPr>
          <w:rFonts w:ascii="Times New Roman" w:hAnsi="Times New Roman" w:cs="Times New Roman"/>
          <w:sz w:val="24"/>
          <w:szCs w:val="24"/>
        </w:rPr>
        <w:t>ezpłatne i dostępne dla każdego ucznia zajęcia dodatkowe na terenie  szkół (SP8)</w:t>
      </w:r>
    </w:p>
    <w:p w14:paraId="4DB5D242" w14:textId="58989929" w:rsidR="0078197A" w:rsidRPr="00603DA9" w:rsidRDefault="00010717" w:rsidP="008427E9">
      <w:pPr>
        <w:pStyle w:val="Akapitzlist"/>
        <w:numPr>
          <w:ilvl w:val="0"/>
          <w:numId w:val="41"/>
        </w:numPr>
        <w:suppressAutoHyphens/>
        <w:snapToGrid w:val="0"/>
        <w:spacing w:after="0" w:line="360" w:lineRule="auto"/>
        <w:ind w:left="714" w:hanging="357"/>
        <w:jc w:val="both"/>
        <w:rPr>
          <w:rFonts w:ascii="Times New Roman" w:hAnsi="Times New Roman" w:cs="Times New Roman"/>
          <w:bCs/>
          <w:iCs/>
          <w:sz w:val="24"/>
          <w:szCs w:val="24"/>
        </w:rPr>
      </w:pPr>
      <w:r w:rsidRPr="00603DA9">
        <w:rPr>
          <w:rFonts w:ascii="Times New Roman" w:hAnsi="Times New Roman" w:cs="Times New Roman"/>
          <w:bCs/>
          <w:iCs/>
          <w:sz w:val="24"/>
          <w:szCs w:val="24"/>
        </w:rPr>
        <w:t>bezpośrednie przekazywanie informacji osadzonym w Zakładzie Karnym o formach wsparcia przewidzianych w Ustawie o pomocy społecznej,</w:t>
      </w:r>
    </w:p>
    <w:p w14:paraId="53500857" w14:textId="6F37AD43" w:rsidR="0078197A" w:rsidRPr="00603DA9" w:rsidRDefault="00010717" w:rsidP="008427E9">
      <w:pPr>
        <w:pStyle w:val="Akapitzlist"/>
        <w:numPr>
          <w:ilvl w:val="0"/>
          <w:numId w:val="41"/>
        </w:numPr>
        <w:suppressAutoHyphens/>
        <w:snapToGrid w:val="0"/>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d</w:t>
      </w:r>
      <w:r w:rsidR="0078197A" w:rsidRPr="00603DA9">
        <w:rPr>
          <w:rFonts w:ascii="Times New Roman" w:hAnsi="Times New Roman" w:cs="Times New Roman"/>
          <w:sz w:val="24"/>
          <w:szCs w:val="24"/>
        </w:rPr>
        <w:t xml:space="preserve">ożywianie dla </w:t>
      </w:r>
      <w:r w:rsidRPr="00603DA9">
        <w:rPr>
          <w:rFonts w:ascii="Times New Roman" w:hAnsi="Times New Roman" w:cs="Times New Roman"/>
          <w:sz w:val="24"/>
          <w:szCs w:val="24"/>
        </w:rPr>
        <w:t>uczestników świetlic środowiskowych,</w:t>
      </w:r>
    </w:p>
    <w:p w14:paraId="0458ABD2" w14:textId="71CEAABD" w:rsidR="0078197A" w:rsidRPr="00603DA9" w:rsidRDefault="0078197A" w:rsidP="008427E9">
      <w:pPr>
        <w:pStyle w:val="Akapitzlist"/>
        <w:numPr>
          <w:ilvl w:val="0"/>
          <w:numId w:val="21"/>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bezpłatne zajęcia</w:t>
      </w:r>
      <w:r w:rsidR="001B2993" w:rsidRPr="00603DA9">
        <w:rPr>
          <w:rFonts w:ascii="Times New Roman" w:hAnsi="Times New Roman" w:cs="Times New Roman"/>
          <w:sz w:val="24"/>
          <w:szCs w:val="24"/>
        </w:rPr>
        <w:t xml:space="preserve"> edukacyjne, sportowe i rekreacyjne,</w:t>
      </w:r>
    </w:p>
    <w:p w14:paraId="0BA9A97B" w14:textId="45FEE69D" w:rsidR="00D74E07" w:rsidRPr="00603DA9" w:rsidRDefault="00D74E07" w:rsidP="001B2993">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celowe akcje społeczne: zbiórka i wydawanie artykułów spożywczych, odzieży</w:t>
      </w:r>
      <w:r w:rsidR="00010717" w:rsidRPr="00603DA9">
        <w:rPr>
          <w:rFonts w:ascii="Times New Roman" w:hAnsi="Times New Roman" w:cs="Times New Roman"/>
          <w:sz w:val="24"/>
          <w:szCs w:val="24"/>
        </w:rPr>
        <w:t>, obuwia, zabawek</w:t>
      </w:r>
      <w:r w:rsidRPr="00603DA9">
        <w:rPr>
          <w:rFonts w:ascii="Times New Roman" w:hAnsi="Times New Roman" w:cs="Times New Roman"/>
          <w:sz w:val="24"/>
          <w:szCs w:val="24"/>
        </w:rPr>
        <w:t xml:space="preserve"> i wyposażenia gospodarstwa domowego</w:t>
      </w:r>
      <w:r w:rsidR="00FC0CA7" w:rsidRPr="00603DA9">
        <w:rPr>
          <w:rFonts w:ascii="Times New Roman" w:hAnsi="Times New Roman" w:cs="Times New Roman"/>
          <w:sz w:val="24"/>
          <w:szCs w:val="24"/>
        </w:rPr>
        <w:t>,</w:t>
      </w:r>
    </w:p>
    <w:p w14:paraId="33F1F377" w14:textId="2C40A1A6" w:rsidR="00BD0101" w:rsidRPr="00603DA9" w:rsidRDefault="00BD0101">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działania prowadzone przez Szkolne Koła Wolontariatu: zbiórki pieniędzy na rzecz osób  niepełnosprawnych, pomoc usługowa na rzecz seniorów, zbiórka pieniędzy </w:t>
      </w:r>
    </w:p>
    <w:p w14:paraId="7A13C09E" w14:textId="4D54F02A" w:rsidR="00D74E07" w:rsidRPr="00603DA9" w:rsidRDefault="00BD0101" w:rsidP="008A131B">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na rzecz chorych  uczniów szkół, wsparcie dla pacjentów sieradzkiego szpitala,</w:t>
      </w:r>
    </w:p>
    <w:p w14:paraId="38269261" w14:textId="24DEE50C" w:rsidR="00BD0101" w:rsidRPr="00603DA9" w:rsidRDefault="00BD0101">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udział w ogólnopolskich akcjach charytatywnych („Szlachetna Paczka”, zbiórka artykułów spożywczych, zbiórka  plastikowych nakrętek),</w:t>
      </w:r>
    </w:p>
    <w:p w14:paraId="3ACA56AD" w14:textId="7790E30B" w:rsidR="00BD0101" w:rsidRPr="00603DA9" w:rsidRDefault="00BD0101">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przekazywanie wytworów powstałych w ramach terapii zajęciowej, </w:t>
      </w:r>
    </w:p>
    <w:p w14:paraId="72AA97A7" w14:textId="4EF759F9" w:rsidR="00BD0101" w:rsidRPr="00603DA9" w:rsidRDefault="00BD0101">
      <w:pPr>
        <w:pStyle w:val="Akapitzlist"/>
        <w:numPr>
          <w:ilvl w:val="0"/>
          <w:numId w:val="21"/>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zorganizowanie zbiórki karmy i przedmiotów dla bezdomnych zwierząt ze schronisk,</w:t>
      </w:r>
    </w:p>
    <w:p w14:paraId="15B64FF4" w14:textId="77777777" w:rsidR="00EB4944" w:rsidRPr="00603DA9" w:rsidRDefault="00EB4944">
      <w:pPr>
        <w:pStyle w:val="Akapitzlist"/>
        <w:numPr>
          <w:ilvl w:val="0"/>
          <w:numId w:val="1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pomoc w wypełnianiu niezbędnych wniosków, dokumentów do uzyskania należnych świadczeń,</w:t>
      </w:r>
    </w:p>
    <w:p w14:paraId="0E260163" w14:textId="77777777" w:rsidR="00EB4944" w:rsidRPr="00603DA9" w:rsidRDefault="00EB4944">
      <w:pPr>
        <w:pStyle w:val="Akapitzlist"/>
        <w:numPr>
          <w:ilvl w:val="0"/>
          <w:numId w:val="1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informowanie i pomoc w zakresie otrzymania wsparcia oraz rozwiązywania trudnej sytuacji życiowej,</w:t>
      </w:r>
    </w:p>
    <w:p w14:paraId="73050450" w14:textId="44C3021B" w:rsidR="00EB4944" w:rsidRPr="00603DA9" w:rsidRDefault="00EB4944">
      <w:pPr>
        <w:pStyle w:val="Akapitzlist"/>
        <w:numPr>
          <w:ilvl w:val="0"/>
          <w:numId w:val="15"/>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udzielanie pomocy w formie odzieży osadzonym zwalnianym z </w:t>
      </w:r>
      <w:r w:rsidR="00A46A2B" w:rsidRPr="00603DA9">
        <w:rPr>
          <w:rFonts w:ascii="Times New Roman" w:hAnsi="Times New Roman" w:cs="Times New Roman"/>
          <w:sz w:val="24"/>
          <w:szCs w:val="24"/>
        </w:rPr>
        <w:t>Z</w:t>
      </w:r>
      <w:r w:rsidRPr="00603DA9">
        <w:rPr>
          <w:rFonts w:ascii="Times New Roman" w:hAnsi="Times New Roman" w:cs="Times New Roman"/>
          <w:sz w:val="24"/>
          <w:szCs w:val="24"/>
        </w:rPr>
        <w:t xml:space="preserve">akładu </w:t>
      </w:r>
      <w:r w:rsidR="00A46A2B" w:rsidRPr="00603DA9">
        <w:rPr>
          <w:rFonts w:ascii="Times New Roman" w:hAnsi="Times New Roman" w:cs="Times New Roman"/>
          <w:sz w:val="24"/>
          <w:szCs w:val="24"/>
        </w:rPr>
        <w:t>K</w:t>
      </w:r>
      <w:r w:rsidRPr="00603DA9">
        <w:rPr>
          <w:rFonts w:ascii="Times New Roman" w:hAnsi="Times New Roman" w:cs="Times New Roman"/>
          <w:sz w:val="24"/>
          <w:szCs w:val="24"/>
        </w:rPr>
        <w:t>arnego</w:t>
      </w:r>
      <w:r w:rsidR="00743215" w:rsidRPr="00603DA9">
        <w:rPr>
          <w:rFonts w:ascii="Times New Roman" w:hAnsi="Times New Roman" w:cs="Times New Roman"/>
          <w:sz w:val="24"/>
          <w:szCs w:val="24"/>
        </w:rPr>
        <w:t xml:space="preserve">, </w:t>
      </w:r>
    </w:p>
    <w:p w14:paraId="0834A98B" w14:textId="195D9B55" w:rsidR="00743215" w:rsidRPr="00603DA9" w:rsidRDefault="00743215" w:rsidP="00730D80">
      <w:pPr>
        <w:pStyle w:val="Akapitzlist"/>
        <w:numPr>
          <w:ilvl w:val="0"/>
          <w:numId w:val="15"/>
        </w:numPr>
        <w:spacing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bieżąca współpraca </w:t>
      </w:r>
      <w:r w:rsidR="00A15B0C" w:rsidRPr="00603DA9">
        <w:rPr>
          <w:rFonts w:ascii="Times New Roman" w:hAnsi="Times New Roman" w:cs="Times New Roman"/>
          <w:sz w:val="24"/>
          <w:szCs w:val="24"/>
        </w:rPr>
        <w:t xml:space="preserve">z instytucjami, </w:t>
      </w:r>
      <w:r w:rsidRPr="00603DA9">
        <w:rPr>
          <w:rFonts w:ascii="Times New Roman" w:hAnsi="Times New Roman" w:cs="Times New Roman"/>
          <w:sz w:val="24"/>
          <w:szCs w:val="24"/>
        </w:rPr>
        <w:t xml:space="preserve">organizacjami pozarządowymi i podmiotami prowadzącymi działalność pożytku publicznego (promocja działań, </w:t>
      </w:r>
      <w:r w:rsidR="00A15B0C" w:rsidRPr="00603DA9">
        <w:rPr>
          <w:rFonts w:ascii="Times New Roman" w:hAnsi="Times New Roman" w:cs="Times New Roman"/>
          <w:sz w:val="24"/>
          <w:szCs w:val="24"/>
        </w:rPr>
        <w:t>merytoryczna wymiana informacji</w:t>
      </w:r>
      <w:r w:rsidRPr="00603DA9">
        <w:rPr>
          <w:rFonts w:ascii="Times New Roman" w:hAnsi="Times New Roman" w:cs="Times New Roman"/>
          <w:sz w:val="24"/>
          <w:szCs w:val="24"/>
        </w:rPr>
        <w:t xml:space="preserve"> i doświadczeń wynikających z realiz</w:t>
      </w:r>
      <w:r w:rsidR="00A15B0C" w:rsidRPr="00603DA9">
        <w:rPr>
          <w:rFonts w:ascii="Times New Roman" w:hAnsi="Times New Roman" w:cs="Times New Roman"/>
          <w:sz w:val="24"/>
          <w:szCs w:val="24"/>
        </w:rPr>
        <w:t>acji</w:t>
      </w:r>
      <w:r w:rsidRPr="00603DA9">
        <w:rPr>
          <w:rFonts w:ascii="Times New Roman" w:hAnsi="Times New Roman" w:cs="Times New Roman"/>
          <w:sz w:val="24"/>
          <w:szCs w:val="24"/>
        </w:rPr>
        <w:t xml:space="preserve"> zada</w:t>
      </w:r>
      <w:r w:rsidR="00A15B0C" w:rsidRPr="00603DA9">
        <w:rPr>
          <w:rFonts w:ascii="Times New Roman" w:hAnsi="Times New Roman" w:cs="Times New Roman"/>
          <w:sz w:val="24"/>
          <w:szCs w:val="24"/>
        </w:rPr>
        <w:t>ń</w:t>
      </w:r>
      <w:r w:rsidRPr="00603DA9">
        <w:rPr>
          <w:rFonts w:ascii="Times New Roman" w:hAnsi="Times New Roman" w:cs="Times New Roman"/>
          <w:sz w:val="24"/>
          <w:szCs w:val="24"/>
        </w:rPr>
        <w:t xml:space="preserve"> na rzecz  mieszkańców Sieradza</w:t>
      </w:r>
      <w:r w:rsidR="00FC1D11"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p>
    <w:p w14:paraId="5510ADF0" w14:textId="3B26EAB3" w:rsidR="003F0D10" w:rsidRPr="00603DA9" w:rsidRDefault="002A09E1" w:rsidP="003F0D10">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Realizatorzy w obszarze danego celu:</w:t>
      </w:r>
      <w:r w:rsidRPr="00603DA9">
        <w:rPr>
          <w:rFonts w:ascii="Times New Roman" w:hAnsi="Times New Roman" w:cs="Times New Roman"/>
          <w:sz w:val="24"/>
          <w:szCs w:val="24"/>
        </w:rPr>
        <w:t xml:space="preserve"> </w:t>
      </w:r>
      <w:r w:rsidR="001B2993" w:rsidRPr="00603DA9">
        <w:rPr>
          <w:rFonts w:ascii="Times New Roman" w:hAnsi="Times New Roman" w:cs="Times New Roman"/>
          <w:sz w:val="24"/>
          <w:szCs w:val="24"/>
        </w:rPr>
        <w:t>Urząd Miasta Sieradz</w:t>
      </w:r>
      <w:r w:rsidR="002D389E" w:rsidRPr="00603DA9">
        <w:rPr>
          <w:rFonts w:ascii="Times New Roman" w:hAnsi="Times New Roman" w:cs="Times New Roman"/>
          <w:sz w:val="24"/>
          <w:szCs w:val="24"/>
        </w:rPr>
        <w:t>a</w:t>
      </w:r>
      <w:r w:rsidR="001B2993" w:rsidRPr="00603DA9">
        <w:rPr>
          <w:rFonts w:ascii="Times New Roman" w:hAnsi="Times New Roman" w:cs="Times New Roman"/>
          <w:sz w:val="24"/>
          <w:szCs w:val="24"/>
        </w:rPr>
        <w:t xml:space="preserve">, MOPS, </w:t>
      </w:r>
      <w:r w:rsidR="00FA19C8" w:rsidRPr="00603DA9">
        <w:rPr>
          <w:rFonts w:ascii="Times New Roman" w:hAnsi="Times New Roman" w:cs="Times New Roman"/>
          <w:sz w:val="24"/>
          <w:szCs w:val="24"/>
        </w:rPr>
        <w:t xml:space="preserve"> </w:t>
      </w:r>
      <w:r w:rsidR="00FA19C8" w:rsidRPr="00603DA9">
        <w:rPr>
          <w:rStyle w:val="Pogrubienie"/>
          <w:rFonts w:ascii="Times New Roman" w:hAnsi="Times New Roman" w:cs="Times New Roman"/>
          <w:b w:val="0"/>
          <w:sz w:val="24"/>
          <w:szCs w:val="24"/>
        </w:rPr>
        <w:t>Zgromadzenia Sióstr Urszulanek SJK</w:t>
      </w:r>
      <w:r w:rsidR="00FA19C8" w:rsidRPr="00603DA9">
        <w:rPr>
          <w:rStyle w:val="Pogrubienie"/>
          <w:rFonts w:ascii="Times New Roman" w:hAnsi="Times New Roman" w:cs="Times New Roman"/>
          <w:sz w:val="24"/>
          <w:szCs w:val="24"/>
        </w:rPr>
        <w:t>,</w:t>
      </w:r>
      <w:r w:rsidR="00FA19C8" w:rsidRPr="00603DA9">
        <w:rPr>
          <w:rStyle w:val="Pogrubienie"/>
        </w:rPr>
        <w:t xml:space="preserve"> </w:t>
      </w:r>
      <w:r w:rsidR="000C492D" w:rsidRPr="00603DA9">
        <w:rPr>
          <w:rStyle w:val="Pogrubienie"/>
          <w:rFonts w:ascii="Times New Roman" w:hAnsi="Times New Roman" w:cs="Times New Roman"/>
          <w:sz w:val="24"/>
          <w:szCs w:val="24"/>
        </w:rPr>
        <w:t>O</w:t>
      </w:r>
      <w:r w:rsidR="000C492D" w:rsidRPr="00603DA9">
        <w:rPr>
          <w:rFonts w:ascii="Times New Roman" w:hAnsi="Times New Roman" w:cs="Times New Roman"/>
          <w:sz w:val="24"/>
          <w:szCs w:val="24"/>
        </w:rPr>
        <w:t>HP 5-16,</w:t>
      </w:r>
      <w:r w:rsidR="000C492D" w:rsidRPr="00603DA9">
        <w:t xml:space="preserve"> </w:t>
      </w:r>
      <w:r w:rsidR="003F0D10" w:rsidRPr="00603DA9">
        <w:rPr>
          <w:rFonts w:ascii="Times New Roman" w:hAnsi="Times New Roman" w:cs="Times New Roman"/>
          <w:sz w:val="24"/>
          <w:szCs w:val="24"/>
        </w:rPr>
        <w:t xml:space="preserve">Miejski Dom Kultury, </w:t>
      </w:r>
      <w:r w:rsidR="0071189C" w:rsidRPr="00603DA9">
        <w:rPr>
          <w:rFonts w:ascii="Times New Roman" w:hAnsi="Times New Roman" w:cs="Times New Roman"/>
          <w:sz w:val="24"/>
          <w:szCs w:val="24"/>
        </w:rPr>
        <w:t xml:space="preserve">placówki oświatowe, </w:t>
      </w:r>
      <w:r w:rsidR="001B2993" w:rsidRPr="00603DA9">
        <w:rPr>
          <w:rFonts w:ascii="Times New Roman" w:hAnsi="Times New Roman" w:cs="Times New Roman"/>
          <w:sz w:val="24"/>
          <w:szCs w:val="24"/>
        </w:rPr>
        <w:t xml:space="preserve">POLPHARMA S.A. Oddział </w:t>
      </w:r>
      <w:proofErr w:type="spellStart"/>
      <w:r w:rsidR="001B2993" w:rsidRPr="00603DA9">
        <w:rPr>
          <w:rFonts w:ascii="Times New Roman" w:hAnsi="Times New Roman" w:cs="Times New Roman"/>
          <w:sz w:val="24"/>
          <w:szCs w:val="24"/>
        </w:rPr>
        <w:t>Medana</w:t>
      </w:r>
      <w:proofErr w:type="spellEnd"/>
      <w:r w:rsidR="001B2993" w:rsidRPr="00603DA9">
        <w:t xml:space="preserve">, </w:t>
      </w:r>
      <w:r w:rsidR="003F0D10" w:rsidRPr="00603DA9">
        <w:rPr>
          <w:rFonts w:ascii="Times New Roman" w:hAnsi="Times New Roman" w:cs="Times New Roman"/>
          <w:sz w:val="24"/>
          <w:szCs w:val="24"/>
        </w:rPr>
        <w:t>Sieradzkie Centrum Kultury, Miejski Ośrodek Sportu i Rekreacji, biblioteki, organizacje pozarządowe</w:t>
      </w:r>
      <w:r w:rsidR="001B2993" w:rsidRPr="00603DA9">
        <w:rPr>
          <w:rFonts w:ascii="Times New Roman" w:hAnsi="Times New Roman" w:cs="Times New Roman"/>
          <w:sz w:val="24"/>
          <w:szCs w:val="24"/>
        </w:rPr>
        <w:t xml:space="preserve"> (w tym PKPS, TPD, Stowarzyszenie WIOSNA),</w:t>
      </w:r>
      <w:r w:rsidR="00E01EF3" w:rsidRPr="00603DA9">
        <w:rPr>
          <w:rFonts w:ascii="Times New Roman" w:hAnsi="Times New Roman" w:cs="Times New Roman"/>
          <w:sz w:val="24"/>
          <w:szCs w:val="24"/>
        </w:rPr>
        <w:t xml:space="preserve"> </w:t>
      </w:r>
      <w:r w:rsidR="003F0D10" w:rsidRPr="00603DA9">
        <w:rPr>
          <w:rFonts w:ascii="Times New Roman" w:hAnsi="Times New Roman" w:cs="Times New Roman"/>
          <w:sz w:val="24"/>
          <w:szCs w:val="24"/>
        </w:rPr>
        <w:t>Sieradzka Spółdzielnia Mieszkaniowa</w:t>
      </w:r>
      <w:r w:rsidR="00BF4192" w:rsidRPr="00603DA9">
        <w:rPr>
          <w:rFonts w:ascii="Times New Roman" w:hAnsi="Times New Roman" w:cs="Times New Roman"/>
          <w:sz w:val="24"/>
          <w:szCs w:val="24"/>
        </w:rPr>
        <w:t xml:space="preserve">, </w:t>
      </w:r>
      <w:r w:rsidR="00285AC0" w:rsidRPr="00603DA9">
        <w:rPr>
          <w:rFonts w:ascii="Times New Roman" w:hAnsi="Times New Roman" w:cs="Times New Roman"/>
          <w:sz w:val="24"/>
          <w:szCs w:val="24"/>
        </w:rPr>
        <w:t>Zakład Karny</w:t>
      </w:r>
    </w:p>
    <w:p w14:paraId="424B9BD2" w14:textId="69837805" w:rsidR="002D389E" w:rsidRPr="00603DA9" w:rsidRDefault="003F0D10" w:rsidP="00834D97">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W ramach </w:t>
      </w:r>
      <w:r w:rsidR="002A09E1" w:rsidRPr="00603DA9">
        <w:rPr>
          <w:rFonts w:ascii="Times New Roman" w:hAnsi="Times New Roman" w:cs="Times New Roman"/>
          <w:b/>
          <w:bCs/>
          <w:sz w:val="24"/>
          <w:szCs w:val="24"/>
        </w:rPr>
        <w:t xml:space="preserve">tej dziedziny </w:t>
      </w:r>
      <w:r w:rsidRPr="00603DA9">
        <w:rPr>
          <w:rFonts w:ascii="Times New Roman" w:hAnsi="Times New Roman" w:cs="Times New Roman"/>
          <w:b/>
          <w:bCs/>
          <w:sz w:val="24"/>
          <w:szCs w:val="24"/>
        </w:rPr>
        <w:t>działania podejmowały następujące podmioty:</w:t>
      </w:r>
      <w:r w:rsidR="00834D97" w:rsidRPr="00603DA9">
        <w:rPr>
          <w:rFonts w:ascii="Times New Roman" w:hAnsi="Times New Roman" w:cs="Times New Roman"/>
          <w:b/>
          <w:bCs/>
          <w:sz w:val="24"/>
          <w:szCs w:val="24"/>
        </w:rPr>
        <w:t xml:space="preserve"> </w:t>
      </w:r>
      <w:r w:rsidR="00C263F3" w:rsidRPr="00603DA9">
        <w:rPr>
          <w:rFonts w:ascii="Times New Roman" w:hAnsi="Times New Roman" w:cs="Times New Roman"/>
          <w:sz w:val="24"/>
          <w:szCs w:val="24"/>
        </w:rPr>
        <w:t>Urząd Miasta Sieradz</w:t>
      </w:r>
      <w:r w:rsidR="002D389E" w:rsidRPr="00603DA9">
        <w:rPr>
          <w:rFonts w:ascii="Times New Roman" w:hAnsi="Times New Roman" w:cs="Times New Roman"/>
          <w:sz w:val="24"/>
          <w:szCs w:val="24"/>
        </w:rPr>
        <w:t xml:space="preserve">a </w:t>
      </w:r>
      <w:r w:rsidR="002D389E" w:rsidRPr="00603DA9">
        <w:rPr>
          <w:rStyle w:val="Pogrubienie"/>
          <w:rFonts w:ascii="Times New Roman" w:hAnsi="Times New Roman" w:cs="Times New Roman"/>
          <w:b w:val="0"/>
          <w:sz w:val="24"/>
          <w:szCs w:val="24"/>
        </w:rPr>
        <w:t>Zgromadzenia Sióstr Urszulanek SJK</w:t>
      </w:r>
      <w:r w:rsidR="002D389E" w:rsidRPr="00603DA9">
        <w:rPr>
          <w:rStyle w:val="Pogrubienie"/>
          <w:rFonts w:ascii="Times New Roman" w:hAnsi="Times New Roman" w:cs="Times New Roman"/>
          <w:sz w:val="24"/>
          <w:szCs w:val="24"/>
        </w:rPr>
        <w:t>,</w:t>
      </w:r>
      <w:r w:rsidR="002D389E" w:rsidRPr="00603DA9">
        <w:rPr>
          <w:rStyle w:val="Pogrubienie"/>
        </w:rPr>
        <w:t xml:space="preserve"> </w:t>
      </w:r>
      <w:r w:rsidR="002D389E" w:rsidRPr="00603DA9">
        <w:rPr>
          <w:rStyle w:val="Pogrubienie"/>
          <w:rFonts w:ascii="Times New Roman" w:hAnsi="Times New Roman" w:cs="Times New Roman"/>
          <w:sz w:val="24"/>
          <w:szCs w:val="24"/>
        </w:rPr>
        <w:t>O</w:t>
      </w:r>
      <w:r w:rsidR="002D389E" w:rsidRPr="00603DA9">
        <w:rPr>
          <w:rFonts w:ascii="Times New Roman" w:hAnsi="Times New Roman" w:cs="Times New Roman"/>
          <w:sz w:val="24"/>
          <w:szCs w:val="24"/>
        </w:rPr>
        <w:t>HP 5-16,</w:t>
      </w:r>
      <w:r w:rsidR="002D389E" w:rsidRPr="00603DA9">
        <w:t xml:space="preserve"> </w:t>
      </w:r>
      <w:r w:rsidR="002D389E" w:rsidRPr="00603DA9">
        <w:rPr>
          <w:rFonts w:ascii="Times New Roman" w:hAnsi="Times New Roman" w:cs="Times New Roman"/>
          <w:sz w:val="24"/>
          <w:szCs w:val="24"/>
        </w:rPr>
        <w:t xml:space="preserve">Miejski Dom Kultury, placówki </w:t>
      </w:r>
      <w:r w:rsidR="002D389E" w:rsidRPr="00603DA9">
        <w:rPr>
          <w:rFonts w:ascii="Times New Roman" w:hAnsi="Times New Roman" w:cs="Times New Roman"/>
          <w:sz w:val="24"/>
          <w:szCs w:val="24"/>
        </w:rPr>
        <w:lastRenderedPageBreak/>
        <w:t xml:space="preserve">oświatowe, POLPHARMA S.A. Oddział </w:t>
      </w:r>
      <w:proofErr w:type="spellStart"/>
      <w:r w:rsidR="002D389E" w:rsidRPr="00603DA9">
        <w:rPr>
          <w:rFonts w:ascii="Times New Roman" w:hAnsi="Times New Roman" w:cs="Times New Roman"/>
          <w:sz w:val="24"/>
          <w:szCs w:val="24"/>
        </w:rPr>
        <w:t>Medana</w:t>
      </w:r>
      <w:proofErr w:type="spellEnd"/>
      <w:r w:rsidR="002D389E" w:rsidRPr="00603DA9">
        <w:t xml:space="preserve">, </w:t>
      </w:r>
      <w:r w:rsidR="002D389E" w:rsidRPr="00603DA9">
        <w:rPr>
          <w:rFonts w:ascii="Times New Roman" w:hAnsi="Times New Roman" w:cs="Times New Roman"/>
          <w:sz w:val="24"/>
          <w:szCs w:val="24"/>
        </w:rPr>
        <w:t xml:space="preserve">Sieradzkie Centrum Kultury, Miejski Ośrodek Sportu i Rekreacji, biblioteki, organizacje pozarządowe (w tym PKPS, TPD, Stowarzyszenie WIOSNA), Sieradzka Spółdzielnia Mieszkaniowa, </w:t>
      </w:r>
      <w:r w:rsidR="00285AC0" w:rsidRPr="00603DA9">
        <w:rPr>
          <w:rFonts w:ascii="Times New Roman" w:hAnsi="Times New Roman" w:cs="Times New Roman"/>
          <w:sz w:val="24"/>
          <w:szCs w:val="24"/>
        </w:rPr>
        <w:t>Centrum Edukacji i Pracy Młodzieży OHP, Zakład Karny, Środowiskowy Dom Samopomocy.</w:t>
      </w:r>
    </w:p>
    <w:p w14:paraId="43658C48" w14:textId="77777777" w:rsidR="00B93995" w:rsidRPr="00603DA9" w:rsidRDefault="00B93995" w:rsidP="003F0D10">
      <w:pPr>
        <w:spacing w:after="0" w:line="360" w:lineRule="auto"/>
        <w:jc w:val="both"/>
        <w:rPr>
          <w:rFonts w:ascii="Times New Roman" w:hAnsi="Times New Roman" w:cs="Times New Roman"/>
          <w:sz w:val="24"/>
          <w:szCs w:val="24"/>
        </w:rPr>
      </w:pPr>
    </w:p>
    <w:p w14:paraId="62174D3D" w14:textId="750325AD"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14</w:t>
      </w:r>
      <w:r w:rsidRPr="00603DA9">
        <w:rPr>
          <w:rFonts w:ascii="Times New Roman" w:hAnsi="Times New Roman" w:cs="Times New Roman"/>
          <w:sz w:val="24"/>
          <w:szCs w:val="24"/>
        </w:rPr>
        <w:t xml:space="preserve"> – zapewnienie wsparcia materialnego i schronienia osobom bezdomnym oraz przeciwdziałanie zjawisku i skutkom bezdomności.</w:t>
      </w:r>
    </w:p>
    <w:p w14:paraId="14C94148" w14:textId="38F2D54B" w:rsidR="00307454" w:rsidRPr="00603DA9" w:rsidRDefault="00307454"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56ED6859" w14:textId="333152DD"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748B276D" w14:textId="20B00E60" w:rsidR="00C9593A"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Praca socjalna polegająca na aktywizacji i motywowaniu osób bezdomnych </w:t>
      </w:r>
      <w:r w:rsidR="0091571C" w:rsidRPr="00603DA9">
        <w:rPr>
          <w:rFonts w:ascii="Times New Roman" w:hAnsi="Times New Roman" w:cs="Times New Roman"/>
          <w:sz w:val="24"/>
          <w:szCs w:val="24"/>
        </w:rPr>
        <w:t xml:space="preserve">                      </w:t>
      </w:r>
      <w:r w:rsidRPr="00603DA9">
        <w:rPr>
          <w:rFonts w:ascii="Times New Roman" w:hAnsi="Times New Roman" w:cs="Times New Roman"/>
          <w:sz w:val="24"/>
          <w:szCs w:val="24"/>
        </w:rPr>
        <w:t>do zmiany dotychczasowego trybu życia.</w:t>
      </w:r>
    </w:p>
    <w:p w14:paraId="7DCB2D4E" w14:textId="664AC259" w:rsidR="00C9593A" w:rsidRPr="00603DA9" w:rsidRDefault="00C9593A"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Kontynuowanie działalności Jadłodajni i Ogrzewalni w ramach MOPS.  </w:t>
      </w:r>
    </w:p>
    <w:p w14:paraId="4E08EE68" w14:textId="5D0ECDC3" w:rsidR="00C9593A" w:rsidRPr="00603DA9" w:rsidRDefault="00C9593A"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Realizowanie Indywidualnych Planów Wychodzenia z Bezdomności.</w:t>
      </w:r>
    </w:p>
    <w:p w14:paraId="6056BEF6" w14:textId="77777777" w:rsidR="0009750F"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Współpraca międzyinstytucjonalna w zakresie problemu bezdomności </w:t>
      </w:r>
    </w:p>
    <w:p w14:paraId="0B6FF5FD" w14:textId="7C5EEA7D" w:rsidR="00C9593A" w:rsidRPr="00603DA9" w:rsidRDefault="00C9593A" w:rsidP="0009750F">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przekazywanie informacji na temat sytuacji osób bezdomnych oraz bezpośrednia pomoc.</w:t>
      </w:r>
    </w:p>
    <w:p w14:paraId="157897D7" w14:textId="29751F7D" w:rsidR="00C9593A" w:rsidRPr="00603DA9" w:rsidRDefault="00C9593A"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Kontynuowanie współpracy ze schroniskami i domami dla osób bezdomnych.</w:t>
      </w:r>
    </w:p>
    <w:p w14:paraId="41E5F6D0" w14:textId="7651FEBA" w:rsidR="00C9593A" w:rsidRPr="00603DA9" w:rsidRDefault="00C9593A"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006D6168" w:rsidRPr="00603DA9">
        <w:rPr>
          <w:rFonts w:ascii="Times New Roman" w:hAnsi="Times New Roman" w:cs="Times New Roman"/>
          <w:b/>
          <w:bCs/>
          <w:sz w:val="24"/>
          <w:szCs w:val="24"/>
        </w:rPr>
        <w:t xml:space="preserve">. </w:t>
      </w:r>
      <w:r w:rsidRPr="00603DA9">
        <w:rPr>
          <w:rFonts w:ascii="Times New Roman" w:hAnsi="Times New Roman" w:cs="Times New Roman"/>
          <w:sz w:val="24"/>
          <w:szCs w:val="24"/>
        </w:rPr>
        <w:t>Wsparcie materialne osób bezdomnych.</w:t>
      </w:r>
    </w:p>
    <w:p w14:paraId="733E7CA2" w14:textId="42A62E2A" w:rsidR="00C9593A" w:rsidRPr="00603DA9" w:rsidRDefault="00C9593A"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Monitorowanie skali bezdomności oraz sytuacji osób bezdomnych na terenie Miasta.</w:t>
      </w:r>
    </w:p>
    <w:p w14:paraId="01629A0D" w14:textId="7C45E030" w:rsidR="00C9593A" w:rsidRPr="00603DA9" w:rsidRDefault="00C9593A"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Przekazywanie osobom bezdomnym informacji w zakresie dostępnych dla nich form pomocy.</w:t>
      </w:r>
    </w:p>
    <w:p w14:paraId="7B1B1422" w14:textId="1030DA6F" w:rsidR="00DF5729" w:rsidRPr="00603DA9" w:rsidRDefault="00C9593A"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Działania edukacyjno-informacyjne mające na celu uwrażliwienie społeczności lokalnej na problem bezdomności oraz reagowanie w przypadku, gdy osoba bezdomna znajduje się w sytuacji zagrożenia życia.</w:t>
      </w:r>
    </w:p>
    <w:p w14:paraId="3D3891C4" w14:textId="77777777" w:rsidR="005855BE" w:rsidRPr="00603DA9" w:rsidRDefault="005855BE" w:rsidP="00446267">
      <w:pPr>
        <w:spacing w:after="0" w:line="360" w:lineRule="auto"/>
        <w:jc w:val="both"/>
        <w:rPr>
          <w:rFonts w:ascii="Times New Roman" w:hAnsi="Times New Roman" w:cs="Times New Roman"/>
          <w:sz w:val="24"/>
          <w:szCs w:val="24"/>
        </w:rPr>
      </w:pPr>
    </w:p>
    <w:p w14:paraId="7F99000E" w14:textId="0C455315" w:rsidR="00494608" w:rsidRPr="00603DA9" w:rsidRDefault="00C97D06" w:rsidP="00E65EF0">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2A09E1"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B34314"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E65EF0" w:rsidRPr="00603DA9">
        <w:rPr>
          <w:rFonts w:ascii="Times New Roman" w:hAnsi="Times New Roman" w:cs="Times New Roman"/>
          <w:sz w:val="24"/>
          <w:szCs w:val="24"/>
        </w:rPr>
        <w:t>:</w:t>
      </w:r>
    </w:p>
    <w:p w14:paraId="21718F98" w14:textId="77777777" w:rsidR="00533593" w:rsidRPr="00603DA9" w:rsidRDefault="00533593">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pomoc finansowa zgodnie z ustawą o pomocy społecznej,</w:t>
      </w:r>
    </w:p>
    <w:p w14:paraId="78A9913C" w14:textId="3A9CB0A9" w:rsidR="00533593" w:rsidRPr="00603DA9" w:rsidRDefault="00533593">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udzielanie pomocy w postaci posiłk</w:t>
      </w:r>
      <w:r w:rsidR="004B57E7" w:rsidRPr="00603DA9">
        <w:rPr>
          <w:rFonts w:ascii="Times New Roman" w:hAnsi="Times New Roman" w:cs="Times New Roman"/>
          <w:sz w:val="24"/>
          <w:szCs w:val="24"/>
        </w:rPr>
        <w:t>ów</w:t>
      </w:r>
      <w:r w:rsidRPr="00603DA9">
        <w:rPr>
          <w:rFonts w:ascii="Times New Roman" w:hAnsi="Times New Roman" w:cs="Times New Roman"/>
          <w:sz w:val="24"/>
          <w:szCs w:val="24"/>
        </w:rPr>
        <w:t xml:space="preserve"> </w:t>
      </w:r>
      <w:r w:rsidR="004B57E7" w:rsidRPr="00603DA9">
        <w:rPr>
          <w:rFonts w:ascii="Times New Roman" w:hAnsi="Times New Roman" w:cs="Times New Roman"/>
          <w:sz w:val="24"/>
          <w:szCs w:val="24"/>
        </w:rPr>
        <w:t xml:space="preserve">w </w:t>
      </w:r>
      <w:r w:rsidRPr="00603DA9">
        <w:rPr>
          <w:rFonts w:ascii="Times New Roman" w:hAnsi="Times New Roman" w:cs="Times New Roman"/>
          <w:sz w:val="24"/>
          <w:szCs w:val="24"/>
        </w:rPr>
        <w:t xml:space="preserve"> Jadłodajni</w:t>
      </w:r>
      <w:r w:rsidR="004B57E7" w:rsidRPr="00603DA9">
        <w:rPr>
          <w:rFonts w:ascii="Times New Roman" w:hAnsi="Times New Roman" w:cs="Times New Roman"/>
          <w:sz w:val="24"/>
          <w:szCs w:val="24"/>
        </w:rPr>
        <w:t xml:space="preserve"> MOPS</w:t>
      </w:r>
      <w:r w:rsidRPr="00603DA9">
        <w:rPr>
          <w:rFonts w:ascii="Times New Roman" w:hAnsi="Times New Roman" w:cs="Times New Roman"/>
          <w:sz w:val="24"/>
          <w:szCs w:val="24"/>
        </w:rPr>
        <w:t>,</w:t>
      </w:r>
    </w:p>
    <w:p w14:paraId="0904499B" w14:textId="76D34F97" w:rsidR="00133A0A" w:rsidRPr="00603DA9" w:rsidRDefault="00001058">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pomoc w formie żywności we współpracy z PKPS</w:t>
      </w:r>
      <w:r w:rsidR="00E95982" w:rsidRPr="00603DA9">
        <w:rPr>
          <w:rFonts w:ascii="Times New Roman" w:hAnsi="Times New Roman" w:cs="Times New Roman"/>
          <w:sz w:val="24"/>
          <w:szCs w:val="24"/>
        </w:rPr>
        <w:t>,</w:t>
      </w:r>
    </w:p>
    <w:p w14:paraId="6A5FA890" w14:textId="08A57FC6" w:rsidR="00133A0A" w:rsidRPr="00603DA9" w:rsidRDefault="00133A0A">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kierowanie do schronisk,</w:t>
      </w:r>
    </w:p>
    <w:p w14:paraId="6928FA64" w14:textId="641CE2BF" w:rsidR="009124E8" w:rsidRPr="00603DA9" w:rsidRDefault="009124E8">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praca socjalna,</w:t>
      </w:r>
    </w:p>
    <w:p w14:paraId="641ABD98" w14:textId="5F0413EE" w:rsidR="009124E8" w:rsidRPr="00603DA9" w:rsidRDefault="005272AD">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prowadzenie</w:t>
      </w:r>
      <w:r w:rsidR="009124E8" w:rsidRPr="00603DA9">
        <w:rPr>
          <w:rFonts w:ascii="Times New Roman" w:hAnsi="Times New Roman" w:cs="Times New Roman"/>
          <w:sz w:val="24"/>
          <w:szCs w:val="24"/>
        </w:rPr>
        <w:t xml:space="preserve"> </w:t>
      </w:r>
      <w:r w:rsidRPr="00603DA9">
        <w:rPr>
          <w:rFonts w:ascii="Times New Roman" w:hAnsi="Times New Roman" w:cs="Times New Roman"/>
          <w:sz w:val="24"/>
          <w:szCs w:val="24"/>
        </w:rPr>
        <w:t>O</w:t>
      </w:r>
      <w:r w:rsidR="009124E8" w:rsidRPr="00603DA9">
        <w:rPr>
          <w:rFonts w:ascii="Times New Roman" w:hAnsi="Times New Roman" w:cs="Times New Roman"/>
          <w:sz w:val="24"/>
          <w:szCs w:val="24"/>
        </w:rPr>
        <w:t>grzewalni</w:t>
      </w:r>
      <w:r w:rsidRPr="00603DA9">
        <w:rPr>
          <w:rFonts w:ascii="Times New Roman" w:hAnsi="Times New Roman" w:cs="Times New Roman"/>
          <w:sz w:val="24"/>
          <w:szCs w:val="24"/>
        </w:rPr>
        <w:t xml:space="preserve"> na terenie Sieradza,</w:t>
      </w:r>
    </w:p>
    <w:p w14:paraId="3A7D7365" w14:textId="3F25A61B" w:rsidR="000F4B3A" w:rsidRPr="00603DA9" w:rsidRDefault="000F4B3A">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współpraca pomiędzy jednostkami w działaniach na rzecz osób bezdomnych,</w:t>
      </w:r>
    </w:p>
    <w:p w14:paraId="70E8664E" w14:textId="4A84AD95" w:rsidR="009124E8" w:rsidRPr="00603DA9" w:rsidRDefault="009124E8">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przetransportowanie bezdomnych do ogrzewalni</w:t>
      </w:r>
      <w:r w:rsidR="000F4B3A" w:rsidRPr="00603DA9">
        <w:rPr>
          <w:rFonts w:ascii="Times New Roman" w:hAnsi="Times New Roman" w:cs="Times New Roman"/>
          <w:sz w:val="24"/>
          <w:szCs w:val="24"/>
        </w:rPr>
        <w:t xml:space="preserve"> oraz </w:t>
      </w:r>
      <w:r w:rsidRPr="00603DA9">
        <w:rPr>
          <w:rFonts w:ascii="Times New Roman" w:hAnsi="Times New Roman" w:cs="Times New Roman"/>
          <w:sz w:val="24"/>
          <w:szCs w:val="24"/>
        </w:rPr>
        <w:t xml:space="preserve"> schronisk</w:t>
      </w:r>
      <w:r w:rsidR="000F4B3A" w:rsidRPr="00603DA9">
        <w:rPr>
          <w:rFonts w:ascii="Times New Roman" w:hAnsi="Times New Roman" w:cs="Times New Roman"/>
          <w:sz w:val="24"/>
          <w:szCs w:val="24"/>
        </w:rPr>
        <w:t xml:space="preserve"> (zwłaszcza przez Straż Miejską w Sieradzu)</w:t>
      </w:r>
      <w:r w:rsidRPr="00603DA9">
        <w:rPr>
          <w:rFonts w:ascii="Times New Roman" w:hAnsi="Times New Roman" w:cs="Times New Roman"/>
          <w:sz w:val="24"/>
          <w:szCs w:val="24"/>
        </w:rPr>
        <w:t>,</w:t>
      </w:r>
    </w:p>
    <w:p w14:paraId="1E546236" w14:textId="1CE68419" w:rsidR="009124E8" w:rsidRPr="00603DA9" w:rsidRDefault="009124E8">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współpraca z fundacjami i stowarzyszeniami działającymi na rzecz </w:t>
      </w:r>
      <w:r w:rsidR="005272AD" w:rsidRPr="00603DA9">
        <w:rPr>
          <w:rFonts w:ascii="Times New Roman" w:hAnsi="Times New Roman" w:cs="Times New Roman"/>
          <w:sz w:val="24"/>
          <w:szCs w:val="24"/>
        </w:rPr>
        <w:t>osób z problemem bezdomności</w:t>
      </w:r>
      <w:r w:rsidRPr="00603DA9">
        <w:rPr>
          <w:rFonts w:ascii="Times New Roman" w:hAnsi="Times New Roman" w:cs="Times New Roman"/>
          <w:sz w:val="24"/>
          <w:szCs w:val="24"/>
        </w:rPr>
        <w:t>,</w:t>
      </w:r>
    </w:p>
    <w:p w14:paraId="26486219" w14:textId="26D15B86" w:rsidR="009124E8" w:rsidRPr="00603DA9" w:rsidRDefault="009124E8">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ograniczanie zjawiska bezdomności i jego skutków poprzez monitorowanie osób pozostających bez miejsca pobytu oraz zabezpieczenie niezbędnej pomocy </w:t>
      </w:r>
    </w:p>
    <w:p w14:paraId="41E82090" w14:textId="1704B473" w:rsidR="009124E8" w:rsidRPr="00603DA9" w:rsidRDefault="009124E8" w:rsidP="004C526B">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i schronienia osobom bezdomnym ( również opłacanie pobytu w schroniskach),</w:t>
      </w:r>
    </w:p>
    <w:p w14:paraId="2A8B5966" w14:textId="5F8B3EC1" w:rsidR="000F4B3A" w:rsidRPr="00603DA9" w:rsidRDefault="000F4B3A">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aktywizacja i motywowanie osób bezdomnych do zmiany dotychczasowego trybu życia,</w:t>
      </w:r>
    </w:p>
    <w:p w14:paraId="136D6CF6" w14:textId="2C7DF196" w:rsidR="009124E8" w:rsidRPr="00603DA9" w:rsidRDefault="000F4B3A">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organizowanie</w:t>
      </w:r>
      <w:r w:rsidR="009124E8" w:rsidRPr="00603DA9">
        <w:rPr>
          <w:rFonts w:ascii="Times New Roman" w:hAnsi="Times New Roman" w:cs="Times New Roman"/>
          <w:sz w:val="24"/>
          <w:szCs w:val="24"/>
        </w:rPr>
        <w:t xml:space="preserve"> zbiór</w:t>
      </w:r>
      <w:r w:rsidRPr="00603DA9">
        <w:rPr>
          <w:rFonts w:ascii="Times New Roman" w:hAnsi="Times New Roman" w:cs="Times New Roman"/>
          <w:sz w:val="24"/>
          <w:szCs w:val="24"/>
        </w:rPr>
        <w:t>ek</w:t>
      </w:r>
      <w:r w:rsidR="009124E8" w:rsidRPr="00603DA9">
        <w:rPr>
          <w:rFonts w:ascii="Times New Roman" w:hAnsi="Times New Roman" w:cs="Times New Roman"/>
          <w:sz w:val="24"/>
          <w:szCs w:val="24"/>
        </w:rPr>
        <w:t xml:space="preserve"> odzieży i obuwia</w:t>
      </w:r>
      <w:r w:rsidRPr="00603DA9">
        <w:rPr>
          <w:rFonts w:ascii="Times New Roman" w:hAnsi="Times New Roman" w:cs="Times New Roman"/>
          <w:sz w:val="24"/>
          <w:szCs w:val="24"/>
        </w:rPr>
        <w:t xml:space="preserve"> (również przez pracowników Szpitala)</w:t>
      </w:r>
      <w:r w:rsidR="009124E8" w:rsidRPr="00603DA9">
        <w:rPr>
          <w:rFonts w:ascii="Times New Roman" w:hAnsi="Times New Roman" w:cs="Times New Roman"/>
          <w:sz w:val="24"/>
          <w:szCs w:val="24"/>
        </w:rPr>
        <w:t>,</w:t>
      </w:r>
    </w:p>
    <w:p w14:paraId="67F9D888" w14:textId="139E48AE" w:rsidR="009124E8" w:rsidRPr="00603DA9" w:rsidRDefault="009124E8">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pomoc finansowa na pierwsze dni życia po zwolnieniu z </w:t>
      </w:r>
      <w:r w:rsidR="000F4B3A" w:rsidRPr="00603DA9">
        <w:rPr>
          <w:rFonts w:ascii="Times New Roman" w:hAnsi="Times New Roman" w:cs="Times New Roman"/>
          <w:sz w:val="24"/>
          <w:szCs w:val="24"/>
        </w:rPr>
        <w:t>Z</w:t>
      </w:r>
      <w:r w:rsidRPr="00603DA9">
        <w:rPr>
          <w:rFonts w:ascii="Times New Roman" w:hAnsi="Times New Roman" w:cs="Times New Roman"/>
          <w:sz w:val="24"/>
          <w:szCs w:val="24"/>
        </w:rPr>
        <w:t xml:space="preserve">akładu </w:t>
      </w:r>
      <w:r w:rsidR="000F4B3A" w:rsidRPr="00603DA9">
        <w:rPr>
          <w:rFonts w:ascii="Times New Roman" w:hAnsi="Times New Roman" w:cs="Times New Roman"/>
          <w:sz w:val="24"/>
          <w:szCs w:val="24"/>
        </w:rPr>
        <w:t>K</w:t>
      </w:r>
      <w:r w:rsidRPr="00603DA9">
        <w:rPr>
          <w:rFonts w:ascii="Times New Roman" w:hAnsi="Times New Roman" w:cs="Times New Roman"/>
          <w:sz w:val="24"/>
          <w:szCs w:val="24"/>
        </w:rPr>
        <w:t>arnego,</w:t>
      </w:r>
    </w:p>
    <w:p w14:paraId="3A56FDE6" w14:textId="37E2FEE9" w:rsidR="002F1711" w:rsidRPr="00603DA9" w:rsidRDefault="002F1711">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spotkanie </w:t>
      </w:r>
      <w:r w:rsidR="00437BE7" w:rsidRPr="00603DA9">
        <w:rPr>
          <w:rFonts w:ascii="Times New Roman" w:hAnsi="Times New Roman" w:cs="Times New Roman"/>
          <w:sz w:val="24"/>
          <w:szCs w:val="24"/>
        </w:rPr>
        <w:t xml:space="preserve">informacyjno- doradcze przedstawiciela MOPS w Zakładzie Karnym </w:t>
      </w:r>
      <w:r w:rsidR="00874E79" w:rsidRPr="00603DA9">
        <w:rPr>
          <w:rFonts w:ascii="Times New Roman" w:hAnsi="Times New Roman" w:cs="Times New Roman"/>
          <w:sz w:val="24"/>
          <w:szCs w:val="24"/>
        </w:rPr>
        <w:t xml:space="preserve">                       </w:t>
      </w:r>
      <w:r w:rsidR="00437BE7" w:rsidRPr="00603DA9">
        <w:rPr>
          <w:rFonts w:ascii="Times New Roman" w:hAnsi="Times New Roman" w:cs="Times New Roman"/>
          <w:sz w:val="24"/>
          <w:szCs w:val="24"/>
        </w:rPr>
        <w:t>ze skazanymi,</w:t>
      </w:r>
    </w:p>
    <w:p w14:paraId="4DBBF730" w14:textId="77777777" w:rsidR="00DF573E" w:rsidRPr="00603DA9" w:rsidRDefault="00DF573E" w:rsidP="00DF573E">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przeprowadzenie przez Straż Miejską 129 kontroli miejsc przebywania na terenie Sieradza osób bezdomnych,</w:t>
      </w:r>
    </w:p>
    <w:p w14:paraId="3F06CB13" w14:textId="77777777" w:rsidR="00DF573E" w:rsidRPr="00603DA9" w:rsidRDefault="00DF573E" w:rsidP="00DF573E">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bieżące przekazywanie bezdomnym informacji o dostępnych formach wsparcia, motywowanie do skorzystania z nich,</w:t>
      </w:r>
    </w:p>
    <w:p w14:paraId="02A95B31" w14:textId="049BDE38" w:rsidR="00DF573E" w:rsidRPr="00603DA9" w:rsidRDefault="00DF573E" w:rsidP="00DF573E">
      <w:pPr>
        <w:pStyle w:val="Akapitzlist"/>
        <w:numPr>
          <w:ilvl w:val="0"/>
          <w:numId w:val="16"/>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 okresie </w:t>
      </w:r>
      <w:proofErr w:type="spellStart"/>
      <w:r w:rsidRPr="00603DA9">
        <w:rPr>
          <w:rFonts w:ascii="Times New Roman" w:hAnsi="Times New Roman" w:cs="Times New Roman"/>
          <w:sz w:val="24"/>
          <w:szCs w:val="24"/>
        </w:rPr>
        <w:t>jesienno</w:t>
      </w:r>
      <w:proofErr w:type="spellEnd"/>
      <w:r w:rsidRPr="00603DA9">
        <w:rPr>
          <w:rFonts w:ascii="Times New Roman" w:hAnsi="Times New Roman" w:cs="Times New Roman"/>
          <w:sz w:val="24"/>
          <w:szCs w:val="24"/>
        </w:rPr>
        <w:t xml:space="preserve"> – zimowym poprzez lokalne media działań edukacyjno-informacyjnych, mających na celu uwrażliwienie społeczności lokalnej     na problem bezdomności oraz reagowanie w przypadku, gdy osoba bezdomna znajduje się w sytuacji zagrożenia życia, </w:t>
      </w:r>
    </w:p>
    <w:p w14:paraId="361C1EA0" w14:textId="77777777" w:rsidR="00DF573E" w:rsidRPr="00603DA9" w:rsidRDefault="00DF573E" w:rsidP="00DF573E">
      <w:pPr>
        <w:pStyle w:val="Akapitzlist"/>
        <w:numPr>
          <w:ilvl w:val="0"/>
          <w:numId w:val="16"/>
        </w:numPr>
        <w:suppressAutoHyphens/>
        <w:snapToGrid w:val="0"/>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 xml:space="preserve">objęcie osadzonych pomocą w nawiązaniu kontaktu z kuratorem, a także pracownikami socjalnymi na terenie zakładu karnego; Współpraca z Fundacją </w:t>
      </w:r>
      <w:proofErr w:type="spellStart"/>
      <w:r w:rsidRPr="00603DA9">
        <w:rPr>
          <w:rFonts w:ascii="Times New Roman" w:hAnsi="Times New Roman" w:cs="Times New Roman"/>
          <w:bCs/>
          <w:iCs/>
          <w:sz w:val="24"/>
          <w:szCs w:val="24"/>
        </w:rPr>
        <w:t>Dies</w:t>
      </w:r>
      <w:proofErr w:type="spellEnd"/>
      <w:r w:rsidRPr="00603DA9">
        <w:rPr>
          <w:rFonts w:ascii="Times New Roman" w:hAnsi="Times New Roman" w:cs="Times New Roman"/>
          <w:bCs/>
          <w:iCs/>
          <w:sz w:val="24"/>
          <w:szCs w:val="24"/>
        </w:rPr>
        <w:t xml:space="preserve"> </w:t>
      </w:r>
      <w:proofErr w:type="spellStart"/>
      <w:r w:rsidRPr="00603DA9">
        <w:rPr>
          <w:rFonts w:ascii="Times New Roman" w:hAnsi="Times New Roman" w:cs="Times New Roman"/>
          <w:bCs/>
          <w:iCs/>
          <w:sz w:val="24"/>
          <w:szCs w:val="24"/>
        </w:rPr>
        <w:t>Mei</w:t>
      </w:r>
      <w:proofErr w:type="spellEnd"/>
      <w:r w:rsidRPr="00603DA9">
        <w:rPr>
          <w:rFonts w:ascii="Times New Roman" w:hAnsi="Times New Roman" w:cs="Times New Roman"/>
          <w:bCs/>
          <w:iCs/>
          <w:sz w:val="24"/>
          <w:szCs w:val="24"/>
        </w:rPr>
        <w:t xml:space="preserve">,                                      ze Stowarzyszeniem Samopomocowym Abakus oraz Stowarzyszeniem </w:t>
      </w:r>
      <w:proofErr w:type="spellStart"/>
      <w:r w:rsidRPr="00603DA9">
        <w:rPr>
          <w:rFonts w:ascii="Times New Roman" w:hAnsi="Times New Roman" w:cs="Times New Roman"/>
          <w:bCs/>
          <w:iCs/>
          <w:sz w:val="24"/>
          <w:szCs w:val="24"/>
        </w:rPr>
        <w:t>Postis</w:t>
      </w:r>
      <w:proofErr w:type="spellEnd"/>
      <w:r w:rsidRPr="00603DA9">
        <w:rPr>
          <w:rFonts w:ascii="Times New Roman" w:hAnsi="Times New Roman" w:cs="Times New Roman"/>
          <w:bCs/>
          <w:iCs/>
          <w:sz w:val="24"/>
          <w:szCs w:val="24"/>
        </w:rPr>
        <w:t>,</w:t>
      </w:r>
    </w:p>
    <w:p w14:paraId="6FCF9FF7" w14:textId="77777777" w:rsidR="00DF573E" w:rsidRPr="00603DA9" w:rsidRDefault="00DF573E" w:rsidP="00DF573E">
      <w:pPr>
        <w:pStyle w:val="Akapitzlist"/>
        <w:numPr>
          <w:ilvl w:val="0"/>
          <w:numId w:val="16"/>
        </w:numPr>
        <w:suppressAutoHyphens/>
        <w:snapToGrid w:val="0"/>
        <w:spacing w:after="0" w:line="360" w:lineRule="auto"/>
        <w:jc w:val="both"/>
        <w:rPr>
          <w:rFonts w:ascii="Times New Roman" w:hAnsi="Times New Roman" w:cs="Times New Roman"/>
          <w:bCs/>
          <w:iCs/>
          <w:sz w:val="24"/>
          <w:szCs w:val="24"/>
        </w:rPr>
      </w:pPr>
      <w:r w:rsidRPr="00603DA9">
        <w:rPr>
          <w:rFonts w:ascii="Times New Roman" w:hAnsi="Times New Roman" w:cs="Times New Roman"/>
          <w:sz w:val="24"/>
          <w:szCs w:val="24"/>
        </w:rPr>
        <w:t>podejmowanie współpracy z organizacjami pozarządowymi działającymi na rzecz osób</w:t>
      </w:r>
    </w:p>
    <w:p w14:paraId="0B38AE49" w14:textId="77777777" w:rsidR="00DF573E" w:rsidRPr="00603DA9" w:rsidRDefault="00DF573E" w:rsidP="00DF573E">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bezdomnych, zgodnie z nakreślonym planem pracy resocjalizacyjnej w prowadzonych</w:t>
      </w:r>
    </w:p>
    <w:p w14:paraId="7453CBBD" w14:textId="32C9F5CC" w:rsidR="00DF573E" w:rsidRPr="00603DA9" w:rsidRDefault="00DF573E" w:rsidP="00E355AF">
      <w:pPr>
        <w:pStyle w:val="Akapitzlist"/>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sprawach (</w:t>
      </w:r>
      <w:r w:rsidR="00DA13B7" w:rsidRPr="00603DA9">
        <w:rPr>
          <w:rFonts w:ascii="Times New Roman" w:hAnsi="Times New Roman" w:cs="Times New Roman"/>
          <w:sz w:val="24"/>
          <w:szCs w:val="24"/>
        </w:rPr>
        <w:t>Sąd Rejonowy</w:t>
      </w:r>
      <w:r w:rsidRPr="00603DA9">
        <w:rPr>
          <w:rFonts w:ascii="Times New Roman" w:hAnsi="Times New Roman" w:cs="Times New Roman"/>
          <w:sz w:val="24"/>
          <w:szCs w:val="24"/>
        </w:rPr>
        <w:t>).</w:t>
      </w:r>
    </w:p>
    <w:p w14:paraId="76609C71" w14:textId="6BDC86EE" w:rsidR="0068340E" w:rsidRPr="00603DA9" w:rsidRDefault="006E64D3" w:rsidP="00663C07">
      <w:pPr>
        <w:spacing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W ramach </w:t>
      </w:r>
      <w:r w:rsidR="002A09E1" w:rsidRPr="00603DA9">
        <w:rPr>
          <w:rFonts w:ascii="Times New Roman" w:hAnsi="Times New Roman" w:cs="Times New Roman"/>
          <w:b/>
          <w:bCs/>
          <w:sz w:val="24"/>
          <w:szCs w:val="24"/>
        </w:rPr>
        <w:t>tej dziedziny</w:t>
      </w:r>
      <w:r w:rsidRPr="00603DA9">
        <w:rPr>
          <w:rFonts w:ascii="Times New Roman" w:hAnsi="Times New Roman" w:cs="Times New Roman"/>
          <w:b/>
          <w:bCs/>
          <w:sz w:val="24"/>
          <w:szCs w:val="24"/>
        </w:rPr>
        <w:t xml:space="preserve"> działania podejmowały następujące podmioty:</w:t>
      </w:r>
      <w:r w:rsidR="00663C07" w:rsidRPr="00603DA9">
        <w:rPr>
          <w:rFonts w:ascii="Times New Roman" w:hAnsi="Times New Roman" w:cs="Times New Roman"/>
          <w:b/>
          <w:bCs/>
          <w:sz w:val="24"/>
          <w:szCs w:val="24"/>
        </w:rPr>
        <w:t xml:space="preserve"> </w:t>
      </w:r>
      <w:r w:rsidR="008D5E4C" w:rsidRPr="00603DA9">
        <w:rPr>
          <w:rFonts w:ascii="Times New Roman" w:hAnsi="Times New Roman" w:cs="Times New Roman"/>
          <w:sz w:val="24"/>
          <w:szCs w:val="24"/>
        </w:rPr>
        <w:t>Urząd Miasta Sieradza,</w:t>
      </w:r>
      <w:r w:rsidR="00212844" w:rsidRPr="00603DA9">
        <w:rPr>
          <w:rFonts w:ascii="Times New Roman" w:hAnsi="Times New Roman" w:cs="Times New Roman"/>
          <w:b/>
          <w:bCs/>
          <w:sz w:val="28"/>
          <w:szCs w:val="28"/>
        </w:rPr>
        <w:t xml:space="preserve"> </w:t>
      </w:r>
      <w:r w:rsidR="001D5F6B" w:rsidRPr="00603DA9">
        <w:rPr>
          <w:rFonts w:ascii="Times New Roman" w:hAnsi="Times New Roman" w:cs="Times New Roman"/>
          <w:sz w:val="24"/>
          <w:szCs w:val="24"/>
        </w:rPr>
        <w:t xml:space="preserve">MOPS, </w:t>
      </w:r>
      <w:r w:rsidR="0068340E" w:rsidRPr="00603DA9">
        <w:rPr>
          <w:rFonts w:ascii="Times New Roman" w:hAnsi="Times New Roman" w:cs="Times New Roman"/>
          <w:sz w:val="24"/>
          <w:szCs w:val="24"/>
        </w:rPr>
        <w:t>P</w:t>
      </w:r>
      <w:r w:rsidR="008D5E4C" w:rsidRPr="00603DA9">
        <w:rPr>
          <w:rFonts w:ascii="Times New Roman" w:hAnsi="Times New Roman" w:cs="Times New Roman"/>
          <w:sz w:val="24"/>
          <w:szCs w:val="24"/>
        </w:rPr>
        <w:t xml:space="preserve">owiatowy </w:t>
      </w:r>
      <w:r w:rsidR="0068340E" w:rsidRPr="00603DA9">
        <w:rPr>
          <w:rFonts w:ascii="Times New Roman" w:hAnsi="Times New Roman" w:cs="Times New Roman"/>
          <w:sz w:val="24"/>
          <w:szCs w:val="24"/>
        </w:rPr>
        <w:t>U</w:t>
      </w:r>
      <w:r w:rsidR="008D5E4C" w:rsidRPr="00603DA9">
        <w:rPr>
          <w:rFonts w:ascii="Times New Roman" w:hAnsi="Times New Roman" w:cs="Times New Roman"/>
          <w:sz w:val="24"/>
          <w:szCs w:val="24"/>
        </w:rPr>
        <w:t xml:space="preserve">rząd </w:t>
      </w:r>
      <w:r w:rsidR="0068340E" w:rsidRPr="00603DA9">
        <w:rPr>
          <w:rFonts w:ascii="Times New Roman" w:hAnsi="Times New Roman" w:cs="Times New Roman"/>
          <w:sz w:val="24"/>
          <w:szCs w:val="24"/>
        </w:rPr>
        <w:t>P</w:t>
      </w:r>
      <w:r w:rsidR="008D5E4C" w:rsidRPr="00603DA9">
        <w:rPr>
          <w:rFonts w:ascii="Times New Roman" w:hAnsi="Times New Roman" w:cs="Times New Roman"/>
          <w:sz w:val="24"/>
          <w:szCs w:val="24"/>
        </w:rPr>
        <w:t>racy</w:t>
      </w:r>
      <w:r w:rsidR="0068340E" w:rsidRPr="00603DA9">
        <w:rPr>
          <w:rFonts w:ascii="Times New Roman" w:hAnsi="Times New Roman" w:cs="Times New Roman"/>
          <w:sz w:val="24"/>
          <w:szCs w:val="24"/>
        </w:rPr>
        <w:t>,</w:t>
      </w:r>
      <w:r w:rsidR="001D5F6B" w:rsidRPr="00603DA9">
        <w:rPr>
          <w:rFonts w:ascii="Times New Roman" w:hAnsi="Times New Roman" w:cs="Times New Roman"/>
          <w:sz w:val="24"/>
          <w:szCs w:val="24"/>
        </w:rPr>
        <w:t xml:space="preserve"> placówki oświatowe,</w:t>
      </w:r>
      <w:r w:rsidR="008D5E4C" w:rsidRPr="00603DA9">
        <w:rPr>
          <w:rFonts w:ascii="Times New Roman" w:hAnsi="Times New Roman" w:cs="Times New Roman"/>
          <w:sz w:val="24"/>
          <w:szCs w:val="24"/>
        </w:rPr>
        <w:t xml:space="preserve"> </w:t>
      </w:r>
      <w:r w:rsidR="0068340E" w:rsidRPr="00603DA9">
        <w:rPr>
          <w:rFonts w:ascii="Times New Roman" w:hAnsi="Times New Roman" w:cs="Times New Roman"/>
          <w:sz w:val="24"/>
          <w:szCs w:val="24"/>
        </w:rPr>
        <w:t>S</w:t>
      </w:r>
      <w:r w:rsidR="008D5E4C" w:rsidRPr="00603DA9">
        <w:rPr>
          <w:rFonts w:ascii="Times New Roman" w:hAnsi="Times New Roman" w:cs="Times New Roman"/>
          <w:sz w:val="24"/>
          <w:szCs w:val="24"/>
        </w:rPr>
        <w:t xml:space="preserve">ieradzka </w:t>
      </w:r>
      <w:r w:rsidR="0068340E" w:rsidRPr="00603DA9">
        <w:rPr>
          <w:rFonts w:ascii="Times New Roman" w:hAnsi="Times New Roman" w:cs="Times New Roman"/>
          <w:sz w:val="24"/>
          <w:szCs w:val="24"/>
        </w:rPr>
        <w:t>S</w:t>
      </w:r>
      <w:r w:rsidR="008D5E4C" w:rsidRPr="00603DA9">
        <w:rPr>
          <w:rFonts w:ascii="Times New Roman" w:hAnsi="Times New Roman" w:cs="Times New Roman"/>
          <w:sz w:val="24"/>
          <w:szCs w:val="24"/>
        </w:rPr>
        <w:t xml:space="preserve">półdzielnia </w:t>
      </w:r>
      <w:r w:rsidR="0068340E" w:rsidRPr="00603DA9">
        <w:rPr>
          <w:rFonts w:ascii="Times New Roman" w:hAnsi="Times New Roman" w:cs="Times New Roman"/>
          <w:sz w:val="24"/>
          <w:szCs w:val="24"/>
        </w:rPr>
        <w:lastRenderedPageBreak/>
        <w:t>M</w:t>
      </w:r>
      <w:r w:rsidR="008D5E4C" w:rsidRPr="00603DA9">
        <w:rPr>
          <w:rFonts w:ascii="Times New Roman" w:hAnsi="Times New Roman" w:cs="Times New Roman"/>
          <w:sz w:val="24"/>
          <w:szCs w:val="24"/>
        </w:rPr>
        <w:t>ieszkaniowa</w:t>
      </w:r>
      <w:r w:rsidR="0068340E" w:rsidRPr="00603DA9">
        <w:rPr>
          <w:rFonts w:ascii="Times New Roman" w:hAnsi="Times New Roman" w:cs="Times New Roman"/>
          <w:sz w:val="24"/>
          <w:szCs w:val="24"/>
        </w:rPr>
        <w:t>,</w:t>
      </w:r>
      <w:r w:rsidR="006E5EA3" w:rsidRPr="00603DA9">
        <w:rPr>
          <w:rFonts w:ascii="Times New Roman" w:hAnsi="Times New Roman" w:cs="Times New Roman"/>
          <w:sz w:val="24"/>
          <w:szCs w:val="24"/>
        </w:rPr>
        <w:t xml:space="preserve"> </w:t>
      </w:r>
      <w:r w:rsidR="008D5E4C" w:rsidRPr="00603DA9">
        <w:rPr>
          <w:rFonts w:ascii="Times New Roman" w:hAnsi="Times New Roman" w:cs="Times New Roman"/>
          <w:sz w:val="24"/>
          <w:szCs w:val="24"/>
        </w:rPr>
        <w:t>KPP, Straż Miejska</w:t>
      </w:r>
      <w:r w:rsidR="006E5EA3" w:rsidRPr="00603DA9">
        <w:rPr>
          <w:rFonts w:ascii="Times New Roman" w:hAnsi="Times New Roman" w:cs="Times New Roman"/>
          <w:sz w:val="24"/>
          <w:szCs w:val="24"/>
        </w:rPr>
        <w:t>,</w:t>
      </w:r>
      <w:r w:rsidR="001B2FE1" w:rsidRPr="00603DA9">
        <w:rPr>
          <w:rFonts w:ascii="Times New Roman" w:hAnsi="Times New Roman" w:cs="Times New Roman"/>
          <w:sz w:val="24"/>
          <w:szCs w:val="24"/>
        </w:rPr>
        <w:t xml:space="preserve"> schroniska dla osób bezdomnych,</w:t>
      </w:r>
      <w:r w:rsidR="00EE2294" w:rsidRPr="00603DA9">
        <w:rPr>
          <w:rFonts w:ascii="Times New Roman" w:hAnsi="Times New Roman" w:cs="Times New Roman"/>
          <w:sz w:val="24"/>
          <w:szCs w:val="24"/>
        </w:rPr>
        <w:t xml:space="preserve"> Kuratorzy </w:t>
      </w:r>
      <w:r w:rsidR="00D263D0" w:rsidRPr="00603DA9">
        <w:rPr>
          <w:rFonts w:ascii="Times New Roman" w:hAnsi="Times New Roman" w:cs="Times New Roman"/>
          <w:sz w:val="24"/>
          <w:szCs w:val="24"/>
        </w:rPr>
        <w:t>Sądu Rejonowego</w:t>
      </w:r>
      <w:r w:rsidR="00EE2294" w:rsidRPr="00603DA9">
        <w:rPr>
          <w:rFonts w:ascii="Times New Roman" w:hAnsi="Times New Roman" w:cs="Times New Roman"/>
          <w:sz w:val="24"/>
          <w:szCs w:val="24"/>
        </w:rPr>
        <w:t>,</w:t>
      </w:r>
      <w:r w:rsidR="0068340E" w:rsidRPr="00603DA9">
        <w:rPr>
          <w:rFonts w:ascii="Times New Roman" w:hAnsi="Times New Roman" w:cs="Times New Roman"/>
          <w:sz w:val="24"/>
          <w:szCs w:val="24"/>
        </w:rPr>
        <w:t xml:space="preserve"> Szpital</w:t>
      </w:r>
      <w:r w:rsidR="00EE2294" w:rsidRPr="00603DA9">
        <w:rPr>
          <w:rFonts w:ascii="Times New Roman" w:hAnsi="Times New Roman" w:cs="Times New Roman"/>
          <w:sz w:val="24"/>
          <w:szCs w:val="24"/>
        </w:rPr>
        <w:t xml:space="preserve">, Zakład Karny, </w:t>
      </w:r>
      <w:r w:rsidR="00F14AC6" w:rsidRPr="00603DA9">
        <w:rPr>
          <w:rFonts w:ascii="Times New Roman" w:hAnsi="Times New Roman" w:cs="Times New Roman"/>
          <w:sz w:val="24"/>
          <w:szCs w:val="24"/>
        </w:rPr>
        <w:t>Fundacja Przechowania Kultury.</w:t>
      </w:r>
    </w:p>
    <w:p w14:paraId="0429CF48" w14:textId="77777777" w:rsidR="009A6422" w:rsidRPr="00603DA9" w:rsidRDefault="009A6422" w:rsidP="00446267">
      <w:pPr>
        <w:spacing w:after="0" w:line="360" w:lineRule="auto"/>
        <w:jc w:val="both"/>
        <w:rPr>
          <w:rFonts w:ascii="Times New Roman" w:hAnsi="Times New Roman" w:cs="Times New Roman"/>
          <w:sz w:val="24"/>
          <w:szCs w:val="24"/>
        </w:rPr>
      </w:pPr>
    </w:p>
    <w:p w14:paraId="7539D9A7" w14:textId="3FB0C24F" w:rsidR="00C9593A" w:rsidRPr="00603DA9" w:rsidRDefault="00C9593A" w:rsidP="0044626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PROBLEM PRZESTĘPCZOŚCI</w:t>
      </w:r>
    </w:p>
    <w:p w14:paraId="5D533CE4" w14:textId="77777777" w:rsidR="0009750F" w:rsidRPr="00603DA9" w:rsidRDefault="001F6CD5"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CEL OPERACYJNY NR 15</w:t>
      </w:r>
      <w:r w:rsidRPr="00603DA9">
        <w:rPr>
          <w:rFonts w:ascii="Times New Roman" w:hAnsi="Times New Roman" w:cs="Times New Roman"/>
          <w:sz w:val="24"/>
          <w:szCs w:val="24"/>
        </w:rPr>
        <w:t xml:space="preserve"> – zwiększenie bezpieczeństwa mieszkańców Miasta </w:t>
      </w:r>
    </w:p>
    <w:p w14:paraId="2D4E4666" w14:textId="59BA5B73" w:rsidR="001F6CD5" w:rsidRPr="00603DA9" w:rsidRDefault="001F6CD5"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w przestrzeni miejskiej oraz w miejscu zamieszkania.</w:t>
      </w:r>
    </w:p>
    <w:p w14:paraId="010F7F5D" w14:textId="0644C400" w:rsidR="00307454" w:rsidRPr="00603DA9" w:rsidRDefault="00307454" w:rsidP="008A7CD3">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4</w:t>
      </w:r>
    </w:p>
    <w:p w14:paraId="171FF411" w14:textId="02F10BB4" w:rsidR="00154300" w:rsidRPr="00603DA9" w:rsidRDefault="00154300" w:rsidP="00154300">
      <w:pPr>
        <w:spacing w:after="0" w:line="360" w:lineRule="auto"/>
        <w:rPr>
          <w:rFonts w:ascii="Times New Roman" w:hAnsi="Times New Roman" w:cs="Times New Roman"/>
          <w:sz w:val="24"/>
          <w:szCs w:val="24"/>
        </w:rPr>
      </w:pPr>
      <w:r w:rsidRPr="00603DA9">
        <w:rPr>
          <w:rFonts w:ascii="Times New Roman" w:hAnsi="Times New Roman" w:cs="Times New Roman"/>
          <w:sz w:val="24"/>
          <w:szCs w:val="24"/>
        </w:rPr>
        <w:t>W ramach podanego celu realizowano następujące zadania.</w:t>
      </w:r>
    </w:p>
    <w:p w14:paraId="795C22C0" w14:textId="022DBBA6" w:rsidR="001F6CD5" w:rsidRPr="00603DA9" w:rsidRDefault="001F6CD5" w:rsidP="00F04513">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Działalność edukacyjna w zakresie bezpieczeństwa w ruchu drogowym dla dzieci i młodzieży szkolnej.</w:t>
      </w:r>
    </w:p>
    <w:p w14:paraId="10835B71" w14:textId="2F847897" w:rsidR="001F6CD5" w:rsidRPr="00603DA9" w:rsidRDefault="001F6CD5"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2.</w:t>
      </w:r>
      <w:r w:rsidRPr="00603DA9">
        <w:rPr>
          <w:rFonts w:ascii="Times New Roman" w:hAnsi="Times New Roman" w:cs="Times New Roman"/>
          <w:sz w:val="24"/>
          <w:szCs w:val="24"/>
        </w:rPr>
        <w:t xml:space="preserve"> Kontynuowanie działalności profilaktycznej w placówkach oświaty w formie spektakli profilaktycznych i konkursów.</w:t>
      </w:r>
    </w:p>
    <w:p w14:paraId="387166EC" w14:textId="081315EC" w:rsidR="001F6CD5" w:rsidRPr="00603DA9" w:rsidRDefault="001F6CD5"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Pr="00603DA9">
        <w:rPr>
          <w:rFonts w:ascii="Times New Roman" w:hAnsi="Times New Roman" w:cs="Times New Roman"/>
          <w:sz w:val="24"/>
          <w:szCs w:val="24"/>
        </w:rPr>
        <w:t xml:space="preserve"> Uczestnictwo w projektach realizowanych na terenie Miasta w zakresie przeciwdziałania przemocy i promocji abstynencji (np. Pikniki Integracyjne, Dzień Seniora, konferencje itp.).</w:t>
      </w:r>
    </w:p>
    <w:p w14:paraId="5ADAF849" w14:textId="00F3D044" w:rsidR="001F6CD5" w:rsidRPr="00603DA9" w:rsidRDefault="001F6CD5"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w:t>
      </w:r>
      <w:r w:rsidR="006D6168" w:rsidRPr="00603DA9">
        <w:rPr>
          <w:rFonts w:ascii="Times New Roman" w:hAnsi="Times New Roman" w:cs="Times New Roman"/>
          <w:b/>
          <w:bCs/>
          <w:sz w:val="24"/>
          <w:szCs w:val="24"/>
        </w:rPr>
        <w:t xml:space="preserve"> </w:t>
      </w:r>
      <w:r w:rsidRPr="00603DA9">
        <w:rPr>
          <w:rFonts w:ascii="Times New Roman" w:hAnsi="Times New Roman" w:cs="Times New Roman"/>
          <w:b/>
          <w:bCs/>
          <w:sz w:val="24"/>
          <w:szCs w:val="24"/>
        </w:rPr>
        <w:t>4.</w:t>
      </w:r>
      <w:r w:rsidR="006D6168" w:rsidRPr="00603DA9">
        <w:rPr>
          <w:rFonts w:ascii="Times New Roman" w:hAnsi="Times New Roman" w:cs="Times New Roman"/>
          <w:sz w:val="24"/>
          <w:szCs w:val="24"/>
        </w:rPr>
        <w:t xml:space="preserve"> </w:t>
      </w:r>
      <w:r w:rsidRPr="00603DA9">
        <w:rPr>
          <w:rFonts w:ascii="Times New Roman" w:hAnsi="Times New Roman" w:cs="Times New Roman"/>
          <w:sz w:val="24"/>
          <w:szCs w:val="24"/>
        </w:rPr>
        <w:t>Publikacja materiałów informacyjno-edukacyjnych dotyczących bezpieczeństwa mieszkańców oraz możliwości pomocy.</w:t>
      </w:r>
    </w:p>
    <w:p w14:paraId="43A65241" w14:textId="4B79BC13" w:rsidR="001F6CD5" w:rsidRPr="00603DA9" w:rsidRDefault="001F6CD5"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Prowadzenie działalności profilaktycznej w zakresie sięgania po używki </w:t>
      </w:r>
      <w:r w:rsidR="0091571C" w:rsidRPr="00603DA9">
        <w:rPr>
          <w:rFonts w:ascii="Times New Roman" w:hAnsi="Times New Roman" w:cs="Times New Roman"/>
          <w:sz w:val="24"/>
          <w:szCs w:val="24"/>
        </w:rPr>
        <w:t xml:space="preserve">                        </w:t>
      </w:r>
      <w:r w:rsidRPr="00603DA9">
        <w:rPr>
          <w:rFonts w:ascii="Times New Roman" w:hAnsi="Times New Roman" w:cs="Times New Roman"/>
          <w:sz w:val="24"/>
          <w:szCs w:val="24"/>
        </w:rPr>
        <w:t>oraz stosowania przemocy.</w:t>
      </w:r>
    </w:p>
    <w:p w14:paraId="47B341B5" w14:textId="49E1675F" w:rsidR="001F6CD5" w:rsidRPr="00603DA9" w:rsidRDefault="001F6CD5"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Szeroko rozumiana aktywizacja społeczności lokalnej oraz edukacja mieszkańców na rzecz bezpieczeństwa zarówno w miejscu zamieszkania jak i w miejscach publicznych.</w:t>
      </w:r>
    </w:p>
    <w:p w14:paraId="2DB6EFD0" w14:textId="6747946B" w:rsidR="001F6CD5" w:rsidRPr="00603DA9" w:rsidRDefault="001F6CD5"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Pr="00603DA9">
        <w:rPr>
          <w:rFonts w:ascii="Times New Roman" w:hAnsi="Times New Roman" w:cs="Times New Roman"/>
          <w:sz w:val="24"/>
          <w:szCs w:val="24"/>
        </w:rPr>
        <w:t xml:space="preserve"> Upowszechnianie informacji na temat bezpieczeństwa, przeciwdziałania przemocy i profilaktyki uzależnień we współpracy z lokalnymi mediami.</w:t>
      </w:r>
    </w:p>
    <w:p w14:paraId="4451D718" w14:textId="4015BA6B" w:rsidR="001F6CD5" w:rsidRPr="00603DA9" w:rsidRDefault="00E73FD0" w:rsidP="00A633F6">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Podnoszenie kompetencji organów działających w obszarze bezpieczeństwa</w:t>
      </w:r>
    </w:p>
    <w:p w14:paraId="460DB3AF" w14:textId="6F8A21E3" w:rsidR="00E73FD0" w:rsidRPr="00603DA9" w:rsidRDefault="00E73FD0"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Rozwój monitoringu wizyjnego na terenie Sieradza.</w:t>
      </w:r>
    </w:p>
    <w:p w14:paraId="0CE3769E" w14:textId="282C2BCF" w:rsidR="00874E79" w:rsidRPr="00603DA9" w:rsidRDefault="00C97D06" w:rsidP="00446267">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004D9B"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314C27"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r w:rsidR="00DA68D4">
        <w:rPr>
          <w:rFonts w:ascii="Times New Roman" w:hAnsi="Times New Roman" w:cs="Times New Roman"/>
          <w:sz w:val="24"/>
          <w:szCs w:val="24"/>
        </w:rPr>
        <w:t>:</w:t>
      </w:r>
    </w:p>
    <w:p w14:paraId="328EAD5F" w14:textId="1EB520E5" w:rsidR="009474F8" w:rsidRPr="00603DA9" w:rsidRDefault="005E01CB">
      <w:pPr>
        <w:pStyle w:val="Akapitzlist"/>
        <w:numPr>
          <w:ilvl w:val="0"/>
          <w:numId w:val="3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przeprowadzenie przez </w:t>
      </w:r>
      <w:r w:rsidR="009474F8" w:rsidRPr="00603DA9">
        <w:rPr>
          <w:rFonts w:ascii="Times New Roman" w:hAnsi="Times New Roman" w:cs="Times New Roman"/>
          <w:sz w:val="24"/>
          <w:szCs w:val="24"/>
        </w:rPr>
        <w:t>Strażni</w:t>
      </w:r>
      <w:r w:rsidRPr="00603DA9">
        <w:rPr>
          <w:rFonts w:ascii="Times New Roman" w:hAnsi="Times New Roman" w:cs="Times New Roman"/>
          <w:sz w:val="24"/>
          <w:szCs w:val="24"/>
        </w:rPr>
        <w:t>ków</w:t>
      </w:r>
      <w:r w:rsidR="009474F8" w:rsidRPr="00603DA9">
        <w:rPr>
          <w:rFonts w:ascii="Times New Roman" w:hAnsi="Times New Roman" w:cs="Times New Roman"/>
          <w:sz w:val="24"/>
          <w:szCs w:val="24"/>
        </w:rPr>
        <w:t xml:space="preserve"> Miejs</w:t>
      </w:r>
      <w:r w:rsidRPr="00603DA9">
        <w:rPr>
          <w:rFonts w:ascii="Times New Roman" w:hAnsi="Times New Roman" w:cs="Times New Roman"/>
          <w:sz w:val="24"/>
          <w:szCs w:val="24"/>
        </w:rPr>
        <w:t xml:space="preserve">kich działań edukacyjnych we wszystkich jednostkach oświatowych na terenie miasta Sieradza </w:t>
      </w:r>
      <w:r w:rsidR="009474F8" w:rsidRPr="00603DA9">
        <w:rPr>
          <w:rFonts w:ascii="Times New Roman" w:hAnsi="Times New Roman" w:cs="Times New Roman"/>
          <w:sz w:val="24"/>
          <w:szCs w:val="24"/>
        </w:rPr>
        <w:t xml:space="preserve"> w ramach akcji</w:t>
      </w:r>
      <w:r w:rsidR="009E0BBD" w:rsidRPr="00603DA9">
        <w:rPr>
          <w:rFonts w:ascii="Times New Roman" w:hAnsi="Times New Roman" w:cs="Times New Roman"/>
          <w:sz w:val="24"/>
          <w:szCs w:val="24"/>
        </w:rPr>
        <w:t>:</w:t>
      </w:r>
      <w:r w:rsidR="009474F8" w:rsidRPr="00603DA9">
        <w:rPr>
          <w:rFonts w:ascii="Times New Roman" w:hAnsi="Times New Roman" w:cs="Times New Roman"/>
          <w:sz w:val="24"/>
          <w:szCs w:val="24"/>
        </w:rPr>
        <w:t xml:space="preserve"> Bezpieczne ferie zimowe, Bezpieczne Wakacje 2023, Bezpieczna droga do szkoły oraz akcji SMOG</w:t>
      </w:r>
      <w:r w:rsidR="009E0BBD" w:rsidRPr="00603DA9">
        <w:rPr>
          <w:rFonts w:ascii="Times New Roman" w:hAnsi="Times New Roman" w:cs="Times New Roman"/>
          <w:sz w:val="24"/>
          <w:szCs w:val="24"/>
        </w:rPr>
        <w:t xml:space="preserve">; </w:t>
      </w:r>
      <w:r w:rsidR="009474F8" w:rsidRPr="00603DA9">
        <w:rPr>
          <w:rFonts w:ascii="Times New Roman" w:hAnsi="Times New Roman" w:cs="Times New Roman"/>
          <w:sz w:val="24"/>
          <w:szCs w:val="24"/>
        </w:rPr>
        <w:t xml:space="preserve"> </w:t>
      </w:r>
      <w:r w:rsidR="009E0BBD" w:rsidRPr="00603DA9">
        <w:rPr>
          <w:rFonts w:ascii="Times New Roman" w:hAnsi="Times New Roman" w:cs="Times New Roman"/>
          <w:sz w:val="24"/>
          <w:szCs w:val="24"/>
        </w:rPr>
        <w:t xml:space="preserve">były to </w:t>
      </w:r>
      <w:r w:rsidR="009474F8" w:rsidRPr="00603DA9">
        <w:rPr>
          <w:rFonts w:ascii="Times New Roman" w:hAnsi="Times New Roman" w:cs="Times New Roman"/>
          <w:sz w:val="24"/>
          <w:szCs w:val="24"/>
        </w:rPr>
        <w:t xml:space="preserve"> element</w:t>
      </w:r>
      <w:r w:rsidR="009E0BBD" w:rsidRPr="00603DA9">
        <w:rPr>
          <w:rFonts w:ascii="Times New Roman" w:hAnsi="Times New Roman" w:cs="Times New Roman"/>
          <w:sz w:val="24"/>
          <w:szCs w:val="24"/>
        </w:rPr>
        <w:t>y</w:t>
      </w:r>
      <w:r w:rsidR="009474F8" w:rsidRPr="00603DA9">
        <w:rPr>
          <w:rFonts w:ascii="Times New Roman" w:hAnsi="Times New Roman" w:cs="Times New Roman"/>
          <w:sz w:val="24"/>
          <w:szCs w:val="24"/>
        </w:rPr>
        <w:t xml:space="preserve"> składow</w:t>
      </w:r>
      <w:r w:rsidR="009E0BBD" w:rsidRPr="00603DA9">
        <w:rPr>
          <w:rFonts w:ascii="Times New Roman" w:hAnsi="Times New Roman" w:cs="Times New Roman"/>
          <w:sz w:val="24"/>
          <w:szCs w:val="24"/>
        </w:rPr>
        <w:t>e</w:t>
      </w:r>
      <w:r w:rsidR="009474F8" w:rsidRPr="00603DA9">
        <w:rPr>
          <w:rFonts w:ascii="Times New Roman" w:hAnsi="Times New Roman" w:cs="Times New Roman"/>
          <w:sz w:val="24"/>
          <w:szCs w:val="24"/>
        </w:rPr>
        <w:t xml:space="preserve"> </w:t>
      </w:r>
      <w:r w:rsidR="009E0BBD" w:rsidRPr="00603DA9">
        <w:rPr>
          <w:rFonts w:ascii="Times New Roman" w:hAnsi="Times New Roman" w:cs="Times New Roman"/>
          <w:sz w:val="24"/>
          <w:szCs w:val="24"/>
        </w:rPr>
        <w:t xml:space="preserve">edukacji z zakresu bezpieczeństwa i </w:t>
      </w:r>
      <w:r w:rsidR="009474F8" w:rsidRPr="00603DA9">
        <w:rPr>
          <w:rFonts w:ascii="Times New Roman" w:hAnsi="Times New Roman" w:cs="Times New Roman"/>
          <w:sz w:val="24"/>
          <w:szCs w:val="24"/>
        </w:rPr>
        <w:t xml:space="preserve">profilaktyki uzależnień </w:t>
      </w:r>
      <w:r w:rsidR="009E0BBD" w:rsidRPr="00603DA9">
        <w:rPr>
          <w:rFonts w:ascii="Times New Roman" w:hAnsi="Times New Roman" w:cs="Times New Roman"/>
          <w:sz w:val="24"/>
          <w:szCs w:val="24"/>
        </w:rPr>
        <w:lastRenderedPageBreak/>
        <w:t xml:space="preserve">prowadzonych </w:t>
      </w:r>
      <w:r w:rsidR="009474F8" w:rsidRPr="00603DA9">
        <w:rPr>
          <w:rFonts w:ascii="Times New Roman" w:hAnsi="Times New Roman" w:cs="Times New Roman"/>
          <w:sz w:val="24"/>
          <w:szCs w:val="24"/>
        </w:rPr>
        <w:t>we współpracy z lokalnymi mediami</w:t>
      </w:r>
      <w:r w:rsidR="009E0BBD" w:rsidRPr="00603DA9">
        <w:rPr>
          <w:rFonts w:ascii="Times New Roman" w:hAnsi="Times New Roman" w:cs="Times New Roman"/>
          <w:sz w:val="24"/>
          <w:szCs w:val="24"/>
        </w:rPr>
        <w:t xml:space="preserve">; działaniami objęto </w:t>
      </w:r>
      <w:r w:rsidR="009474F8" w:rsidRPr="00603DA9">
        <w:rPr>
          <w:rFonts w:ascii="Times New Roman" w:hAnsi="Times New Roman" w:cs="Times New Roman"/>
          <w:sz w:val="24"/>
          <w:szCs w:val="24"/>
        </w:rPr>
        <w:t>ponad 1.200 osób</w:t>
      </w:r>
      <w:r w:rsidR="009E0BBD" w:rsidRPr="00603DA9">
        <w:rPr>
          <w:rFonts w:ascii="Times New Roman" w:hAnsi="Times New Roman" w:cs="Times New Roman"/>
          <w:sz w:val="24"/>
          <w:szCs w:val="24"/>
        </w:rPr>
        <w:t>,</w:t>
      </w:r>
    </w:p>
    <w:p w14:paraId="2333B236" w14:textId="6CD4CFEE" w:rsidR="001016AE" w:rsidRPr="00603DA9" w:rsidRDefault="00320C63">
      <w:pPr>
        <w:pStyle w:val="Akapitzlist"/>
        <w:numPr>
          <w:ilvl w:val="0"/>
          <w:numId w:val="3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udział kadry Straży Miejskiej</w:t>
      </w:r>
      <w:r w:rsidR="001016AE" w:rsidRPr="00603DA9">
        <w:rPr>
          <w:rFonts w:ascii="Times New Roman" w:hAnsi="Times New Roman" w:cs="Times New Roman"/>
          <w:sz w:val="24"/>
          <w:szCs w:val="24"/>
        </w:rPr>
        <w:t xml:space="preserve"> w szkoleniu dot. udzielania pierwszej pomocy przedmedycznej</w:t>
      </w:r>
      <w:r w:rsidRPr="00603DA9">
        <w:rPr>
          <w:rFonts w:ascii="Times New Roman" w:hAnsi="Times New Roman" w:cs="Times New Roman"/>
          <w:sz w:val="24"/>
          <w:szCs w:val="24"/>
        </w:rPr>
        <w:t>,</w:t>
      </w:r>
    </w:p>
    <w:p w14:paraId="151C9BFE" w14:textId="39C189A2" w:rsidR="001016AE" w:rsidRPr="00603DA9" w:rsidRDefault="00320C63">
      <w:pPr>
        <w:pStyle w:val="Akapitzlist"/>
        <w:numPr>
          <w:ilvl w:val="0"/>
          <w:numId w:val="3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działania w obszarze </w:t>
      </w:r>
      <w:r w:rsidR="00DC4C58" w:rsidRPr="00603DA9">
        <w:rPr>
          <w:rFonts w:ascii="Times New Roman" w:hAnsi="Times New Roman" w:cs="Times New Roman"/>
          <w:sz w:val="24"/>
          <w:szCs w:val="24"/>
        </w:rPr>
        <w:t>wyposażenie Miasta Sieradza</w:t>
      </w:r>
      <w:r w:rsidR="001016AE" w:rsidRPr="00603DA9">
        <w:rPr>
          <w:rFonts w:ascii="Times New Roman" w:hAnsi="Times New Roman" w:cs="Times New Roman"/>
          <w:sz w:val="24"/>
          <w:szCs w:val="24"/>
        </w:rPr>
        <w:t xml:space="preserve"> </w:t>
      </w:r>
      <w:r w:rsidR="00DC4C58" w:rsidRPr="00603DA9">
        <w:rPr>
          <w:rFonts w:ascii="Times New Roman" w:hAnsi="Times New Roman" w:cs="Times New Roman"/>
          <w:sz w:val="24"/>
          <w:szCs w:val="24"/>
        </w:rPr>
        <w:t>w</w:t>
      </w:r>
      <w:r w:rsidR="001016AE" w:rsidRPr="00603DA9">
        <w:rPr>
          <w:rFonts w:ascii="Times New Roman" w:hAnsi="Times New Roman" w:cs="Times New Roman"/>
          <w:sz w:val="24"/>
          <w:szCs w:val="24"/>
        </w:rPr>
        <w:t xml:space="preserve"> nowy System Monitoringu Wizyjnego składający  się ze 104 kamer szybkoobrotowych</w:t>
      </w:r>
      <w:r w:rsidR="00DC4C58" w:rsidRPr="00603DA9">
        <w:rPr>
          <w:rFonts w:ascii="Times New Roman" w:hAnsi="Times New Roman" w:cs="Times New Roman"/>
          <w:sz w:val="24"/>
          <w:szCs w:val="24"/>
        </w:rPr>
        <w:t xml:space="preserve"> (o</w:t>
      </w:r>
      <w:r w:rsidR="001016AE" w:rsidRPr="00603DA9">
        <w:rPr>
          <w:rFonts w:ascii="Times New Roman" w:hAnsi="Times New Roman" w:cs="Times New Roman"/>
          <w:sz w:val="24"/>
          <w:szCs w:val="24"/>
        </w:rPr>
        <w:t xml:space="preserve">bserwacja 24 godziny </w:t>
      </w:r>
      <w:r w:rsidR="00CE1B68" w:rsidRPr="00603DA9">
        <w:rPr>
          <w:rFonts w:ascii="Times New Roman" w:hAnsi="Times New Roman" w:cs="Times New Roman"/>
          <w:sz w:val="24"/>
          <w:szCs w:val="24"/>
        </w:rPr>
        <w:t xml:space="preserve">               </w:t>
      </w:r>
      <w:r w:rsidR="001016AE" w:rsidRPr="00603DA9">
        <w:rPr>
          <w:rFonts w:ascii="Times New Roman" w:hAnsi="Times New Roman" w:cs="Times New Roman"/>
          <w:sz w:val="24"/>
          <w:szCs w:val="24"/>
        </w:rPr>
        <w:t xml:space="preserve">na dobę pozwala na obserwację miejsc publicznych i jest wsparciem w pracy </w:t>
      </w:r>
      <w:r w:rsidR="00CE1B68" w:rsidRPr="00603DA9">
        <w:rPr>
          <w:rFonts w:ascii="Times New Roman" w:hAnsi="Times New Roman" w:cs="Times New Roman"/>
          <w:sz w:val="24"/>
          <w:szCs w:val="24"/>
        </w:rPr>
        <w:t xml:space="preserve">                              </w:t>
      </w:r>
      <w:r w:rsidR="001016AE" w:rsidRPr="00603DA9">
        <w:rPr>
          <w:rFonts w:ascii="Times New Roman" w:hAnsi="Times New Roman" w:cs="Times New Roman"/>
          <w:sz w:val="24"/>
          <w:szCs w:val="24"/>
        </w:rPr>
        <w:t xml:space="preserve">dla </w:t>
      </w:r>
      <w:r w:rsidR="0011706C" w:rsidRPr="00603DA9">
        <w:rPr>
          <w:rFonts w:ascii="Times New Roman" w:hAnsi="Times New Roman" w:cs="Times New Roman"/>
          <w:sz w:val="24"/>
          <w:szCs w:val="24"/>
        </w:rPr>
        <w:t>funkcjonariuszy</w:t>
      </w:r>
      <w:r w:rsidR="001016AE" w:rsidRPr="00603DA9">
        <w:rPr>
          <w:rFonts w:ascii="Times New Roman" w:hAnsi="Times New Roman" w:cs="Times New Roman"/>
          <w:sz w:val="24"/>
          <w:szCs w:val="24"/>
        </w:rPr>
        <w:t xml:space="preserve"> Straży Miejskiej oraz z Komendy Powiatowej Policji w Sieradzu</w:t>
      </w:r>
      <w:r w:rsidR="00467C83" w:rsidRPr="00603DA9">
        <w:rPr>
          <w:rFonts w:ascii="Times New Roman" w:hAnsi="Times New Roman" w:cs="Times New Roman"/>
          <w:sz w:val="24"/>
          <w:szCs w:val="24"/>
        </w:rPr>
        <w:t xml:space="preserve"> (dla</w:t>
      </w:r>
      <w:r w:rsidR="001016AE" w:rsidRPr="00603DA9">
        <w:rPr>
          <w:rFonts w:ascii="Times New Roman" w:hAnsi="Times New Roman" w:cs="Times New Roman"/>
          <w:sz w:val="24"/>
          <w:szCs w:val="24"/>
        </w:rPr>
        <w:t xml:space="preserve"> potrzeb Policji  w 2023 r. za pomocą płyty DVD zabezpieczono 55 materiałów </w:t>
      </w:r>
      <w:r w:rsidR="00CE1B68" w:rsidRPr="00603DA9">
        <w:rPr>
          <w:rFonts w:ascii="Times New Roman" w:hAnsi="Times New Roman" w:cs="Times New Roman"/>
          <w:sz w:val="24"/>
          <w:szCs w:val="24"/>
        </w:rPr>
        <w:t xml:space="preserve">                    </w:t>
      </w:r>
      <w:r w:rsidR="001016AE" w:rsidRPr="00603DA9">
        <w:rPr>
          <w:rFonts w:ascii="Times New Roman" w:hAnsi="Times New Roman" w:cs="Times New Roman"/>
          <w:sz w:val="24"/>
          <w:szCs w:val="24"/>
        </w:rPr>
        <w:t>ze zdarzeń na terenie miasta Sieradza</w:t>
      </w:r>
      <w:r w:rsidR="00467C83" w:rsidRPr="00603DA9">
        <w:rPr>
          <w:rFonts w:ascii="Times New Roman" w:hAnsi="Times New Roman" w:cs="Times New Roman"/>
          <w:sz w:val="24"/>
          <w:szCs w:val="24"/>
        </w:rPr>
        <w:t>),</w:t>
      </w:r>
    </w:p>
    <w:p w14:paraId="1073C80B" w14:textId="7BBEAAE0" w:rsidR="004D18D9" w:rsidRPr="00603DA9" w:rsidRDefault="00AB5D82">
      <w:pPr>
        <w:pStyle w:val="Akapitzlist"/>
        <w:numPr>
          <w:ilvl w:val="0"/>
          <w:numId w:val="38"/>
        </w:numPr>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r</w:t>
      </w:r>
      <w:r w:rsidR="00951F89" w:rsidRPr="00603DA9">
        <w:rPr>
          <w:rFonts w:ascii="Times New Roman" w:hAnsi="Times New Roman" w:cs="Times New Roman"/>
          <w:bCs/>
          <w:iCs/>
          <w:sz w:val="24"/>
          <w:szCs w:val="24"/>
        </w:rPr>
        <w:t xml:space="preserve">ealizacja na rzecz osadzonych w Zakładzie Karnym  programów </w:t>
      </w:r>
      <w:r w:rsidR="005E20F8" w:rsidRPr="00603DA9">
        <w:rPr>
          <w:rFonts w:ascii="Times New Roman" w:hAnsi="Times New Roman" w:cs="Times New Roman"/>
          <w:bCs/>
          <w:iCs/>
          <w:sz w:val="24"/>
          <w:szCs w:val="24"/>
        </w:rPr>
        <w:t xml:space="preserve">readaptacji społecznej, </w:t>
      </w:r>
      <w:r w:rsidR="004D18D9" w:rsidRPr="00603DA9">
        <w:rPr>
          <w:rFonts w:ascii="Times New Roman" w:hAnsi="Times New Roman" w:cs="Times New Roman"/>
          <w:bCs/>
          <w:iCs/>
          <w:sz w:val="24"/>
          <w:szCs w:val="24"/>
        </w:rPr>
        <w:t>z zakresu przeciwdziałania przemocy i agresji oraz program</w:t>
      </w:r>
      <w:r w:rsidR="00951F89" w:rsidRPr="00603DA9">
        <w:rPr>
          <w:rFonts w:ascii="Times New Roman" w:hAnsi="Times New Roman" w:cs="Times New Roman"/>
          <w:bCs/>
          <w:iCs/>
          <w:sz w:val="24"/>
          <w:szCs w:val="24"/>
        </w:rPr>
        <w:t>ów</w:t>
      </w:r>
      <w:r w:rsidR="004D18D9" w:rsidRPr="00603DA9">
        <w:rPr>
          <w:rFonts w:ascii="Times New Roman" w:hAnsi="Times New Roman" w:cs="Times New Roman"/>
          <w:bCs/>
          <w:iCs/>
          <w:sz w:val="24"/>
          <w:szCs w:val="24"/>
        </w:rPr>
        <w:t xml:space="preserve"> z zakresu profilaktyki uzależnień od alkoholu i środków odurzających</w:t>
      </w:r>
      <w:r w:rsidRPr="00603DA9">
        <w:rPr>
          <w:rFonts w:ascii="Times New Roman" w:hAnsi="Times New Roman" w:cs="Times New Roman"/>
          <w:bCs/>
          <w:iCs/>
          <w:sz w:val="24"/>
          <w:szCs w:val="24"/>
        </w:rPr>
        <w:t>,</w:t>
      </w:r>
    </w:p>
    <w:p w14:paraId="19331FD0" w14:textId="4E57FDD3" w:rsidR="00D44C8B" w:rsidRPr="00603DA9" w:rsidRDefault="006C77A3">
      <w:pPr>
        <w:pStyle w:val="Akapitzlist"/>
        <w:numPr>
          <w:ilvl w:val="0"/>
          <w:numId w:val="38"/>
        </w:numPr>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realizacja w</w:t>
      </w:r>
      <w:r w:rsidR="00D44C8B" w:rsidRPr="00603DA9">
        <w:rPr>
          <w:rFonts w:ascii="Times New Roman" w:hAnsi="Times New Roman" w:cs="Times New Roman"/>
          <w:bCs/>
          <w:iCs/>
          <w:sz w:val="24"/>
          <w:szCs w:val="24"/>
        </w:rPr>
        <w:t>spóln</w:t>
      </w:r>
      <w:r w:rsidRPr="00603DA9">
        <w:rPr>
          <w:rFonts w:ascii="Times New Roman" w:hAnsi="Times New Roman" w:cs="Times New Roman"/>
          <w:bCs/>
          <w:iCs/>
          <w:sz w:val="24"/>
          <w:szCs w:val="24"/>
        </w:rPr>
        <w:t>ego</w:t>
      </w:r>
      <w:r w:rsidR="00D44C8B" w:rsidRPr="00603DA9">
        <w:rPr>
          <w:rFonts w:ascii="Times New Roman" w:hAnsi="Times New Roman" w:cs="Times New Roman"/>
          <w:bCs/>
          <w:iCs/>
          <w:sz w:val="24"/>
          <w:szCs w:val="24"/>
        </w:rPr>
        <w:t xml:space="preserve"> projekt</w:t>
      </w:r>
      <w:r w:rsidRPr="00603DA9">
        <w:rPr>
          <w:rFonts w:ascii="Times New Roman" w:hAnsi="Times New Roman" w:cs="Times New Roman"/>
          <w:bCs/>
          <w:iCs/>
          <w:sz w:val="24"/>
          <w:szCs w:val="24"/>
        </w:rPr>
        <w:t>u</w:t>
      </w:r>
      <w:r w:rsidR="00D44C8B" w:rsidRPr="00603DA9">
        <w:rPr>
          <w:rFonts w:ascii="Times New Roman" w:hAnsi="Times New Roman" w:cs="Times New Roman"/>
          <w:bCs/>
          <w:iCs/>
          <w:sz w:val="24"/>
          <w:szCs w:val="24"/>
        </w:rPr>
        <w:t xml:space="preserve"> Urzędu Miasta Sieradza i Komendy Powiatowej </w:t>
      </w:r>
      <w:r w:rsidR="005E20F8" w:rsidRPr="00603DA9">
        <w:rPr>
          <w:rFonts w:ascii="Times New Roman" w:hAnsi="Times New Roman" w:cs="Times New Roman"/>
          <w:bCs/>
          <w:iCs/>
          <w:sz w:val="24"/>
          <w:szCs w:val="24"/>
        </w:rPr>
        <w:t xml:space="preserve">                            </w:t>
      </w:r>
      <w:r w:rsidR="00D44C8B" w:rsidRPr="00603DA9">
        <w:rPr>
          <w:rFonts w:ascii="Times New Roman" w:hAnsi="Times New Roman" w:cs="Times New Roman"/>
          <w:bCs/>
          <w:iCs/>
          <w:sz w:val="24"/>
          <w:szCs w:val="24"/>
        </w:rPr>
        <w:t>w Sieradzu „ Stop</w:t>
      </w:r>
      <w:r w:rsidR="005E20F8" w:rsidRPr="00603DA9">
        <w:rPr>
          <w:rFonts w:ascii="Times New Roman" w:hAnsi="Times New Roman" w:cs="Times New Roman"/>
          <w:bCs/>
          <w:iCs/>
          <w:sz w:val="24"/>
          <w:szCs w:val="24"/>
        </w:rPr>
        <w:t xml:space="preserve"> dla hejtu w Sieradzu”</w:t>
      </w:r>
      <w:r w:rsidRPr="00603DA9">
        <w:rPr>
          <w:rFonts w:ascii="Times New Roman" w:hAnsi="Times New Roman" w:cs="Times New Roman"/>
          <w:bCs/>
          <w:iCs/>
          <w:sz w:val="24"/>
          <w:szCs w:val="24"/>
        </w:rPr>
        <w:t>,</w:t>
      </w:r>
    </w:p>
    <w:p w14:paraId="7EB35CA4" w14:textId="5DB32869" w:rsidR="00B865FD" w:rsidRPr="00603DA9" w:rsidRDefault="00CE76E2" w:rsidP="008879DF">
      <w:pPr>
        <w:pStyle w:val="Akapitzlist"/>
        <w:numPr>
          <w:ilvl w:val="0"/>
          <w:numId w:val="38"/>
        </w:numPr>
        <w:spacing w:after="0" w:line="360" w:lineRule="auto"/>
        <w:jc w:val="both"/>
        <w:rPr>
          <w:rFonts w:ascii="Times New Roman" w:hAnsi="Times New Roman" w:cs="Times New Roman"/>
          <w:bCs/>
          <w:iCs/>
          <w:sz w:val="24"/>
          <w:szCs w:val="24"/>
        </w:rPr>
      </w:pPr>
      <w:r w:rsidRPr="00603DA9">
        <w:rPr>
          <w:rFonts w:ascii="Times New Roman" w:hAnsi="Times New Roman" w:cs="Times New Roman"/>
          <w:bCs/>
          <w:iCs/>
          <w:sz w:val="24"/>
          <w:szCs w:val="24"/>
        </w:rPr>
        <w:t>u</w:t>
      </w:r>
      <w:r w:rsidR="00D44C8B" w:rsidRPr="00603DA9">
        <w:rPr>
          <w:rFonts w:ascii="Times New Roman" w:hAnsi="Times New Roman" w:cs="Times New Roman"/>
          <w:bCs/>
          <w:iCs/>
          <w:sz w:val="24"/>
          <w:szCs w:val="24"/>
        </w:rPr>
        <w:t xml:space="preserve">dział </w:t>
      </w:r>
      <w:r w:rsidRPr="00603DA9">
        <w:rPr>
          <w:rFonts w:ascii="Times New Roman" w:hAnsi="Times New Roman" w:cs="Times New Roman"/>
          <w:bCs/>
          <w:iCs/>
          <w:sz w:val="24"/>
          <w:szCs w:val="24"/>
        </w:rPr>
        <w:t xml:space="preserve">przedstawicieli Komendy </w:t>
      </w:r>
      <w:r w:rsidR="00D44C8B" w:rsidRPr="00603DA9">
        <w:rPr>
          <w:rFonts w:ascii="Times New Roman" w:hAnsi="Times New Roman" w:cs="Times New Roman"/>
          <w:bCs/>
          <w:iCs/>
          <w:sz w:val="24"/>
          <w:szCs w:val="24"/>
        </w:rPr>
        <w:t>Powiatowej Policji w festynach i piknikach edukacyjno- profilaktycznych</w:t>
      </w:r>
      <w:r w:rsidRPr="00603DA9">
        <w:rPr>
          <w:rFonts w:ascii="Times New Roman" w:hAnsi="Times New Roman" w:cs="Times New Roman"/>
          <w:bCs/>
          <w:iCs/>
          <w:sz w:val="24"/>
          <w:szCs w:val="24"/>
        </w:rPr>
        <w:t>,</w:t>
      </w:r>
    </w:p>
    <w:p w14:paraId="1246593D" w14:textId="56F3F765" w:rsidR="00DE011A" w:rsidRPr="00603DA9" w:rsidRDefault="00BA1933" w:rsidP="00BA1933">
      <w:pPr>
        <w:numPr>
          <w:ilvl w:val="0"/>
          <w:numId w:val="38"/>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realizacja programów </w:t>
      </w:r>
      <w:r w:rsidR="005E01CB" w:rsidRPr="00603DA9">
        <w:rPr>
          <w:rFonts w:ascii="Times New Roman" w:hAnsi="Times New Roman" w:cs="Times New Roman"/>
          <w:sz w:val="24"/>
          <w:szCs w:val="24"/>
        </w:rPr>
        <w:t xml:space="preserve">profilaktycznych </w:t>
      </w:r>
      <w:r w:rsidRPr="00603DA9">
        <w:rPr>
          <w:rFonts w:ascii="Times New Roman" w:hAnsi="Times New Roman" w:cs="Times New Roman"/>
          <w:sz w:val="24"/>
          <w:szCs w:val="24"/>
        </w:rPr>
        <w:t>(w tym autorskich, np.</w:t>
      </w:r>
      <w:r w:rsidR="00FD4180" w:rsidRPr="00603DA9">
        <w:rPr>
          <w:rFonts w:ascii="Times New Roman" w:hAnsi="Times New Roman" w:cs="Times New Roman"/>
          <w:sz w:val="24"/>
          <w:szCs w:val="24"/>
        </w:rPr>
        <w:t xml:space="preserve"> </w:t>
      </w:r>
      <w:r w:rsidR="005E01CB" w:rsidRPr="00603DA9">
        <w:rPr>
          <w:rFonts w:ascii="Times New Roman" w:hAnsi="Times New Roman" w:cs="Times New Roman"/>
          <w:sz w:val="24"/>
          <w:szCs w:val="24"/>
        </w:rPr>
        <w:t xml:space="preserve">„Zdrowy przedszkolak” – profilakt6yka narkomanii , „Czyste powietrze wokół nas” - edukacja antytytoniowa,  </w:t>
      </w:r>
      <w:r w:rsidRPr="00603DA9">
        <w:rPr>
          <w:rFonts w:ascii="Times New Roman" w:hAnsi="Times New Roman" w:cs="Times New Roman"/>
          <w:sz w:val="24"/>
          <w:szCs w:val="24"/>
        </w:rPr>
        <w:t>„</w:t>
      </w:r>
      <w:r w:rsidR="00FD4180" w:rsidRPr="00603DA9">
        <w:rPr>
          <w:rFonts w:ascii="Times New Roman" w:hAnsi="Times New Roman" w:cs="Times New Roman"/>
          <w:sz w:val="24"/>
          <w:szCs w:val="24"/>
        </w:rPr>
        <w:t>Jesteśmy razem i dla siebie”</w:t>
      </w:r>
      <w:r w:rsidR="00D51A97" w:rsidRPr="00603DA9">
        <w:rPr>
          <w:rFonts w:ascii="Times New Roman" w:hAnsi="Times New Roman" w:cs="Times New Roman"/>
          <w:sz w:val="24"/>
          <w:szCs w:val="24"/>
        </w:rPr>
        <w:t xml:space="preserve">, </w:t>
      </w:r>
      <w:r w:rsidR="00D51A97" w:rsidRPr="00603DA9">
        <w:rPr>
          <w:rFonts w:ascii="Times New Roman" w:hAnsi="Times New Roman" w:cs="Times New Roman"/>
          <w:bCs/>
          <w:iCs/>
          <w:sz w:val="24"/>
          <w:szCs w:val="24"/>
        </w:rPr>
        <w:t>„Akademia bezpiecznego pasażera”</w:t>
      </w:r>
      <w:r w:rsidR="00544E29" w:rsidRPr="00603DA9">
        <w:rPr>
          <w:rFonts w:ascii="Times New Roman" w:hAnsi="Times New Roman" w:cs="Times New Roman"/>
          <w:bCs/>
          <w:iCs/>
          <w:sz w:val="24"/>
          <w:szCs w:val="24"/>
        </w:rPr>
        <w:t>, „Bądźmy bezpieczni”)</w:t>
      </w:r>
      <w:r w:rsidRPr="00603DA9">
        <w:rPr>
          <w:rFonts w:ascii="Times New Roman" w:hAnsi="Times New Roman" w:cs="Times New Roman"/>
          <w:sz w:val="24"/>
          <w:szCs w:val="24"/>
        </w:rPr>
        <w:t xml:space="preserve"> adresowanych </w:t>
      </w:r>
      <w:r w:rsidR="00E71118" w:rsidRPr="00603DA9">
        <w:rPr>
          <w:rFonts w:ascii="Times New Roman" w:hAnsi="Times New Roman" w:cs="Times New Roman"/>
          <w:sz w:val="24"/>
          <w:szCs w:val="24"/>
        </w:rPr>
        <w:t xml:space="preserve">m.in. </w:t>
      </w:r>
      <w:r w:rsidRPr="00603DA9">
        <w:rPr>
          <w:rFonts w:ascii="Times New Roman" w:hAnsi="Times New Roman" w:cs="Times New Roman"/>
          <w:sz w:val="24"/>
          <w:szCs w:val="24"/>
        </w:rPr>
        <w:t>do dzieci</w:t>
      </w:r>
      <w:r w:rsidR="00DE011A" w:rsidRPr="00603DA9">
        <w:rPr>
          <w:rFonts w:ascii="Times New Roman" w:hAnsi="Times New Roman" w:cs="Times New Roman"/>
          <w:sz w:val="24"/>
          <w:szCs w:val="24"/>
        </w:rPr>
        <w:t xml:space="preserve">, które nie potrafią sobie poradzić </w:t>
      </w:r>
      <w:r w:rsidR="00E23AB1" w:rsidRPr="00603DA9">
        <w:rPr>
          <w:rFonts w:ascii="Times New Roman" w:hAnsi="Times New Roman" w:cs="Times New Roman"/>
          <w:sz w:val="24"/>
          <w:szCs w:val="24"/>
        </w:rPr>
        <w:t xml:space="preserve">                                    </w:t>
      </w:r>
      <w:r w:rsidR="00DE011A" w:rsidRPr="00603DA9">
        <w:rPr>
          <w:rFonts w:ascii="Times New Roman" w:hAnsi="Times New Roman" w:cs="Times New Roman"/>
          <w:sz w:val="24"/>
          <w:szCs w:val="24"/>
        </w:rPr>
        <w:t>z najprostszymi sytuacjami</w:t>
      </w:r>
      <w:r w:rsidR="00EB7C11" w:rsidRPr="00603DA9">
        <w:rPr>
          <w:rFonts w:ascii="Times New Roman" w:hAnsi="Times New Roman" w:cs="Times New Roman"/>
          <w:sz w:val="24"/>
          <w:szCs w:val="24"/>
        </w:rPr>
        <w:t xml:space="preserve"> i konfliktami, u</w:t>
      </w:r>
      <w:r w:rsidR="00DE011A" w:rsidRPr="00603DA9">
        <w:rPr>
          <w:rFonts w:ascii="Times New Roman" w:hAnsi="Times New Roman" w:cs="Times New Roman"/>
          <w:sz w:val="24"/>
          <w:szCs w:val="24"/>
        </w:rPr>
        <w:t xml:space="preserve">żywają agresji werbalnej i fizycznej, przeżywają stany lękowe, wykazują postawy </w:t>
      </w:r>
      <w:proofErr w:type="spellStart"/>
      <w:r w:rsidR="00DE011A" w:rsidRPr="00603DA9">
        <w:rPr>
          <w:rFonts w:ascii="Times New Roman" w:hAnsi="Times New Roman" w:cs="Times New Roman"/>
          <w:sz w:val="24"/>
          <w:szCs w:val="24"/>
        </w:rPr>
        <w:t>opozycyjno</w:t>
      </w:r>
      <w:proofErr w:type="spellEnd"/>
      <w:r w:rsidR="00DE011A" w:rsidRPr="00603DA9">
        <w:rPr>
          <w:rFonts w:ascii="Times New Roman" w:hAnsi="Times New Roman" w:cs="Times New Roman"/>
          <w:sz w:val="24"/>
          <w:szCs w:val="24"/>
        </w:rPr>
        <w:t xml:space="preserve"> – buntownicze</w:t>
      </w:r>
      <w:r w:rsidRPr="00603DA9">
        <w:rPr>
          <w:rFonts w:ascii="Times New Roman" w:hAnsi="Times New Roman" w:cs="Times New Roman"/>
          <w:sz w:val="24"/>
          <w:szCs w:val="24"/>
        </w:rPr>
        <w:t>,</w:t>
      </w:r>
    </w:p>
    <w:p w14:paraId="4447A4E5" w14:textId="6249237C" w:rsidR="0013268A" w:rsidRPr="00603DA9" w:rsidRDefault="006221EB" w:rsidP="003E101C">
      <w:pPr>
        <w:pStyle w:val="Akapitzlist"/>
        <w:numPr>
          <w:ilvl w:val="0"/>
          <w:numId w:val="38"/>
        </w:numPr>
        <w:suppressAutoHyphens/>
        <w:snapToGrid w:val="0"/>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p</w:t>
      </w:r>
      <w:r w:rsidR="0013268A" w:rsidRPr="00603DA9">
        <w:rPr>
          <w:rFonts w:ascii="Times New Roman" w:hAnsi="Times New Roman" w:cs="Times New Roman"/>
          <w:sz w:val="24"/>
          <w:szCs w:val="24"/>
        </w:rPr>
        <w:t xml:space="preserve">romowanie </w:t>
      </w:r>
      <w:r w:rsidRPr="00603DA9">
        <w:rPr>
          <w:rFonts w:ascii="Times New Roman" w:hAnsi="Times New Roman" w:cs="Times New Roman"/>
          <w:sz w:val="24"/>
          <w:szCs w:val="24"/>
        </w:rPr>
        <w:t>publikacji o tematyce profilaktyki zagrożeń i możliwości uzyskania profesjonalnego wsparcia,</w:t>
      </w:r>
      <w:r w:rsidR="0013268A" w:rsidRPr="00603DA9">
        <w:rPr>
          <w:rFonts w:ascii="Times New Roman" w:hAnsi="Times New Roman" w:cs="Times New Roman"/>
          <w:sz w:val="24"/>
          <w:szCs w:val="24"/>
        </w:rPr>
        <w:t xml:space="preserve"> </w:t>
      </w:r>
    </w:p>
    <w:p w14:paraId="45631249" w14:textId="6157E411" w:rsidR="00D156F0" w:rsidRPr="00603DA9" w:rsidRDefault="008B76A7" w:rsidP="003E101C">
      <w:pPr>
        <w:pStyle w:val="Akapitzlist"/>
        <w:numPr>
          <w:ilvl w:val="0"/>
          <w:numId w:val="17"/>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ścisła </w:t>
      </w:r>
      <w:r w:rsidR="00D156F0" w:rsidRPr="00603DA9">
        <w:rPr>
          <w:rFonts w:ascii="Times New Roman" w:hAnsi="Times New Roman" w:cs="Times New Roman"/>
          <w:sz w:val="24"/>
          <w:szCs w:val="24"/>
        </w:rPr>
        <w:t>współpraca instytucji odpowiedzialnych za bezpieczeństwo  w mieście,</w:t>
      </w:r>
    </w:p>
    <w:p w14:paraId="04C157F6" w14:textId="77928065" w:rsidR="00D156F0" w:rsidRPr="00603DA9" w:rsidRDefault="002E33D1" w:rsidP="008879DF">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zajęcia edukacyjne realizowane z dziećmi i młodzieżą oraz na rzecz dorosłych mieszkańców miasta </w:t>
      </w:r>
      <w:r w:rsidR="00625583" w:rsidRPr="00603DA9">
        <w:rPr>
          <w:rFonts w:ascii="Times New Roman" w:hAnsi="Times New Roman" w:cs="Times New Roman"/>
          <w:sz w:val="24"/>
          <w:szCs w:val="24"/>
        </w:rPr>
        <w:t xml:space="preserve">działania w obszarze profilaktyki </w:t>
      </w:r>
      <w:r w:rsidR="001163F2" w:rsidRPr="00603DA9">
        <w:rPr>
          <w:rFonts w:ascii="Times New Roman" w:hAnsi="Times New Roman" w:cs="Times New Roman"/>
          <w:sz w:val="24"/>
          <w:szCs w:val="24"/>
        </w:rPr>
        <w:t xml:space="preserve">zagrożeń, </w:t>
      </w:r>
      <w:r w:rsidR="00730009" w:rsidRPr="00603DA9">
        <w:rPr>
          <w:rFonts w:ascii="Times New Roman" w:hAnsi="Times New Roman" w:cs="Times New Roman"/>
          <w:sz w:val="24"/>
          <w:szCs w:val="24"/>
        </w:rPr>
        <w:t>m.in.</w:t>
      </w:r>
      <w:r w:rsidR="008879DF" w:rsidRPr="00603DA9">
        <w:rPr>
          <w:rFonts w:ascii="Times New Roman" w:hAnsi="Times New Roman" w:cs="Times New Roman"/>
          <w:sz w:val="24"/>
          <w:szCs w:val="24"/>
        </w:rPr>
        <w:t xml:space="preserve"> zajęcia dydaktyczne,</w:t>
      </w:r>
      <w:r w:rsidR="00D156F0" w:rsidRPr="00603DA9">
        <w:rPr>
          <w:rFonts w:ascii="Times New Roman" w:hAnsi="Times New Roman" w:cs="Times New Roman"/>
          <w:sz w:val="24"/>
          <w:szCs w:val="24"/>
        </w:rPr>
        <w:t xml:space="preserve"> </w:t>
      </w:r>
      <w:r w:rsidR="008879DF" w:rsidRPr="00603DA9">
        <w:rPr>
          <w:rFonts w:ascii="Times New Roman" w:hAnsi="Times New Roman" w:cs="Times New Roman"/>
          <w:sz w:val="24"/>
          <w:szCs w:val="24"/>
        </w:rPr>
        <w:t>pogadanki, warsztaty edukacyjne, turnieje motoryzacyjne, teatrzyki profilaktyczne, konkursy (realizowane również we współpracy z Komendą Powiatową Policji, Strażą Miejską, Powiatową Strażą Pożarną</w:t>
      </w:r>
      <w:r w:rsidR="001163F2" w:rsidRPr="00603DA9">
        <w:rPr>
          <w:rFonts w:ascii="Times New Roman" w:hAnsi="Times New Roman" w:cs="Times New Roman"/>
          <w:sz w:val="24"/>
          <w:szCs w:val="24"/>
        </w:rPr>
        <w:t>, Wojewódzkim Ośrodkiem Ruchu Drogowego</w:t>
      </w:r>
      <w:r w:rsidR="008879DF" w:rsidRPr="00603DA9">
        <w:rPr>
          <w:rFonts w:ascii="Times New Roman" w:hAnsi="Times New Roman" w:cs="Times New Roman"/>
          <w:sz w:val="24"/>
          <w:szCs w:val="24"/>
        </w:rPr>
        <w:t xml:space="preserve">), </w:t>
      </w:r>
    </w:p>
    <w:p w14:paraId="085818E4" w14:textId="77425F26"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nauka przechodzenia przez jezdnię,</w:t>
      </w:r>
    </w:p>
    <w:p w14:paraId="36BF8FDC" w14:textId="4AF55493"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nauka numerów alarmowych</w:t>
      </w:r>
      <w:r w:rsidR="00E544FB" w:rsidRPr="00603DA9">
        <w:rPr>
          <w:rFonts w:ascii="Times New Roman" w:hAnsi="Times New Roman" w:cs="Times New Roman"/>
          <w:sz w:val="24"/>
          <w:szCs w:val="24"/>
        </w:rPr>
        <w:t xml:space="preserve"> oraz ich umieszczanie na tablicach ogłoszeń</w:t>
      </w:r>
    </w:p>
    <w:p w14:paraId="6DFECB21" w14:textId="1ED99750"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wycieczki </w:t>
      </w:r>
      <w:r w:rsidR="000F4B3A" w:rsidRPr="00603DA9">
        <w:rPr>
          <w:rFonts w:ascii="Times New Roman" w:hAnsi="Times New Roman" w:cs="Times New Roman"/>
          <w:sz w:val="24"/>
          <w:szCs w:val="24"/>
        </w:rPr>
        <w:t xml:space="preserve">edukacyjne </w:t>
      </w:r>
      <w:r w:rsidRPr="00603DA9">
        <w:rPr>
          <w:rFonts w:ascii="Times New Roman" w:hAnsi="Times New Roman" w:cs="Times New Roman"/>
          <w:sz w:val="24"/>
          <w:szCs w:val="24"/>
        </w:rPr>
        <w:t>w miejsca ruchu drogowego,</w:t>
      </w:r>
    </w:p>
    <w:p w14:paraId="62C39384" w14:textId="3B3D570A"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zajęcia przygotowujące do egzaminu na kartę rowerową,</w:t>
      </w:r>
    </w:p>
    <w:p w14:paraId="6EF1EC83" w14:textId="6849338D"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nauka najnowszych przepisów drogowych,</w:t>
      </w:r>
    </w:p>
    <w:p w14:paraId="520B5327" w14:textId="6EBEA9A7"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Szkolny Dzień Życzliwości – profilaktyka pozytywna i promowanie pozytywnych postaw i </w:t>
      </w:r>
      <w:proofErr w:type="spellStart"/>
      <w:r w:rsidRPr="00603DA9">
        <w:rPr>
          <w:rFonts w:ascii="Times New Roman" w:hAnsi="Times New Roman" w:cs="Times New Roman"/>
          <w:sz w:val="24"/>
          <w:szCs w:val="24"/>
        </w:rPr>
        <w:t>zachowań</w:t>
      </w:r>
      <w:proofErr w:type="spellEnd"/>
      <w:r w:rsidRPr="00603DA9">
        <w:rPr>
          <w:rFonts w:ascii="Times New Roman" w:hAnsi="Times New Roman" w:cs="Times New Roman"/>
          <w:sz w:val="24"/>
          <w:szCs w:val="24"/>
        </w:rPr>
        <w:t xml:space="preserve"> (prace plastyczne, zdjęcia, zajęcia edukacyjne)</w:t>
      </w:r>
    </w:p>
    <w:p w14:paraId="1781D8DC" w14:textId="57D136D6"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udostępnianie informacji </w:t>
      </w:r>
      <w:r w:rsidR="000F4B3A" w:rsidRPr="00603DA9">
        <w:rPr>
          <w:rFonts w:ascii="Times New Roman" w:hAnsi="Times New Roman" w:cs="Times New Roman"/>
          <w:sz w:val="24"/>
          <w:szCs w:val="24"/>
        </w:rPr>
        <w:t xml:space="preserve">o podejmowanych działaniach edukacyjno- profilaktycznych </w:t>
      </w:r>
      <w:r w:rsidRPr="00603DA9">
        <w:rPr>
          <w:rFonts w:ascii="Times New Roman" w:hAnsi="Times New Roman" w:cs="Times New Roman"/>
          <w:sz w:val="24"/>
          <w:szCs w:val="24"/>
        </w:rPr>
        <w:t>w mediach, na tablic</w:t>
      </w:r>
      <w:r w:rsidR="000F4B3A" w:rsidRPr="00603DA9">
        <w:rPr>
          <w:rFonts w:ascii="Times New Roman" w:hAnsi="Times New Roman" w:cs="Times New Roman"/>
          <w:sz w:val="24"/>
          <w:szCs w:val="24"/>
        </w:rPr>
        <w:t>ach</w:t>
      </w:r>
      <w:r w:rsidRPr="00603DA9">
        <w:rPr>
          <w:rFonts w:ascii="Times New Roman" w:hAnsi="Times New Roman" w:cs="Times New Roman"/>
          <w:sz w:val="24"/>
          <w:szCs w:val="24"/>
        </w:rPr>
        <w:t xml:space="preserve"> ogłoszeń, w lokalnym radiu i prasie,</w:t>
      </w:r>
    </w:p>
    <w:p w14:paraId="0D7547CF" w14:textId="5EE42A8A" w:rsidR="00813F91"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programy readaptacji społecznej,</w:t>
      </w:r>
      <w:r w:rsidR="008372C9" w:rsidRPr="00603DA9">
        <w:rPr>
          <w:rFonts w:ascii="Times New Roman" w:hAnsi="Times New Roman" w:cs="Times New Roman"/>
          <w:sz w:val="24"/>
          <w:szCs w:val="24"/>
        </w:rPr>
        <w:t xml:space="preserve"> </w:t>
      </w:r>
      <w:r w:rsidRPr="00603DA9">
        <w:rPr>
          <w:rFonts w:ascii="Times New Roman" w:hAnsi="Times New Roman" w:cs="Times New Roman"/>
          <w:sz w:val="24"/>
          <w:szCs w:val="24"/>
        </w:rPr>
        <w:t>z zakresu przeciwdziałania przemocy i agresji,</w:t>
      </w:r>
      <w:r w:rsidR="008372C9" w:rsidRPr="00603DA9">
        <w:rPr>
          <w:rFonts w:ascii="Times New Roman" w:hAnsi="Times New Roman" w:cs="Times New Roman"/>
          <w:sz w:val="24"/>
          <w:szCs w:val="24"/>
        </w:rPr>
        <w:t xml:space="preserve"> </w:t>
      </w:r>
      <w:r w:rsidRPr="00603DA9">
        <w:rPr>
          <w:rFonts w:ascii="Times New Roman" w:hAnsi="Times New Roman" w:cs="Times New Roman"/>
          <w:sz w:val="24"/>
          <w:szCs w:val="24"/>
        </w:rPr>
        <w:t>profilaktyki uzależnień od alkoholu i środków odurzających</w:t>
      </w:r>
      <w:r w:rsidR="008372C9" w:rsidRPr="00603DA9">
        <w:rPr>
          <w:rFonts w:ascii="Times New Roman" w:hAnsi="Times New Roman" w:cs="Times New Roman"/>
          <w:sz w:val="24"/>
          <w:szCs w:val="24"/>
        </w:rPr>
        <w:t>,</w:t>
      </w:r>
      <w:r w:rsidR="00813F91" w:rsidRPr="00603DA9">
        <w:rPr>
          <w:rFonts w:ascii="Times New Roman" w:hAnsi="Times New Roman" w:cs="Times New Roman"/>
          <w:sz w:val="24"/>
          <w:szCs w:val="24"/>
        </w:rPr>
        <w:t xml:space="preserve"> edukacji </w:t>
      </w:r>
      <w:r w:rsidR="0091571C" w:rsidRPr="00603DA9">
        <w:rPr>
          <w:rFonts w:ascii="Times New Roman" w:hAnsi="Times New Roman" w:cs="Times New Roman"/>
          <w:sz w:val="24"/>
          <w:szCs w:val="24"/>
        </w:rPr>
        <w:t xml:space="preserve">                                          </w:t>
      </w:r>
      <w:r w:rsidR="00813F91" w:rsidRPr="00603DA9">
        <w:rPr>
          <w:rFonts w:ascii="Times New Roman" w:hAnsi="Times New Roman" w:cs="Times New Roman"/>
          <w:sz w:val="24"/>
          <w:szCs w:val="24"/>
        </w:rPr>
        <w:t>dla bezpieczeństwa,</w:t>
      </w:r>
    </w:p>
    <w:p w14:paraId="5AFFA955" w14:textId="5C390F12"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publikacje </w:t>
      </w:r>
      <w:r w:rsidR="007F4DA8" w:rsidRPr="00603DA9">
        <w:rPr>
          <w:rFonts w:ascii="Times New Roman" w:hAnsi="Times New Roman" w:cs="Times New Roman"/>
          <w:sz w:val="24"/>
          <w:szCs w:val="24"/>
        </w:rPr>
        <w:t>prasowe o działalności Policji</w:t>
      </w:r>
      <w:r w:rsidRPr="00603DA9">
        <w:rPr>
          <w:rFonts w:ascii="Times New Roman" w:hAnsi="Times New Roman" w:cs="Times New Roman"/>
          <w:sz w:val="24"/>
          <w:szCs w:val="24"/>
        </w:rPr>
        <w:t>,</w:t>
      </w:r>
    </w:p>
    <w:p w14:paraId="7B51A1DA" w14:textId="051C61F4" w:rsidR="00D156F0" w:rsidRPr="00603DA9" w:rsidRDefault="003C0C69">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działalność</w:t>
      </w:r>
      <w:r w:rsidR="00D156F0" w:rsidRPr="00603DA9">
        <w:rPr>
          <w:rFonts w:ascii="Times New Roman" w:hAnsi="Times New Roman" w:cs="Times New Roman"/>
          <w:sz w:val="24"/>
          <w:szCs w:val="24"/>
        </w:rPr>
        <w:t xml:space="preserve"> Komisji Bezpieczeństwa i Porządku przy Starostwie Powiatowym </w:t>
      </w:r>
      <w:r w:rsidR="001D0E84" w:rsidRPr="00603DA9">
        <w:rPr>
          <w:rFonts w:ascii="Times New Roman" w:hAnsi="Times New Roman" w:cs="Times New Roman"/>
          <w:sz w:val="24"/>
          <w:szCs w:val="24"/>
        </w:rPr>
        <w:t xml:space="preserve">                           </w:t>
      </w:r>
      <w:r w:rsidR="00D156F0" w:rsidRPr="00603DA9">
        <w:rPr>
          <w:rFonts w:ascii="Times New Roman" w:hAnsi="Times New Roman" w:cs="Times New Roman"/>
          <w:sz w:val="24"/>
          <w:szCs w:val="24"/>
        </w:rPr>
        <w:t>w Sieradzu,</w:t>
      </w:r>
    </w:p>
    <w:p w14:paraId="05BB2D92" w14:textId="5AF3CFC1"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szkoleni</w:t>
      </w:r>
      <w:r w:rsidR="003C0C69" w:rsidRPr="00603DA9">
        <w:rPr>
          <w:rFonts w:ascii="Times New Roman" w:hAnsi="Times New Roman" w:cs="Times New Roman"/>
          <w:sz w:val="24"/>
          <w:szCs w:val="24"/>
        </w:rPr>
        <w:t xml:space="preserve">a </w:t>
      </w:r>
      <w:r w:rsidRPr="00603DA9">
        <w:rPr>
          <w:rFonts w:ascii="Times New Roman" w:hAnsi="Times New Roman" w:cs="Times New Roman"/>
          <w:sz w:val="24"/>
          <w:szCs w:val="24"/>
        </w:rPr>
        <w:t>w zakresie kontroli ruchu drogowego,</w:t>
      </w:r>
    </w:p>
    <w:p w14:paraId="78CFF9CD" w14:textId="570AAE3F"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szkolenia BHP,</w:t>
      </w:r>
    </w:p>
    <w:p w14:paraId="37EBFA4E" w14:textId="7D4DFAE7" w:rsidR="00D156F0" w:rsidRPr="00603DA9" w:rsidRDefault="00D156F0">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monitoring miasta i poszczególnych jednostek</w:t>
      </w:r>
      <w:r w:rsidR="007327D5" w:rsidRPr="00603DA9">
        <w:rPr>
          <w:rFonts w:ascii="Times New Roman" w:hAnsi="Times New Roman" w:cs="Times New Roman"/>
          <w:sz w:val="24"/>
          <w:szCs w:val="24"/>
        </w:rPr>
        <w:t xml:space="preserve"> - funkcja prewencyjna, bieżąca</w:t>
      </w:r>
      <w:r w:rsidR="001D0E84" w:rsidRPr="00603DA9">
        <w:rPr>
          <w:rFonts w:ascii="Times New Roman" w:hAnsi="Times New Roman" w:cs="Times New Roman"/>
          <w:sz w:val="24"/>
          <w:szCs w:val="24"/>
        </w:rPr>
        <w:t xml:space="preserve">                             </w:t>
      </w:r>
      <w:r w:rsidR="007327D5" w:rsidRPr="00603DA9">
        <w:rPr>
          <w:rFonts w:ascii="Times New Roman" w:hAnsi="Times New Roman" w:cs="Times New Roman"/>
          <w:sz w:val="24"/>
          <w:szCs w:val="24"/>
        </w:rPr>
        <w:t xml:space="preserve"> i archiwizacyjna (wykorzystywanie zapisów monitoringu jako jednego ze sposobów ustalenia sprawców czynów przestępczych),</w:t>
      </w:r>
    </w:p>
    <w:p w14:paraId="431C2548" w14:textId="22E280AE" w:rsidR="00093DB4" w:rsidRPr="00603DA9" w:rsidRDefault="00093DB4">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zorganizowanie Piknik</w:t>
      </w:r>
      <w:r w:rsidR="002E09F1" w:rsidRPr="00603DA9">
        <w:rPr>
          <w:rFonts w:ascii="Times New Roman" w:hAnsi="Times New Roman" w:cs="Times New Roman"/>
          <w:sz w:val="24"/>
          <w:szCs w:val="24"/>
        </w:rPr>
        <w:t>u</w:t>
      </w:r>
      <w:r w:rsidRPr="00603DA9">
        <w:rPr>
          <w:rFonts w:ascii="Times New Roman" w:hAnsi="Times New Roman" w:cs="Times New Roman"/>
          <w:sz w:val="24"/>
          <w:szCs w:val="24"/>
        </w:rPr>
        <w:t xml:space="preserve"> sieradzkich służb mundurowych</w:t>
      </w:r>
      <w:r w:rsidR="002E09F1"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p>
    <w:p w14:paraId="29CF2601" w14:textId="7FF8B0E9" w:rsidR="00093DB4" w:rsidRPr="00603DA9" w:rsidRDefault="00093DB4">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zajęć z wychowania komunikacyjnego w Szkołach Podstawowych dotyczących najnowszych przepisów ruchu drogowego oraz z zakresu wiedzy </w:t>
      </w:r>
      <w:r w:rsidR="00E3236F" w:rsidRPr="00603DA9">
        <w:rPr>
          <w:rFonts w:ascii="Times New Roman" w:hAnsi="Times New Roman" w:cs="Times New Roman"/>
          <w:sz w:val="24"/>
          <w:szCs w:val="24"/>
        </w:rPr>
        <w:t xml:space="preserve">                               </w:t>
      </w:r>
      <w:r w:rsidRPr="00603DA9">
        <w:rPr>
          <w:rFonts w:ascii="Times New Roman" w:hAnsi="Times New Roman" w:cs="Times New Roman"/>
          <w:sz w:val="24"/>
          <w:szCs w:val="24"/>
        </w:rPr>
        <w:t>i umiejętności niezbędnych do uzyskania karty rowerowej, zabaw edukacyjnych</w:t>
      </w:r>
      <w:r w:rsidR="0091571C"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 dla prze</w:t>
      </w:r>
      <w:r w:rsidR="005B6C64" w:rsidRPr="00603DA9">
        <w:rPr>
          <w:rFonts w:ascii="Times New Roman" w:hAnsi="Times New Roman" w:cs="Times New Roman"/>
          <w:sz w:val="24"/>
          <w:szCs w:val="24"/>
        </w:rPr>
        <w:t xml:space="preserve">dszkolaków, akcji </w:t>
      </w:r>
      <w:proofErr w:type="spellStart"/>
      <w:r w:rsidR="005B6C64" w:rsidRPr="00603DA9">
        <w:rPr>
          <w:rFonts w:ascii="Times New Roman" w:hAnsi="Times New Roman" w:cs="Times New Roman"/>
          <w:sz w:val="24"/>
          <w:szCs w:val="24"/>
        </w:rPr>
        <w:t>informacyjno</w:t>
      </w:r>
      <w:proofErr w:type="spellEnd"/>
      <w:r w:rsidR="005B6C64" w:rsidRPr="00603DA9">
        <w:rPr>
          <w:rFonts w:ascii="Times New Roman" w:hAnsi="Times New Roman" w:cs="Times New Roman"/>
          <w:sz w:val="24"/>
          <w:szCs w:val="24"/>
        </w:rPr>
        <w:t xml:space="preserve"> – </w:t>
      </w:r>
      <w:r w:rsidRPr="00603DA9">
        <w:rPr>
          <w:rFonts w:ascii="Times New Roman" w:hAnsi="Times New Roman" w:cs="Times New Roman"/>
          <w:sz w:val="24"/>
          <w:szCs w:val="24"/>
        </w:rPr>
        <w:t>szkoleniowych, akcji profilaktyczno- edukacyjnych</w:t>
      </w:r>
      <w:r w:rsidR="002E09F1" w:rsidRPr="00603DA9">
        <w:rPr>
          <w:rFonts w:ascii="Times New Roman" w:hAnsi="Times New Roman" w:cs="Times New Roman"/>
          <w:sz w:val="24"/>
          <w:szCs w:val="24"/>
        </w:rPr>
        <w:t>,</w:t>
      </w:r>
    </w:p>
    <w:p w14:paraId="0AF1CEF5" w14:textId="62C69B7D" w:rsidR="00093DB4" w:rsidRPr="00603DA9" w:rsidRDefault="00093DB4">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przeprowadz</w:t>
      </w:r>
      <w:r w:rsidR="007327D5" w:rsidRPr="00603DA9">
        <w:rPr>
          <w:rFonts w:ascii="Times New Roman" w:hAnsi="Times New Roman" w:cs="Times New Roman"/>
          <w:sz w:val="24"/>
          <w:szCs w:val="24"/>
        </w:rPr>
        <w:t xml:space="preserve">enie działań </w:t>
      </w:r>
      <w:r w:rsidRPr="00603DA9">
        <w:rPr>
          <w:rFonts w:ascii="Times New Roman" w:hAnsi="Times New Roman" w:cs="Times New Roman"/>
          <w:sz w:val="24"/>
          <w:szCs w:val="24"/>
        </w:rPr>
        <w:t>profilaktyczn</w:t>
      </w:r>
      <w:r w:rsidR="007327D5" w:rsidRPr="00603DA9">
        <w:rPr>
          <w:rFonts w:ascii="Times New Roman" w:hAnsi="Times New Roman" w:cs="Times New Roman"/>
          <w:sz w:val="24"/>
          <w:szCs w:val="24"/>
        </w:rPr>
        <w:t>ych</w:t>
      </w:r>
      <w:r w:rsidR="00BF430A"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których celem było podniesienie poziomu bezpieczeństwa wśród dzieci i młodzieży, a także promowanie w środowiskach młodzieżowych bezpiecznych i pożądanych </w:t>
      </w:r>
      <w:proofErr w:type="spellStart"/>
      <w:r w:rsidRPr="00603DA9">
        <w:rPr>
          <w:rFonts w:ascii="Times New Roman" w:hAnsi="Times New Roman" w:cs="Times New Roman"/>
          <w:sz w:val="24"/>
          <w:szCs w:val="24"/>
        </w:rPr>
        <w:t>zachowań</w:t>
      </w:r>
      <w:proofErr w:type="spellEnd"/>
      <w:r w:rsidRPr="00603DA9">
        <w:rPr>
          <w:rFonts w:ascii="Times New Roman" w:hAnsi="Times New Roman" w:cs="Times New Roman"/>
          <w:sz w:val="24"/>
          <w:szCs w:val="24"/>
        </w:rPr>
        <w:t>, w szczególności  w okresie zimowym i letnim,</w:t>
      </w:r>
    </w:p>
    <w:p w14:paraId="799D3144" w14:textId="6866B31C" w:rsidR="00093DB4" w:rsidRPr="00603DA9" w:rsidRDefault="007327D5">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przeprowadzenie </w:t>
      </w:r>
      <w:r w:rsidR="00935908" w:rsidRPr="00603DA9">
        <w:rPr>
          <w:rFonts w:ascii="Times New Roman" w:hAnsi="Times New Roman" w:cs="Times New Roman"/>
          <w:sz w:val="24"/>
          <w:szCs w:val="24"/>
        </w:rPr>
        <w:t xml:space="preserve">prewencyjnych </w:t>
      </w:r>
      <w:r w:rsidRPr="00603DA9">
        <w:rPr>
          <w:rFonts w:ascii="Times New Roman" w:hAnsi="Times New Roman" w:cs="Times New Roman"/>
          <w:sz w:val="24"/>
          <w:szCs w:val="24"/>
        </w:rPr>
        <w:t>akcji edukacyjnych</w:t>
      </w:r>
      <w:r w:rsidR="00093DB4" w:rsidRPr="00603DA9">
        <w:rPr>
          <w:rFonts w:ascii="Times New Roman" w:hAnsi="Times New Roman" w:cs="Times New Roman"/>
          <w:sz w:val="24"/>
          <w:szCs w:val="24"/>
        </w:rPr>
        <w:t xml:space="preserve"> </w:t>
      </w:r>
      <w:r w:rsidR="00BF430A" w:rsidRPr="00603DA9">
        <w:rPr>
          <w:rFonts w:ascii="Times New Roman" w:hAnsi="Times New Roman" w:cs="Times New Roman"/>
          <w:sz w:val="24"/>
          <w:szCs w:val="24"/>
        </w:rPr>
        <w:t xml:space="preserve">mających na celu dbałość </w:t>
      </w:r>
      <w:r w:rsidR="00E23AB1" w:rsidRPr="00603DA9">
        <w:rPr>
          <w:rFonts w:ascii="Times New Roman" w:hAnsi="Times New Roman" w:cs="Times New Roman"/>
          <w:sz w:val="24"/>
          <w:szCs w:val="24"/>
        </w:rPr>
        <w:t xml:space="preserve">                            </w:t>
      </w:r>
      <w:r w:rsidR="00BF430A" w:rsidRPr="00603DA9">
        <w:rPr>
          <w:rFonts w:ascii="Times New Roman" w:hAnsi="Times New Roman" w:cs="Times New Roman"/>
          <w:sz w:val="24"/>
          <w:szCs w:val="24"/>
        </w:rPr>
        <w:t xml:space="preserve">o bezpieczeństwo </w:t>
      </w:r>
      <w:r w:rsidR="006C0968" w:rsidRPr="00603DA9">
        <w:rPr>
          <w:rFonts w:ascii="Times New Roman" w:hAnsi="Times New Roman" w:cs="Times New Roman"/>
          <w:sz w:val="24"/>
          <w:szCs w:val="24"/>
        </w:rPr>
        <w:t xml:space="preserve">w mieście, w tym </w:t>
      </w:r>
      <w:r w:rsidR="004F5FE7" w:rsidRPr="00603DA9">
        <w:rPr>
          <w:rFonts w:ascii="Times New Roman" w:hAnsi="Times New Roman" w:cs="Times New Roman"/>
          <w:sz w:val="24"/>
          <w:szCs w:val="24"/>
        </w:rPr>
        <w:t xml:space="preserve">na rzecz </w:t>
      </w:r>
      <w:r w:rsidR="006C0968" w:rsidRPr="00603DA9">
        <w:rPr>
          <w:rFonts w:ascii="Times New Roman" w:hAnsi="Times New Roman" w:cs="Times New Roman"/>
          <w:sz w:val="24"/>
          <w:szCs w:val="24"/>
        </w:rPr>
        <w:t>dzieci i seniorów</w:t>
      </w:r>
      <w:r w:rsidR="00BF430A" w:rsidRPr="00603DA9">
        <w:rPr>
          <w:rFonts w:ascii="Times New Roman" w:hAnsi="Times New Roman" w:cs="Times New Roman"/>
          <w:sz w:val="24"/>
          <w:szCs w:val="24"/>
        </w:rPr>
        <w:t>,</w:t>
      </w:r>
      <w:r w:rsidR="00093DB4" w:rsidRPr="00603DA9">
        <w:rPr>
          <w:rFonts w:ascii="Times New Roman" w:hAnsi="Times New Roman" w:cs="Times New Roman"/>
          <w:sz w:val="24"/>
          <w:szCs w:val="24"/>
        </w:rPr>
        <w:t xml:space="preserve"> </w:t>
      </w:r>
    </w:p>
    <w:p w14:paraId="19173475" w14:textId="77777777" w:rsidR="00813F91" w:rsidRPr="00603DA9" w:rsidRDefault="00813F91">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prowadzenie </w:t>
      </w:r>
      <w:r w:rsidR="00093DB4" w:rsidRPr="00603DA9">
        <w:rPr>
          <w:rFonts w:ascii="Times New Roman" w:hAnsi="Times New Roman" w:cs="Times New Roman"/>
          <w:sz w:val="24"/>
          <w:szCs w:val="24"/>
        </w:rPr>
        <w:t>pogadanek w ramach lekcji wychowawczych,</w:t>
      </w:r>
      <w:r w:rsidRPr="00603DA9">
        <w:rPr>
          <w:rFonts w:ascii="Times New Roman" w:hAnsi="Times New Roman" w:cs="Times New Roman"/>
          <w:sz w:val="24"/>
          <w:szCs w:val="24"/>
        </w:rPr>
        <w:t xml:space="preserve"> oraz</w:t>
      </w:r>
      <w:r w:rsidR="00093DB4" w:rsidRPr="00603DA9">
        <w:rPr>
          <w:rFonts w:ascii="Times New Roman" w:hAnsi="Times New Roman" w:cs="Times New Roman"/>
          <w:sz w:val="24"/>
          <w:szCs w:val="24"/>
        </w:rPr>
        <w:t xml:space="preserve"> apeli porządkowych, </w:t>
      </w:r>
    </w:p>
    <w:p w14:paraId="5C7FDCB6" w14:textId="3189C3BD" w:rsidR="00093DB4" w:rsidRPr="00603DA9" w:rsidRDefault="00813F91">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lastRenderedPageBreak/>
        <w:t xml:space="preserve">realizacja </w:t>
      </w:r>
      <w:r w:rsidR="00DA68D4">
        <w:rPr>
          <w:rFonts w:ascii="Times New Roman" w:hAnsi="Times New Roman" w:cs="Times New Roman"/>
          <w:sz w:val="24"/>
          <w:szCs w:val="24"/>
        </w:rPr>
        <w:t xml:space="preserve">spektakli profilaktycznych </w:t>
      </w:r>
      <w:r w:rsidR="00093DB4" w:rsidRPr="00603DA9">
        <w:rPr>
          <w:rFonts w:ascii="Times New Roman" w:hAnsi="Times New Roman" w:cs="Times New Roman"/>
          <w:sz w:val="24"/>
          <w:szCs w:val="24"/>
        </w:rPr>
        <w:t>w wykonaniu uczniów, konkursów wewnątrzszkolnych,</w:t>
      </w:r>
    </w:p>
    <w:p w14:paraId="30431240" w14:textId="57AE166B" w:rsidR="00093DB4" w:rsidRPr="00603DA9" w:rsidRDefault="00B67B2A">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podejmowanie przez </w:t>
      </w:r>
      <w:r w:rsidR="00093DB4" w:rsidRPr="00603DA9">
        <w:rPr>
          <w:rFonts w:ascii="Times New Roman" w:hAnsi="Times New Roman" w:cs="Times New Roman"/>
          <w:sz w:val="24"/>
          <w:szCs w:val="24"/>
        </w:rPr>
        <w:t>specjali</w:t>
      </w:r>
      <w:r w:rsidRPr="00603DA9">
        <w:rPr>
          <w:rFonts w:ascii="Times New Roman" w:hAnsi="Times New Roman" w:cs="Times New Roman"/>
          <w:sz w:val="24"/>
          <w:szCs w:val="24"/>
        </w:rPr>
        <w:t>stów</w:t>
      </w:r>
      <w:r w:rsidR="00093DB4" w:rsidRPr="00603DA9">
        <w:rPr>
          <w:rFonts w:ascii="Times New Roman" w:hAnsi="Times New Roman" w:cs="Times New Roman"/>
          <w:sz w:val="24"/>
          <w:szCs w:val="24"/>
        </w:rPr>
        <w:t xml:space="preserve"> szk</w:t>
      </w:r>
      <w:r w:rsidRPr="00603DA9">
        <w:rPr>
          <w:rFonts w:ascii="Times New Roman" w:hAnsi="Times New Roman" w:cs="Times New Roman"/>
          <w:sz w:val="24"/>
          <w:szCs w:val="24"/>
        </w:rPr>
        <w:t xml:space="preserve">ół </w:t>
      </w:r>
      <w:r w:rsidR="00093DB4" w:rsidRPr="00603DA9">
        <w:rPr>
          <w:rFonts w:ascii="Times New Roman" w:hAnsi="Times New Roman" w:cs="Times New Roman"/>
          <w:sz w:val="24"/>
          <w:szCs w:val="24"/>
        </w:rPr>
        <w:t>i wychowawc</w:t>
      </w:r>
      <w:r w:rsidRPr="00603DA9">
        <w:rPr>
          <w:rFonts w:ascii="Times New Roman" w:hAnsi="Times New Roman" w:cs="Times New Roman"/>
          <w:sz w:val="24"/>
          <w:szCs w:val="24"/>
        </w:rPr>
        <w:t>ów</w:t>
      </w:r>
      <w:r w:rsidR="00093DB4" w:rsidRPr="00603DA9">
        <w:rPr>
          <w:rFonts w:ascii="Times New Roman" w:hAnsi="Times New Roman" w:cs="Times New Roman"/>
          <w:sz w:val="24"/>
          <w:szCs w:val="24"/>
        </w:rPr>
        <w:t xml:space="preserve"> </w:t>
      </w:r>
      <w:r w:rsidRPr="00603DA9">
        <w:rPr>
          <w:rFonts w:ascii="Times New Roman" w:hAnsi="Times New Roman" w:cs="Times New Roman"/>
          <w:sz w:val="24"/>
          <w:szCs w:val="24"/>
        </w:rPr>
        <w:t>działań</w:t>
      </w:r>
      <w:r w:rsidR="00093DB4" w:rsidRPr="00603DA9">
        <w:rPr>
          <w:rFonts w:ascii="Times New Roman" w:hAnsi="Times New Roman" w:cs="Times New Roman"/>
          <w:sz w:val="24"/>
          <w:szCs w:val="24"/>
        </w:rPr>
        <w:t xml:space="preserve"> profilaktyczn</w:t>
      </w:r>
      <w:r w:rsidRPr="00603DA9">
        <w:rPr>
          <w:rFonts w:ascii="Times New Roman" w:hAnsi="Times New Roman" w:cs="Times New Roman"/>
          <w:sz w:val="24"/>
          <w:szCs w:val="24"/>
        </w:rPr>
        <w:t>ych</w:t>
      </w:r>
      <w:r w:rsidR="008E2D99" w:rsidRPr="00603DA9">
        <w:rPr>
          <w:rFonts w:ascii="Times New Roman" w:hAnsi="Times New Roman" w:cs="Times New Roman"/>
          <w:sz w:val="24"/>
          <w:szCs w:val="24"/>
        </w:rPr>
        <w:t xml:space="preserve">                 </w:t>
      </w:r>
      <w:r w:rsidR="00093DB4" w:rsidRPr="00603DA9">
        <w:rPr>
          <w:rFonts w:ascii="Times New Roman" w:hAnsi="Times New Roman" w:cs="Times New Roman"/>
          <w:sz w:val="24"/>
          <w:szCs w:val="24"/>
        </w:rPr>
        <w:t xml:space="preserve"> w zakresie: sytuacje społeczne, wpływ i szkodliwość napojów energetycznych, cyberprzemoc, jak umiejętnie przyjąć krytykę – asertywne sposoby radzenia sobie, wzmacnianie samooceny, znajomość zalet, zapobieganie dokuczaniu, tolerancja, akceptacja inności, różnic między ludźmi, komunikacja, nikotynizm, zdrowie psychiczne, rozwiązywanie konfliktów,</w:t>
      </w:r>
    </w:p>
    <w:p w14:paraId="34EC0E33" w14:textId="5037A71B" w:rsidR="00093DB4" w:rsidRPr="00603DA9" w:rsidRDefault="00AD438D">
      <w:pPr>
        <w:pStyle w:val="Akapitzlist"/>
        <w:numPr>
          <w:ilvl w:val="0"/>
          <w:numId w:val="17"/>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realizacja szeregu pogadanek i prelekcji multimedialnych </w:t>
      </w:r>
      <w:r w:rsidR="00093DB4" w:rsidRPr="00603DA9">
        <w:rPr>
          <w:rFonts w:ascii="Times New Roman" w:hAnsi="Times New Roman" w:cs="Times New Roman"/>
          <w:sz w:val="24"/>
          <w:szCs w:val="24"/>
        </w:rPr>
        <w:t>w ramach  program</w:t>
      </w:r>
      <w:r w:rsidR="00E46F2D" w:rsidRPr="00603DA9">
        <w:rPr>
          <w:rFonts w:ascii="Times New Roman" w:hAnsi="Times New Roman" w:cs="Times New Roman"/>
          <w:sz w:val="24"/>
          <w:szCs w:val="24"/>
        </w:rPr>
        <w:t>ów</w:t>
      </w:r>
      <w:r w:rsidR="00093DB4" w:rsidRPr="00603DA9">
        <w:rPr>
          <w:rFonts w:ascii="Times New Roman" w:hAnsi="Times New Roman" w:cs="Times New Roman"/>
          <w:sz w:val="24"/>
          <w:szCs w:val="24"/>
        </w:rPr>
        <w:t xml:space="preserve"> profilaktyczno- wychowawcz</w:t>
      </w:r>
      <w:r w:rsidR="00E46F2D" w:rsidRPr="00603DA9">
        <w:rPr>
          <w:rFonts w:ascii="Times New Roman" w:hAnsi="Times New Roman" w:cs="Times New Roman"/>
          <w:sz w:val="24"/>
          <w:szCs w:val="24"/>
        </w:rPr>
        <w:t>ych</w:t>
      </w:r>
      <w:r w:rsidR="00093DB4" w:rsidRPr="00603DA9">
        <w:rPr>
          <w:rFonts w:ascii="Times New Roman" w:hAnsi="Times New Roman" w:cs="Times New Roman"/>
          <w:sz w:val="24"/>
          <w:szCs w:val="24"/>
        </w:rPr>
        <w:t xml:space="preserve"> szk</w:t>
      </w:r>
      <w:r w:rsidR="00E46F2D" w:rsidRPr="00603DA9">
        <w:rPr>
          <w:rFonts w:ascii="Times New Roman" w:hAnsi="Times New Roman" w:cs="Times New Roman"/>
          <w:sz w:val="24"/>
          <w:szCs w:val="24"/>
        </w:rPr>
        <w:t>ół</w:t>
      </w:r>
      <w:r w:rsidR="00093DB4" w:rsidRPr="00603DA9">
        <w:rPr>
          <w:rFonts w:ascii="Times New Roman" w:hAnsi="Times New Roman" w:cs="Times New Roman"/>
          <w:sz w:val="24"/>
          <w:szCs w:val="24"/>
        </w:rPr>
        <w:t xml:space="preserve"> dotyczących szkodliwości nałogów</w:t>
      </w:r>
      <w:r w:rsidR="00E23AB1" w:rsidRPr="00603DA9">
        <w:rPr>
          <w:rFonts w:ascii="Times New Roman" w:hAnsi="Times New Roman" w:cs="Times New Roman"/>
          <w:sz w:val="24"/>
          <w:szCs w:val="24"/>
        </w:rPr>
        <w:t>.</w:t>
      </w:r>
    </w:p>
    <w:p w14:paraId="0310CC66" w14:textId="2ED9426B" w:rsidR="00253683" w:rsidRPr="00603DA9" w:rsidRDefault="00CC69CD" w:rsidP="00E23AB1">
      <w:pPr>
        <w:spacing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W ramach </w:t>
      </w:r>
      <w:r w:rsidR="00004D9B" w:rsidRPr="00603DA9">
        <w:rPr>
          <w:rFonts w:ascii="Times New Roman" w:hAnsi="Times New Roman" w:cs="Times New Roman"/>
          <w:b/>
          <w:bCs/>
          <w:sz w:val="24"/>
          <w:szCs w:val="24"/>
        </w:rPr>
        <w:t>tej dziedziny</w:t>
      </w:r>
      <w:r w:rsidRPr="00603DA9">
        <w:rPr>
          <w:rFonts w:ascii="Times New Roman" w:hAnsi="Times New Roman" w:cs="Times New Roman"/>
          <w:b/>
          <w:bCs/>
          <w:sz w:val="24"/>
          <w:szCs w:val="24"/>
        </w:rPr>
        <w:t xml:space="preserve"> działania po</w:t>
      </w:r>
      <w:r w:rsidR="00E23AB1" w:rsidRPr="00603DA9">
        <w:rPr>
          <w:rFonts w:ascii="Times New Roman" w:hAnsi="Times New Roman" w:cs="Times New Roman"/>
          <w:b/>
          <w:bCs/>
          <w:sz w:val="24"/>
          <w:szCs w:val="24"/>
        </w:rPr>
        <w:t xml:space="preserve">dejmowały następujące podmioty: </w:t>
      </w:r>
      <w:r w:rsidR="0037255B" w:rsidRPr="00603DA9">
        <w:rPr>
          <w:rFonts w:ascii="Times New Roman" w:hAnsi="Times New Roman" w:cs="Times New Roman"/>
          <w:sz w:val="24"/>
          <w:szCs w:val="24"/>
        </w:rPr>
        <w:t>U</w:t>
      </w:r>
      <w:r w:rsidR="00AF567F" w:rsidRPr="00603DA9">
        <w:rPr>
          <w:rFonts w:ascii="Times New Roman" w:hAnsi="Times New Roman" w:cs="Times New Roman"/>
          <w:sz w:val="24"/>
          <w:szCs w:val="24"/>
        </w:rPr>
        <w:t xml:space="preserve">rząd </w:t>
      </w:r>
      <w:r w:rsidR="0037255B" w:rsidRPr="00603DA9">
        <w:rPr>
          <w:rFonts w:ascii="Times New Roman" w:hAnsi="Times New Roman" w:cs="Times New Roman"/>
          <w:sz w:val="24"/>
          <w:szCs w:val="24"/>
        </w:rPr>
        <w:t>M</w:t>
      </w:r>
      <w:r w:rsidR="00AF567F" w:rsidRPr="00603DA9">
        <w:rPr>
          <w:rFonts w:ascii="Times New Roman" w:hAnsi="Times New Roman" w:cs="Times New Roman"/>
          <w:sz w:val="24"/>
          <w:szCs w:val="24"/>
        </w:rPr>
        <w:t>iasta Sieradza,</w:t>
      </w:r>
      <w:r w:rsidR="0037255B" w:rsidRPr="00603DA9">
        <w:rPr>
          <w:rFonts w:ascii="Times New Roman" w:hAnsi="Times New Roman" w:cs="Times New Roman"/>
          <w:sz w:val="24"/>
          <w:szCs w:val="24"/>
        </w:rPr>
        <w:t xml:space="preserve"> </w:t>
      </w:r>
      <w:r w:rsidR="00AF567F" w:rsidRPr="00603DA9">
        <w:rPr>
          <w:rFonts w:ascii="Times New Roman" w:hAnsi="Times New Roman" w:cs="Times New Roman"/>
          <w:sz w:val="24"/>
          <w:szCs w:val="24"/>
        </w:rPr>
        <w:t xml:space="preserve">MOPS, </w:t>
      </w:r>
      <w:r w:rsidR="0037255B" w:rsidRPr="00603DA9">
        <w:rPr>
          <w:rFonts w:ascii="Times New Roman" w:hAnsi="Times New Roman" w:cs="Times New Roman"/>
          <w:sz w:val="24"/>
          <w:szCs w:val="24"/>
        </w:rPr>
        <w:t>K</w:t>
      </w:r>
      <w:r w:rsidR="00AF567F" w:rsidRPr="00603DA9">
        <w:rPr>
          <w:rFonts w:ascii="Times New Roman" w:hAnsi="Times New Roman" w:cs="Times New Roman"/>
          <w:sz w:val="24"/>
          <w:szCs w:val="24"/>
        </w:rPr>
        <w:t xml:space="preserve">omenda </w:t>
      </w:r>
      <w:r w:rsidR="0037255B" w:rsidRPr="00603DA9">
        <w:rPr>
          <w:rFonts w:ascii="Times New Roman" w:hAnsi="Times New Roman" w:cs="Times New Roman"/>
          <w:sz w:val="24"/>
          <w:szCs w:val="24"/>
        </w:rPr>
        <w:t>P</w:t>
      </w:r>
      <w:r w:rsidR="00AF567F" w:rsidRPr="00603DA9">
        <w:rPr>
          <w:rFonts w:ascii="Times New Roman" w:hAnsi="Times New Roman" w:cs="Times New Roman"/>
          <w:sz w:val="24"/>
          <w:szCs w:val="24"/>
        </w:rPr>
        <w:t xml:space="preserve">owiatowa </w:t>
      </w:r>
      <w:r w:rsidR="0037255B" w:rsidRPr="00603DA9">
        <w:rPr>
          <w:rFonts w:ascii="Times New Roman" w:hAnsi="Times New Roman" w:cs="Times New Roman"/>
          <w:sz w:val="24"/>
          <w:szCs w:val="24"/>
        </w:rPr>
        <w:t>P</w:t>
      </w:r>
      <w:r w:rsidR="00AF567F" w:rsidRPr="00603DA9">
        <w:rPr>
          <w:rFonts w:ascii="Times New Roman" w:hAnsi="Times New Roman" w:cs="Times New Roman"/>
          <w:sz w:val="24"/>
          <w:szCs w:val="24"/>
        </w:rPr>
        <w:t>ol</w:t>
      </w:r>
      <w:r w:rsidR="004872D1" w:rsidRPr="00603DA9">
        <w:rPr>
          <w:rFonts w:ascii="Times New Roman" w:hAnsi="Times New Roman" w:cs="Times New Roman"/>
          <w:sz w:val="24"/>
          <w:szCs w:val="24"/>
        </w:rPr>
        <w:t>i</w:t>
      </w:r>
      <w:r w:rsidR="00AF567F" w:rsidRPr="00603DA9">
        <w:rPr>
          <w:rFonts w:ascii="Times New Roman" w:hAnsi="Times New Roman" w:cs="Times New Roman"/>
          <w:sz w:val="24"/>
          <w:szCs w:val="24"/>
        </w:rPr>
        <w:t>cji</w:t>
      </w:r>
      <w:r w:rsidR="0037255B" w:rsidRPr="00603DA9">
        <w:rPr>
          <w:rFonts w:ascii="Times New Roman" w:hAnsi="Times New Roman" w:cs="Times New Roman"/>
          <w:sz w:val="24"/>
          <w:szCs w:val="24"/>
        </w:rPr>
        <w:t>, Straż Miejska, biblioteki, SCK, MOSi</w:t>
      </w:r>
      <w:r w:rsidR="00AF567F" w:rsidRPr="00603DA9">
        <w:rPr>
          <w:rFonts w:ascii="Times New Roman" w:hAnsi="Times New Roman" w:cs="Times New Roman"/>
          <w:sz w:val="24"/>
          <w:szCs w:val="24"/>
        </w:rPr>
        <w:t>R</w:t>
      </w:r>
      <w:r w:rsidR="0037255B" w:rsidRPr="00603DA9">
        <w:rPr>
          <w:rFonts w:ascii="Times New Roman" w:hAnsi="Times New Roman" w:cs="Times New Roman"/>
          <w:sz w:val="24"/>
          <w:szCs w:val="24"/>
        </w:rPr>
        <w:t>, placów</w:t>
      </w:r>
      <w:r w:rsidR="00AF567F" w:rsidRPr="00603DA9">
        <w:rPr>
          <w:rFonts w:ascii="Times New Roman" w:hAnsi="Times New Roman" w:cs="Times New Roman"/>
          <w:sz w:val="24"/>
          <w:szCs w:val="24"/>
        </w:rPr>
        <w:t>k</w:t>
      </w:r>
      <w:r w:rsidR="0037255B" w:rsidRPr="00603DA9">
        <w:rPr>
          <w:rFonts w:ascii="Times New Roman" w:hAnsi="Times New Roman" w:cs="Times New Roman"/>
          <w:sz w:val="24"/>
          <w:szCs w:val="24"/>
        </w:rPr>
        <w:t xml:space="preserve">i oświatowe, </w:t>
      </w:r>
      <w:r w:rsidR="0068340E" w:rsidRPr="00603DA9">
        <w:rPr>
          <w:rFonts w:ascii="Times New Roman" w:hAnsi="Times New Roman" w:cs="Times New Roman"/>
          <w:sz w:val="24"/>
          <w:szCs w:val="24"/>
        </w:rPr>
        <w:t>M</w:t>
      </w:r>
      <w:r w:rsidR="00AF567F" w:rsidRPr="00603DA9">
        <w:rPr>
          <w:rFonts w:ascii="Times New Roman" w:hAnsi="Times New Roman" w:cs="Times New Roman"/>
          <w:sz w:val="24"/>
          <w:szCs w:val="24"/>
        </w:rPr>
        <w:t xml:space="preserve">iejskie </w:t>
      </w:r>
      <w:r w:rsidR="0068340E" w:rsidRPr="00603DA9">
        <w:rPr>
          <w:rFonts w:ascii="Times New Roman" w:hAnsi="Times New Roman" w:cs="Times New Roman"/>
          <w:sz w:val="24"/>
          <w:szCs w:val="24"/>
        </w:rPr>
        <w:t>P</w:t>
      </w:r>
      <w:r w:rsidR="00AF567F" w:rsidRPr="00603DA9">
        <w:rPr>
          <w:rFonts w:ascii="Times New Roman" w:hAnsi="Times New Roman" w:cs="Times New Roman"/>
          <w:sz w:val="24"/>
          <w:szCs w:val="24"/>
        </w:rPr>
        <w:t xml:space="preserve">rzedsiębiorstwo </w:t>
      </w:r>
      <w:r w:rsidR="0068340E" w:rsidRPr="00603DA9">
        <w:rPr>
          <w:rFonts w:ascii="Times New Roman" w:hAnsi="Times New Roman" w:cs="Times New Roman"/>
          <w:sz w:val="24"/>
          <w:szCs w:val="24"/>
        </w:rPr>
        <w:t>K</w:t>
      </w:r>
      <w:r w:rsidR="00AF567F" w:rsidRPr="00603DA9">
        <w:rPr>
          <w:rFonts w:ascii="Times New Roman" w:hAnsi="Times New Roman" w:cs="Times New Roman"/>
          <w:sz w:val="24"/>
          <w:szCs w:val="24"/>
        </w:rPr>
        <w:t>omunikacji</w:t>
      </w:r>
      <w:r w:rsidR="0068340E" w:rsidRPr="00603DA9">
        <w:rPr>
          <w:rFonts w:ascii="Times New Roman" w:hAnsi="Times New Roman" w:cs="Times New Roman"/>
          <w:sz w:val="24"/>
          <w:szCs w:val="24"/>
        </w:rPr>
        <w:t xml:space="preserve"> Sieradz</w:t>
      </w:r>
      <w:r w:rsidR="003548A8" w:rsidRPr="00603DA9">
        <w:rPr>
          <w:rFonts w:ascii="Times New Roman" w:hAnsi="Times New Roman" w:cs="Times New Roman"/>
          <w:sz w:val="24"/>
          <w:szCs w:val="24"/>
        </w:rPr>
        <w:t>,</w:t>
      </w:r>
      <w:r w:rsidR="0068340E" w:rsidRPr="00603DA9">
        <w:rPr>
          <w:rFonts w:ascii="Times New Roman" w:hAnsi="Times New Roman" w:cs="Times New Roman"/>
          <w:sz w:val="24"/>
          <w:szCs w:val="24"/>
        </w:rPr>
        <w:t xml:space="preserve"> W</w:t>
      </w:r>
      <w:r w:rsidRPr="00603DA9">
        <w:rPr>
          <w:rFonts w:ascii="Times New Roman" w:hAnsi="Times New Roman" w:cs="Times New Roman"/>
          <w:sz w:val="24"/>
          <w:szCs w:val="24"/>
        </w:rPr>
        <w:t xml:space="preserve">ojewódzki </w:t>
      </w:r>
      <w:r w:rsidR="0068340E" w:rsidRPr="00603DA9">
        <w:rPr>
          <w:rFonts w:ascii="Times New Roman" w:hAnsi="Times New Roman" w:cs="Times New Roman"/>
          <w:sz w:val="24"/>
          <w:szCs w:val="24"/>
        </w:rPr>
        <w:t>O</w:t>
      </w:r>
      <w:r w:rsidRPr="00603DA9">
        <w:rPr>
          <w:rFonts w:ascii="Times New Roman" w:hAnsi="Times New Roman" w:cs="Times New Roman"/>
          <w:sz w:val="24"/>
          <w:szCs w:val="24"/>
        </w:rPr>
        <w:t xml:space="preserve">środek </w:t>
      </w:r>
      <w:r w:rsidR="0068340E" w:rsidRPr="00603DA9">
        <w:rPr>
          <w:rFonts w:ascii="Times New Roman" w:hAnsi="Times New Roman" w:cs="Times New Roman"/>
          <w:sz w:val="24"/>
          <w:szCs w:val="24"/>
        </w:rPr>
        <w:t>R</w:t>
      </w:r>
      <w:r w:rsidRPr="00603DA9">
        <w:rPr>
          <w:rFonts w:ascii="Times New Roman" w:hAnsi="Times New Roman" w:cs="Times New Roman"/>
          <w:sz w:val="24"/>
          <w:szCs w:val="24"/>
        </w:rPr>
        <w:t xml:space="preserve">uchu </w:t>
      </w:r>
      <w:r w:rsidR="0068340E" w:rsidRPr="00603DA9">
        <w:rPr>
          <w:rFonts w:ascii="Times New Roman" w:hAnsi="Times New Roman" w:cs="Times New Roman"/>
          <w:sz w:val="24"/>
          <w:szCs w:val="24"/>
        </w:rPr>
        <w:t>D</w:t>
      </w:r>
      <w:r w:rsidRPr="00603DA9">
        <w:rPr>
          <w:rFonts w:ascii="Times New Roman" w:hAnsi="Times New Roman" w:cs="Times New Roman"/>
          <w:sz w:val="24"/>
          <w:szCs w:val="24"/>
        </w:rPr>
        <w:t>rogowego</w:t>
      </w:r>
      <w:r w:rsidR="0068340E" w:rsidRPr="00603DA9">
        <w:rPr>
          <w:rFonts w:ascii="Times New Roman" w:hAnsi="Times New Roman" w:cs="Times New Roman"/>
          <w:sz w:val="24"/>
          <w:szCs w:val="24"/>
        </w:rPr>
        <w:t>,</w:t>
      </w:r>
      <w:r w:rsidR="00EE2357" w:rsidRPr="00603DA9">
        <w:rPr>
          <w:rFonts w:ascii="Times New Roman" w:hAnsi="Times New Roman" w:cs="Times New Roman"/>
          <w:sz w:val="24"/>
          <w:szCs w:val="24"/>
        </w:rPr>
        <w:t xml:space="preserve"> </w:t>
      </w:r>
      <w:r w:rsidR="00756E53" w:rsidRPr="00603DA9">
        <w:rPr>
          <w:rFonts w:ascii="Times New Roman" w:hAnsi="Times New Roman" w:cs="Times New Roman"/>
          <w:sz w:val="24"/>
          <w:szCs w:val="24"/>
        </w:rPr>
        <w:t>Państwowa Straż Pożarna,</w:t>
      </w:r>
      <w:r w:rsidR="0068340E" w:rsidRPr="00603DA9">
        <w:rPr>
          <w:rFonts w:ascii="Times New Roman" w:hAnsi="Times New Roman" w:cs="Times New Roman"/>
          <w:sz w:val="24"/>
          <w:szCs w:val="24"/>
        </w:rPr>
        <w:t xml:space="preserve"> </w:t>
      </w:r>
      <w:r w:rsidR="00AF567F" w:rsidRPr="00603DA9">
        <w:rPr>
          <w:rFonts w:ascii="Times New Roman" w:hAnsi="Times New Roman" w:cs="Times New Roman"/>
          <w:sz w:val="24"/>
          <w:szCs w:val="24"/>
        </w:rPr>
        <w:t xml:space="preserve">Sieradzka </w:t>
      </w:r>
      <w:r w:rsidR="0068340E" w:rsidRPr="00603DA9">
        <w:rPr>
          <w:rFonts w:ascii="Times New Roman" w:hAnsi="Times New Roman" w:cs="Times New Roman"/>
          <w:sz w:val="24"/>
          <w:szCs w:val="24"/>
        </w:rPr>
        <w:t>S</w:t>
      </w:r>
      <w:r w:rsidR="00AF567F" w:rsidRPr="00603DA9">
        <w:rPr>
          <w:rFonts w:ascii="Times New Roman" w:hAnsi="Times New Roman" w:cs="Times New Roman"/>
          <w:sz w:val="24"/>
          <w:szCs w:val="24"/>
        </w:rPr>
        <w:t xml:space="preserve">półdzielnia </w:t>
      </w:r>
      <w:r w:rsidR="0068340E" w:rsidRPr="00603DA9">
        <w:rPr>
          <w:rFonts w:ascii="Times New Roman" w:hAnsi="Times New Roman" w:cs="Times New Roman"/>
          <w:sz w:val="24"/>
          <w:szCs w:val="24"/>
        </w:rPr>
        <w:t>M</w:t>
      </w:r>
      <w:r w:rsidR="00AF567F" w:rsidRPr="00603DA9">
        <w:rPr>
          <w:rFonts w:ascii="Times New Roman" w:hAnsi="Times New Roman" w:cs="Times New Roman"/>
          <w:sz w:val="24"/>
          <w:szCs w:val="24"/>
        </w:rPr>
        <w:t>ieszkaniowa,</w:t>
      </w:r>
      <w:r w:rsidR="0068340E" w:rsidRPr="00603DA9">
        <w:rPr>
          <w:rFonts w:ascii="Times New Roman" w:hAnsi="Times New Roman" w:cs="Times New Roman"/>
          <w:sz w:val="24"/>
          <w:szCs w:val="24"/>
        </w:rPr>
        <w:t xml:space="preserve"> Prokuratura Rejonowa</w:t>
      </w:r>
      <w:r w:rsidR="0082289C" w:rsidRPr="00603DA9">
        <w:rPr>
          <w:rFonts w:ascii="Times New Roman" w:hAnsi="Times New Roman" w:cs="Times New Roman"/>
          <w:sz w:val="24"/>
          <w:szCs w:val="24"/>
        </w:rPr>
        <w:t xml:space="preserve"> </w:t>
      </w:r>
      <w:r w:rsidR="0068340E" w:rsidRPr="00603DA9">
        <w:rPr>
          <w:rFonts w:ascii="Times New Roman" w:hAnsi="Times New Roman" w:cs="Times New Roman"/>
          <w:sz w:val="24"/>
          <w:szCs w:val="24"/>
        </w:rPr>
        <w:t>w Sieradzu, P</w:t>
      </w:r>
      <w:r w:rsidR="00AF567F" w:rsidRPr="00603DA9">
        <w:rPr>
          <w:rFonts w:ascii="Times New Roman" w:hAnsi="Times New Roman" w:cs="Times New Roman"/>
          <w:sz w:val="24"/>
          <w:szCs w:val="24"/>
        </w:rPr>
        <w:t xml:space="preserve">oradnia </w:t>
      </w:r>
      <w:r w:rsidR="0068340E" w:rsidRPr="00603DA9">
        <w:rPr>
          <w:rFonts w:ascii="Times New Roman" w:hAnsi="Times New Roman" w:cs="Times New Roman"/>
          <w:sz w:val="24"/>
          <w:szCs w:val="24"/>
        </w:rPr>
        <w:t>P</w:t>
      </w:r>
      <w:r w:rsidR="00AF567F" w:rsidRPr="00603DA9">
        <w:rPr>
          <w:rFonts w:ascii="Times New Roman" w:hAnsi="Times New Roman" w:cs="Times New Roman"/>
          <w:sz w:val="24"/>
          <w:szCs w:val="24"/>
        </w:rPr>
        <w:t>sychologiczno</w:t>
      </w:r>
      <w:r w:rsidRPr="00603DA9">
        <w:rPr>
          <w:rFonts w:ascii="Times New Roman" w:hAnsi="Times New Roman" w:cs="Times New Roman"/>
          <w:sz w:val="24"/>
          <w:szCs w:val="24"/>
        </w:rPr>
        <w:t>-</w:t>
      </w:r>
      <w:r w:rsidR="00AF567F" w:rsidRPr="00603DA9">
        <w:rPr>
          <w:rFonts w:ascii="Times New Roman" w:hAnsi="Times New Roman" w:cs="Times New Roman"/>
          <w:sz w:val="24"/>
          <w:szCs w:val="24"/>
        </w:rPr>
        <w:t xml:space="preserve"> </w:t>
      </w:r>
      <w:r w:rsidR="0068340E" w:rsidRPr="00603DA9">
        <w:rPr>
          <w:rFonts w:ascii="Times New Roman" w:hAnsi="Times New Roman" w:cs="Times New Roman"/>
          <w:sz w:val="24"/>
          <w:szCs w:val="24"/>
        </w:rPr>
        <w:t>P</w:t>
      </w:r>
      <w:r w:rsidR="00AF567F" w:rsidRPr="00603DA9">
        <w:rPr>
          <w:rFonts w:ascii="Times New Roman" w:hAnsi="Times New Roman" w:cs="Times New Roman"/>
          <w:sz w:val="24"/>
          <w:szCs w:val="24"/>
        </w:rPr>
        <w:t>edagogiczna</w:t>
      </w:r>
      <w:r w:rsidR="0068340E" w:rsidRPr="00603DA9">
        <w:rPr>
          <w:rFonts w:ascii="Times New Roman" w:hAnsi="Times New Roman" w:cs="Times New Roman"/>
          <w:sz w:val="24"/>
          <w:szCs w:val="24"/>
        </w:rPr>
        <w:t xml:space="preserve">, Zakład Karny </w:t>
      </w:r>
      <w:r w:rsidR="00980C04" w:rsidRPr="00603DA9">
        <w:rPr>
          <w:rFonts w:ascii="Times New Roman" w:hAnsi="Times New Roman" w:cs="Times New Roman"/>
          <w:sz w:val="24"/>
          <w:szCs w:val="24"/>
        </w:rPr>
        <w:t xml:space="preserve">               </w:t>
      </w:r>
      <w:r w:rsidR="0068340E" w:rsidRPr="00603DA9">
        <w:rPr>
          <w:rFonts w:ascii="Times New Roman" w:hAnsi="Times New Roman" w:cs="Times New Roman"/>
          <w:sz w:val="24"/>
          <w:szCs w:val="24"/>
        </w:rPr>
        <w:t>w Sieradzu, P</w:t>
      </w:r>
      <w:r w:rsidR="00AF567F" w:rsidRPr="00603DA9">
        <w:rPr>
          <w:rFonts w:ascii="Times New Roman" w:hAnsi="Times New Roman" w:cs="Times New Roman"/>
          <w:sz w:val="24"/>
          <w:szCs w:val="24"/>
        </w:rPr>
        <w:t xml:space="preserve">owiatowa </w:t>
      </w:r>
      <w:r w:rsidR="0068340E" w:rsidRPr="00603DA9">
        <w:rPr>
          <w:rFonts w:ascii="Times New Roman" w:hAnsi="Times New Roman" w:cs="Times New Roman"/>
          <w:sz w:val="24"/>
          <w:szCs w:val="24"/>
        </w:rPr>
        <w:t>S</w:t>
      </w:r>
      <w:r w:rsidR="004872D1" w:rsidRPr="00603DA9">
        <w:rPr>
          <w:rFonts w:ascii="Times New Roman" w:hAnsi="Times New Roman" w:cs="Times New Roman"/>
          <w:sz w:val="24"/>
          <w:szCs w:val="24"/>
        </w:rPr>
        <w:t xml:space="preserve">tacja </w:t>
      </w:r>
      <w:r w:rsidR="0068340E" w:rsidRPr="00603DA9">
        <w:rPr>
          <w:rFonts w:ascii="Times New Roman" w:hAnsi="Times New Roman" w:cs="Times New Roman"/>
          <w:sz w:val="24"/>
          <w:szCs w:val="24"/>
        </w:rPr>
        <w:t>S</w:t>
      </w:r>
      <w:r w:rsidR="004872D1" w:rsidRPr="00603DA9">
        <w:rPr>
          <w:rFonts w:ascii="Times New Roman" w:hAnsi="Times New Roman" w:cs="Times New Roman"/>
          <w:sz w:val="24"/>
          <w:szCs w:val="24"/>
        </w:rPr>
        <w:t>anitarno</w:t>
      </w:r>
      <w:r w:rsidRPr="00603DA9">
        <w:rPr>
          <w:rFonts w:ascii="Times New Roman" w:hAnsi="Times New Roman" w:cs="Times New Roman"/>
          <w:sz w:val="24"/>
          <w:szCs w:val="24"/>
        </w:rPr>
        <w:t>-</w:t>
      </w:r>
      <w:r w:rsidR="004872D1" w:rsidRPr="00603DA9">
        <w:rPr>
          <w:rFonts w:ascii="Times New Roman" w:hAnsi="Times New Roman" w:cs="Times New Roman"/>
          <w:sz w:val="24"/>
          <w:szCs w:val="24"/>
        </w:rPr>
        <w:t xml:space="preserve"> </w:t>
      </w:r>
      <w:r w:rsidR="0068340E" w:rsidRPr="00603DA9">
        <w:rPr>
          <w:rFonts w:ascii="Times New Roman" w:hAnsi="Times New Roman" w:cs="Times New Roman"/>
          <w:sz w:val="24"/>
          <w:szCs w:val="24"/>
        </w:rPr>
        <w:t>E</w:t>
      </w:r>
      <w:r w:rsidR="004872D1" w:rsidRPr="00603DA9">
        <w:rPr>
          <w:rFonts w:ascii="Times New Roman" w:hAnsi="Times New Roman" w:cs="Times New Roman"/>
          <w:sz w:val="24"/>
          <w:szCs w:val="24"/>
        </w:rPr>
        <w:t>pidemiologiczna</w:t>
      </w:r>
      <w:r w:rsidR="0068340E" w:rsidRPr="00603DA9">
        <w:rPr>
          <w:rFonts w:ascii="Times New Roman" w:hAnsi="Times New Roman" w:cs="Times New Roman"/>
          <w:sz w:val="24"/>
          <w:szCs w:val="24"/>
        </w:rPr>
        <w:t>, NZOZ „Mark-</w:t>
      </w:r>
      <w:proofErr w:type="spellStart"/>
      <w:r w:rsidR="0068340E" w:rsidRPr="00603DA9">
        <w:rPr>
          <w:rFonts w:ascii="Times New Roman" w:hAnsi="Times New Roman" w:cs="Times New Roman"/>
          <w:sz w:val="24"/>
          <w:szCs w:val="24"/>
        </w:rPr>
        <w:t>Med</w:t>
      </w:r>
      <w:proofErr w:type="spellEnd"/>
      <w:r w:rsidR="0068340E" w:rsidRPr="00603DA9">
        <w:rPr>
          <w:rFonts w:ascii="Times New Roman" w:hAnsi="Times New Roman" w:cs="Times New Roman"/>
          <w:sz w:val="24"/>
          <w:szCs w:val="24"/>
        </w:rPr>
        <w:t>” Sp. z o.o.</w:t>
      </w:r>
      <w:r w:rsidR="008E2D99" w:rsidRPr="00603DA9">
        <w:rPr>
          <w:rFonts w:ascii="Times New Roman" w:hAnsi="Times New Roman" w:cs="Times New Roman"/>
          <w:sz w:val="24"/>
          <w:szCs w:val="24"/>
        </w:rPr>
        <w:t xml:space="preserve">                </w:t>
      </w:r>
      <w:r w:rsidR="0068340E" w:rsidRPr="00603DA9">
        <w:rPr>
          <w:rFonts w:ascii="Times New Roman" w:hAnsi="Times New Roman" w:cs="Times New Roman"/>
          <w:sz w:val="24"/>
          <w:szCs w:val="24"/>
        </w:rPr>
        <w:t xml:space="preserve"> w Sieradzu</w:t>
      </w:r>
      <w:r w:rsidR="00B865FD" w:rsidRPr="00603DA9">
        <w:rPr>
          <w:rFonts w:ascii="Times New Roman" w:hAnsi="Times New Roman" w:cs="Times New Roman"/>
          <w:sz w:val="24"/>
          <w:szCs w:val="24"/>
        </w:rPr>
        <w:t>, Towarzystwo Przyjaciół Dzieci</w:t>
      </w:r>
      <w:r w:rsidR="00E23AB1" w:rsidRPr="00603DA9">
        <w:rPr>
          <w:rFonts w:ascii="Times New Roman" w:hAnsi="Times New Roman" w:cs="Times New Roman"/>
          <w:sz w:val="24"/>
          <w:szCs w:val="24"/>
        </w:rPr>
        <w:t>.</w:t>
      </w:r>
      <w:r w:rsidR="00B865FD" w:rsidRPr="00603DA9">
        <w:rPr>
          <w:rFonts w:ascii="Times New Roman" w:hAnsi="Times New Roman" w:cs="Times New Roman"/>
          <w:sz w:val="24"/>
          <w:szCs w:val="24"/>
        </w:rPr>
        <w:t xml:space="preserve"> </w:t>
      </w:r>
    </w:p>
    <w:p w14:paraId="157BD7BA" w14:textId="77777777" w:rsidR="00004D9B" w:rsidRPr="00603DA9" w:rsidRDefault="00004D9B" w:rsidP="00446267">
      <w:pPr>
        <w:spacing w:after="0" w:line="360" w:lineRule="auto"/>
        <w:jc w:val="both"/>
        <w:rPr>
          <w:rFonts w:ascii="Times New Roman" w:hAnsi="Times New Roman" w:cs="Times New Roman"/>
          <w:sz w:val="24"/>
          <w:szCs w:val="24"/>
        </w:rPr>
      </w:pPr>
    </w:p>
    <w:p w14:paraId="16462CEA" w14:textId="48DF347A" w:rsidR="00E73FD0" w:rsidRPr="00603DA9" w:rsidRDefault="00004D9B" w:rsidP="00446267">
      <w:pPr>
        <w:spacing w:after="0" w:line="360" w:lineRule="auto"/>
        <w:jc w:val="both"/>
        <w:rPr>
          <w:rFonts w:ascii="Times New Roman" w:hAnsi="Times New Roman" w:cs="Times New Roman"/>
          <w:b/>
          <w:bCs/>
          <w:sz w:val="28"/>
          <w:szCs w:val="28"/>
        </w:rPr>
      </w:pPr>
      <w:r w:rsidRPr="00603DA9">
        <w:rPr>
          <w:rFonts w:ascii="Times New Roman" w:hAnsi="Times New Roman" w:cs="Times New Roman"/>
          <w:b/>
          <w:bCs/>
          <w:sz w:val="28"/>
          <w:szCs w:val="28"/>
        </w:rPr>
        <w:t xml:space="preserve">Dziedzina: </w:t>
      </w:r>
      <w:r w:rsidR="00E73FD0" w:rsidRPr="00603DA9">
        <w:rPr>
          <w:rFonts w:ascii="Times New Roman" w:hAnsi="Times New Roman" w:cs="Times New Roman"/>
          <w:b/>
          <w:bCs/>
          <w:sz w:val="28"/>
          <w:szCs w:val="28"/>
        </w:rPr>
        <w:t>REWITALIZACJA SPOŁECZNA</w:t>
      </w:r>
    </w:p>
    <w:p w14:paraId="6EFDD035" w14:textId="1780F626" w:rsidR="00307454" w:rsidRPr="00603DA9" w:rsidRDefault="00C52B99" w:rsidP="00446267">
      <w:pPr>
        <w:spacing w:after="0" w:line="360" w:lineRule="auto"/>
        <w:jc w:val="both"/>
      </w:pPr>
      <w:r w:rsidRPr="00603DA9">
        <w:rPr>
          <w:rFonts w:ascii="Times New Roman" w:hAnsi="Times New Roman" w:cs="Times New Roman"/>
          <w:b/>
          <w:bCs/>
          <w:sz w:val="24"/>
          <w:szCs w:val="24"/>
        </w:rPr>
        <w:t>CEL OPERACYJNY NR 16</w:t>
      </w:r>
      <w:r w:rsidRPr="00603DA9">
        <w:rPr>
          <w:rFonts w:ascii="Times New Roman" w:hAnsi="Times New Roman" w:cs="Times New Roman"/>
          <w:sz w:val="24"/>
          <w:szCs w:val="24"/>
        </w:rPr>
        <w:t xml:space="preserve"> – zapewnienie wysokiej jakości życia mieszkańców poprzez poprawę bezpieczeństwa, przeciwdziałanie wykluczeniu społecznemu polegające                         na ograniczeniu patologii społecznych na obszarze rewitalizacji oraz zwiększenie rozwoju gospodarczego, a także wzrost atrakcyjności lokalnego rynku pracy, wzmocnienie przedsiębiorczości wśród mieszkańców oraz dostosowanie przestrzeni Miasta do potrzeb wszystkich mieszkańców</w:t>
      </w:r>
      <w:r w:rsidRPr="00603DA9">
        <w:t>.</w:t>
      </w:r>
    </w:p>
    <w:p w14:paraId="496FE021" w14:textId="745A9E60" w:rsidR="00307454" w:rsidRPr="00603DA9" w:rsidRDefault="00307454" w:rsidP="00C22A71">
      <w:pPr>
        <w:spacing w:after="0" w:line="360" w:lineRule="auto"/>
        <w:jc w:val="right"/>
        <w:rPr>
          <w:rFonts w:ascii="Times New Roman" w:hAnsi="Times New Roman" w:cs="Times New Roman"/>
          <w:b/>
          <w:bCs/>
          <w:sz w:val="24"/>
          <w:szCs w:val="24"/>
        </w:rPr>
      </w:pPr>
      <w:r w:rsidRPr="00603DA9">
        <w:rPr>
          <w:rFonts w:ascii="Times New Roman" w:hAnsi="Times New Roman" w:cs="Times New Roman"/>
          <w:b/>
          <w:bCs/>
          <w:sz w:val="24"/>
          <w:szCs w:val="24"/>
        </w:rPr>
        <w:t>Ocena: 3</w:t>
      </w:r>
    </w:p>
    <w:p w14:paraId="4E222FB6" w14:textId="273DB88B" w:rsidR="00D73DA5" w:rsidRPr="00603DA9" w:rsidRDefault="00154300" w:rsidP="00C012C5">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W ramach podanego celu </w:t>
      </w:r>
      <w:r w:rsidR="00D73DA5" w:rsidRPr="00603DA9">
        <w:rPr>
          <w:rFonts w:ascii="Times New Roman" w:hAnsi="Times New Roman" w:cs="Times New Roman"/>
          <w:sz w:val="24"/>
          <w:szCs w:val="24"/>
        </w:rPr>
        <w:t>podejmowano działania zmierzające do realizacji wyznaczonych Strategią zadań:</w:t>
      </w:r>
    </w:p>
    <w:p w14:paraId="71D3224B" w14:textId="1EBBA03C" w:rsidR="00705ED2" w:rsidRPr="00603DA9" w:rsidRDefault="00C52B99" w:rsidP="00C012C5">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1.</w:t>
      </w:r>
      <w:r w:rsidRPr="00603DA9">
        <w:rPr>
          <w:rFonts w:ascii="Times New Roman" w:hAnsi="Times New Roman" w:cs="Times New Roman"/>
          <w:sz w:val="24"/>
          <w:szCs w:val="24"/>
        </w:rPr>
        <w:t xml:space="preserve"> </w:t>
      </w:r>
      <w:r w:rsidRPr="00603DA9">
        <w:rPr>
          <w:rFonts w:ascii="Times New Roman" w:hAnsi="Times New Roman" w:cs="Times New Roman"/>
          <w:sz w:val="24"/>
          <w:szCs w:val="24"/>
          <w:u w:val="single"/>
        </w:rPr>
        <w:t>Klub 60+</w:t>
      </w:r>
      <w:r w:rsidRPr="00603DA9">
        <w:rPr>
          <w:rFonts w:ascii="Times New Roman" w:hAnsi="Times New Roman" w:cs="Times New Roman"/>
          <w:sz w:val="24"/>
          <w:szCs w:val="24"/>
        </w:rPr>
        <w:t xml:space="preserve"> </w:t>
      </w:r>
      <w:r w:rsidR="00797628" w:rsidRPr="00603DA9">
        <w:rPr>
          <w:rFonts w:ascii="Times New Roman" w:hAnsi="Times New Roman" w:cs="Times New Roman"/>
          <w:sz w:val="24"/>
          <w:szCs w:val="24"/>
        </w:rPr>
        <w:t xml:space="preserve"> - podjęto działania w kierunku przeciwdziałania</w:t>
      </w:r>
      <w:r w:rsidRPr="00603DA9">
        <w:rPr>
          <w:rFonts w:ascii="Times New Roman" w:hAnsi="Times New Roman" w:cs="Times New Roman"/>
          <w:sz w:val="24"/>
          <w:szCs w:val="24"/>
        </w:rPr>
        <w:t xml:space="preserve"> wykluczeniu społecznemu, w szczególności osób st</w:t>
      </w:r>
      <w:r w:rsidR="00797628" w:rsidRPr="00603DA9">
        <w:rPr>
          <w:rFonts w:ascii="Times New Roman" w:hAnsi="Times New Roman" w:cs="Times New Roman"/>
          <w:sz w:val="24"/>
          <w:szCs w:val="24"/>
        </w:rPr>
        <w:t>arszych i samotnych, aktywizacji</w:t>
      </w:r>
      <w:r w:rsidRPr="00603DA9">
        <w:rPr>
          <w:rFonts w:ascii="Times New Roman" w:hAnsi="Times New Roman" w:cs="Times New Roman"/>
          <w:sz w:val="24"/>
          <w:szCs w:val="24"/>
        </w:rPr>
        <w:t xml:space="preserve"> społeczn</w:t>
      </w:r>
      <w:r w:rsidR="00797628" w:rsidRPr="00603DA9">
        <w:rPr>
          <w:rFonts w:ascii="Times New Roman" w:hAnsi="Times New Roman" w:cs="Times New Roman"/>
          <w:sz w:val="24"/>
          <w:szCs w:val="24"/>
        </w:rPr>
        <w:t>ej</w:t>
      </w:r>
      <w:r w:rsidRPr="00603DA9">
        <w:rPr>
          <w:rFonts w:ascii="Times New Roman" w:hAnsi="Times New Roman" w:cs="Times New Roman"/>
          <w:sz w:val="24"/>
          <w:szCs w:val="24"/>
        </w:rPr>
        <w:t xml:space="preserve"> miesz</w:t>
      </w:r>
      <w:r w:rsidR="00797628" w:rsidRPr="00603DA9">
        <w:rPr>
          <w:rFonts w:ascii="Times New Roman" w:hAnsi="Times New Roman" w:cs="Times New Roman"/>
          <w:sz w:val="24"/>
          <w:szCs w:val="24"/>
        </w:rPr>
        <w:t>kańców Sieradza oraz zwiększenia</w:t>
      </w:r>
      <w:r w:rsidRPr="00603DA9">
        <w:rPr>
          <w:rFonts w:ascii="Times New Roman" w:hAnsi="Times New Roman" w:cs="Times New Roman"/>
          <w:sz w:val="24"/>
          <w:szCs w:val="24"/>
        </w:rPr>
        <w:t xml:space="preserve"> oferty miejsc, gdzie mogą spędzić wolny czas. Projekt został zrealizowany poprzez utworzenie Klubu Seniora </w:t>
      </w:r>
      <w:r w:rsidR="001851BC" w:rsidRPr="00603DA9">
        <w:rPr>
          <w:rFonts w:ascii="Times New Roman" w:hAnsi="Times New Roman" w:cs="Times New Roman"/>
          <w:sz w:val="24"/>
          <w:szCs w:val="24"/>
        </w:rPr>
        <w:t xml:space="preserve">w </w:t>
      </w:r>
      <w:r w:rsidRPr="00603DA9">
        <w:rPr>
          <w:rFonts w:ascii="Times New Roman" w:hAnsi="Times New Roman" w:cs="Times New Roman"/>
          <w:sz w:val="24"/>
          <w:szCs w:val="24"/>
        </w:rPr>
        <w:t>MOPS</w:t>
      </w:r>
      <w:r w:rsidR="00705ED2" w:rsidRPr="00603DA9">
        <w:rPr>
          <w:rFonts w:ascii="Times New Roman" w:hAnsi="Times New Roman" w:cs="Times New Roman"/>
          <w:sz w:val="24"/>
          <w:szCs w:val="24"/>
        </w:rPr>
        <w:t>.</w:t>
      </w:r>
    </w:p>
    <w:p w14:paraId="7B266450" w14:textId="05E23602" w:rsidR="00C012C5" w:rsidRPr="00603DA9" w:rsidRDefault="00C52B99" w:rsidP="00C012C5">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lastRenderedPageBreak/>
        <w:t>Zadanie 2.</w:t>
      </w:r>
      <w:r w:rsidRPr="00603DA9">
        <w:rPr>
          <w:rFonts w:ascii="Times New Roman" w:hAnsi="Times New Roman" w:cs="Times New Roman"/>
          <w:sz w:val="24"/>
          <w:szCs w:val="24"/>
        </w:rPr>
        <w:t xml:space="preserve"> </w:t>
      </w:r>
      <w:r w:rsidRPr="00603DA9">
        <w:rPr>
          <w:rFonts w:ascii="Times New Roman" w:hAnsi="Times New Roman" w:cs="Times New Roman"/>
          <w:sz w:val="24"/>
          <w:szCs w:val="24"/>
          <w:u w:val="single"/>
        </w:rPr>
        <w:t>Lokalny Program Aktywny Sieradz</w:t>
      </w:r>
      <w:r w:rsidRPr="00603DA9">
        <w:rPr>
          <w:rFonts w:ascii="Times New Roman" w:hAnsi="Times New Roman" w:cs="Times New Roman"/>
          <w:sz w:val="24"/>
          <w:szCs w:val="24"/>
        </w:rPr>
        <w:t xml:space="preserve"> </w:t>
      </w:r>
      <w:r w:rsidR="00C8042E"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Program zakłada organizację działań zaspokajających potrzeby mieszkańców związane z edukacją, rekreacją, kulturą i rozwojem społecznym. W ramach działania przewiduje się program </w:t>
      </w:r>
      <w:proofErr w:type="spellStart"/>
      <w:r w:rsidRPr="00603DA9">
        <w:rPr>
          <w:rFonts w:ascii="Times New Roman" w:hAnsi="Times New Roman" w:cs="Times New Roman"/>
          <w:sz w:val="24"/>
          <w:szCs w:val="24"/>
        </w:rPr>
        <w:t>mikrograntów</w:t>
      </w:r>
      <w:proofErr w:type="spellEnd"/>
      <w:r w:rsidRPr="00603DA9">
        <w:rPr>
          <w:rFonts w:ascii="Times New Roman" w:hAnsi="Times New Roman" w:cs="Times New Roman"/>
          <w:sz w:val="24"/>
          <w:szCs w:val="24"/>
        </w:rPr>
        <w:t xml:space="preserve"> dla mieszkańców, aktywną plażę, szereg działań aktywizujących i integrujących dla mieszkańców, szkolenia </w:t>
      </w:r>
      <w:r w:rsidR="0082289C"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dla przedstawicieli NGO oraz warsztaty twórcze dla mieszkańców.                                                        </w:t>
      </w:r>
      <w:r w:rsidR="00C012C5" w:rsidRPr="00603DA9">
        <w:rPr>
          <w:rFonts w:ascii="Times New Roman" w:hAnsi="Times New Roman" w:cs="Times New Roman"/>
          <w:sz w:val="24"/>
          <w:szCs w:val="24"/>
        </w:rPr>
        <w:t xml:space="preserve">                               </w:t>
      </w:r>
    </w:p>
    <w:p w14:paraId="3FDD0012" w14:textId="686A781F" w:rsidR="00C012C5" w:rsidRPr="00603DA9" w:rsidRDefault="00C52B99" w:rsidP="00C012C5">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3</w:t>
      </w:r>
      <w:r w:rsidR="00B25442" w:rsidRPr="00603DA9">
        <w:rPr>
          <w:rFonts w:ascii="Times New Roman" w:hAnsi="Times New Roman" w:cs="Times New Roman"/>
          <w:sz w:val="24"/>
          <w:szCs w:val="24"/>
        </w:rPr>
        <w:t xml:space="preserve">. </w:t>
      </w:r>
      <w:r w:rsidR="00975235" w:rsidRPr="00603DA9">
        <w:rPr>
          <w:rFonts w:ascii="Times New Roman" w:hAnsi="Times New Roman" w:cs="Times New Roman"/>
          <w:sz w:val="24"/>
          <w:szCs w:val="24"/>
          <w:u w:val="single"/>
        </w:rPr>
        <w:t>Centrum Aktywności Lokalnej</w:t>
      </w:r>
      <w:r w:rsidRPr="00603DA9">
        <w:rPr>
          <w:rFonts w:ascii="Times New Roman" w:hAnsi="Times New Roman" w:cs="Times New Roman"/>
          <w:sz w:val="24"/>
          <w:szCs w:val="24"/>
        </w:rPr>
        <w:t xml:space="preserve"> </w:t>
      </w:r>
      <w:r w:rsidR="00975235" w:rsidRPr="00603DA9">
        <w:rPr>
          <w:rFonts w:ascii="Times New Roman" w:hAnsi="Times New Roman" w:cs="Times New Roman"/>
          <w:sz w:val="24"/>
          <w:szCs w:val="24"/>
        </w:rPr>
        <w:t xml:space="preserve">- </w:t>
      </w:r>
      <w:r w:rsidR="00DA49BE" w:rsidRPr="00603DA9">
        <w:rPr>
          <w:rFonts w:ascii="Times New Roman" w:hAnsi="Times New Roman" w:cs="Times New Roman"/>
          <w:sz w:val="24"/>
          <w:szCs w:val="24"/>
        </w:rPr>
        <w:t>zadanie</w:t>
      </w:r>
      <w:r w:rsidRPr="00603DA9">
        <w:rPr>
          <w:rFonts w:ascii="Times New Roman" w:hAnsi="Times New Roman" w:cs="Times New Roman"/>
          <w:sz w:val="24"/>
          <w:szCs w:val="24"/>
        </w:rPr>
        <w:t xml:space="preserve"> </w:t>
      </w:r>
      <w:r w:rsidR="00F730AE" w:rsidRPr="00603DA9">
        <w:rPr>
          <w:rFonts w:ascii="Times New Roman" w:hAnsi="Times New Roman" w:cs="Times New Roman"/>
          <w:sz w:val="24"/>
          <w:szCs w:val="24"/>
        </w:rPr>
        <w:t>zakłada</w:t>
      </w:r>
      <w:r w:rsidRPr="00603DA9">
        <w:rPr>
          <w:rFonts w:ascii="Times New Roman" w:hAnsi="Times New Roman" w:cs="Times New Roman"/>
          <w:sz w:val="24"/>
          <w:szCs w:val="24"/>
        </w:rPr>
        <w:t xml:space="preserve"> realizację celów statutowych MOPS, wspieranie ekonomii społeczne</w:t>
      </w:r>
      <w:r w:rsidR="00583DA6" w:rsidRPr="00603DA9">
        <w:rPr>
          <w:rFonts w:ascii="Times New Roman" w:hAnsi="Times New Roman" w:cs="Times New Roman"/>
          <w:sz w:val="24"/>
          <w:szCs w:val="24"/>
        </w:rPr>
        <w:t>j</w:t>
      </w:r>
      <w:r w:rsidR="00F11851" w:rsidRPr="00603DA9">
        <w:rPr>
          <w:rFonts w:ascii="Times New Roman" w:hAnsi="Times New Roman" w:cs="Times New Roman"/>
          <w:sz w:val="24"/>
          <w:szCs w:val="24"/>
        </w:rPr>
        <w:t xml:space="preserve"> w formie </w:t>
      </w:r>
      <w:proofErr w:type="spellStart"/>
      <w:r w:rsidR="00F11851" w:rsidRPr="00603DA9">
        <w:rPr>
          <w:rFonts w:ascii="Times New Roman" w:hAnsi="Times New Roman" w:cs="Times New Roman"/>
          <w:sz w:val="24"/>
          <w:szCs w:val="24"/>
        </w:rPr>
        <w:t>mikroinkubatora</w:t>
      </w:r>
      <w:proofErr w:type="spellEnd"/>
      <w:r w:rsidR="00F11851" w:rsidRPr="00603DA9">
        <w:rPr>
          <w:rFonts w:ascii="Times New Roman" w:hAnsi="Times New Roman" w:cs="Times New Roman"/>
          <w:sz w:val="24"/>
          <w:szCs w:val="24"/>
        </w:rPr>
        <w:t xml:space="preserve"> </w:t>
      </w:r>
      <w:r w:rsidRPr="00603DA9">
        <w:rPr>
          <w:rFonts w:ascii="Times New Roman" w:hAnsi="Times New Roman" w:cs="Times New Roman"/>
          <w:sz w:val="24"/>
          <w:szCs w:val="24"/>
        </w:rPr>
        <w:t>dla przedsiębiorczości skupionej wokół usług związanych z edukac</w:t>
      </w:r>
      <w:r w:rsidR="000D773A" w:rsidRPr="00603DA9">
        <w:rPr>
          <w:rFonts w:ascii="Times New Roman" w:hAnsi="Times New Roman" w:cs="Times New Roman"/>
          <w:sz w:val="24"/>
          <w:szCs w:val="24"/>
        </w:rPr>
        <w:t xml:space="preserve">ją, kulturą, rozwojem </w:t>
      </w:r>
      <w:r w:rsidRPr="00603DA9">
        <w:rPr>
          <w:rFonts w:ascii="Times New Roman" w:hAnsi="Times New Roman" w:cs="Times New Roman"/>
          <w:sz w:val="24"/>
          <w:szCs w:val="24"/>
        </w:rPr>
        <w:t xml:space="preserve">oraz NGO. W ramach obiektu </w:t>
      </w:r>
      <w:r w:rsidR="00DA49BE" w:rsidRPr="00603DA9">
        <w:rPr>
          <w:rFonts w:ascii="Times New Roman" w:hAnsi="Times New Roman" w:cs="Times New Roman"/>
          <w:sz w:val="24"/>
          <w:szCs w:val="24"/>
        </w:rPr>
        <w:t>mają</w:t>
      </w:r>
      <w:r w:rsidR="00F730AE" w:rsidRPr="00603DA9">
        <w:rPr>
          <w:rFonts w:ascii="Times New Roman" w:hAnsi="Times New Roman" w:cs="Times New Roman"/>
          <w:sz w:val="24"/>
          <w:szCs w:val="24"/>
        </w:rPr>
        <w:t xml:space="preserve"> znaleźć</w:t>
      </w:r>
      <w:r w:rsidRPr="00603DA9">
        <w:rPr>
          <w:rFonts w:ascii="Times New Roman" w:hAnsi="Times New Roman" w:cs="Times New Roman"/>
          <w:sz w:val="24"/>
          <w:szCs w:val="24"/>
        </w:rPr>
        <w:t xml:space="preserve"> się sale do realizacji zadań z zakresu działalności artystycznej, kulturalnej, ogólnorozwojowej ze szczególnym naciskiem na zadania skierowane do dzieci i osób wykluczonych</w:t>
      </w:r>
      <w:r w:rsidR="000D773A" w:rsidRPr="00603DA9">
        <w:rPr>
          <w:rFonts w:ascii="Times New Roman" w:hAnsi="Times New Roman" w:cs="Times New Roman"/>
          <w:sz w:val="24"/>
          <w:szCs w:val="24"/>
        </w:rPr>
        <w:t>.</w:t>
      </w:r>
    </w:p>
    <w:p w14:paraId="01A60062" w14:textId="0990033D" w:rsidR="00C52B99" w:rsidRPr="00603DA9" w:rsidRDefault="00C52B99" w:rsidP="00C012C5">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4.</w:t>
      </w:r>
      <w:r w:rsidRPr="00603DA9">
        <w:rPr>
          <w:rFonts w:ascii="Times New Roman" w:hAnsi="Times New Roman" w:cs="Times New Roman"/>
          <w:sz w:val="24"/>
          <w:szCs w:val="24"/>
        </w:rPr>
        <w:t xml:space="preserve"> </w:t>
      </w:r>
      <w:r w:rsidRPr="00603DA9">
        <w:rPr>
          <w:rFonts w:ascii="Times New Roman" w:hAnsi="Times New Roman" w:cs="Times New Roman"/>
          <w:sz w:val="24"/>
          <w:szCs w:val="24"/>
          <w:u w:val="single"/>
        </w:rPr>
        <w:t>Zielone Mi</w:t>
      </w:r>
      <w:r w:rsidR="00975235" w:rsidRPr="00603DA9">
        <w:rPr>
          <w:rFonts w:ascii="Times New Roman" w:hAnsi="Times New Roman" w:cs="Times New Roman"/>
          <w:sz w:val="24"/>
          <w:szCs w:val="24"/>
          <w:u w:val="single"/>
        </w:rPr>
        <w:t>asto</w:t>
      </w:r>
      <w:r w:rsidR="00975235" w:rsidRPr="00603DA9">
        <w:rPr>
          <w:rFonts w:ascii="Times New Roman" w:hAnsi="Times New Roman" w:cs="Times New Roman"/>
          <w:sz w:val="24"/>
          <w:szCs w:val="24"/>
        </w:rPr>
        <w:t xml:space="preserve"> - c</w:t>
      </w:r>
      <w:r w:rsidRPr="00603DA9">
        <w:rPr>
          <w:rFonts w:ascii="Times New Roman" w:hAnsi="Times New Roman" w:cs="Times New Roman"/>
          <w:sz w:val="24"/>
          <w:szCs w:val="24"/>
        </w:rPr>
        <w:t xml:space="preserve">elem działania </w:t>
      </w:r>
      <w:r w:rsidR="00BA55AB" w:rsidRPr="00603DA9">
        <w:rPr>
          <w:rFonts w:ascii="Times New Roman" w:hAnsi="Times New Roman" w:cs="Times New Roman"/>
          <w:sz w:val="24"/>
          <w:szCs w:val="24"/>
        </w:rPr>
        <w:t>jest</w:t>
      </w:r>
      <w:r w:rsidR="00BB3CC2" w:rsidRPr="00603DA9">
        <w:rPr>
          <w:rFonts w:ascii="Times New Roman" w:hAnsi="Times New Roman" w:cs="Times New Roman"/>
          <w:sz w:val="24"/>
          <w:szCs w:val="24"/>
        </w:rPr>
        <w:t xml:space="preserve"> </w:t>
      </w:r>
      <w:r w:rsidRPr="00603DA9">
        <w:rPr>
          <w:rFonts w:ascii="Times New Roman" w:hAnsi="Times New Roman" w:cs="Times New Roman"/>
          <w:sz w:val="24"/>
          <w:szCs w:val="24"/>
        </w:rPr>
        <w:t>zwi</w:t>
      </w:r>
      <w:r w:rsidR="00BA55AB" w:rsidRPr="00603DA9">
        <w:rPr>
          <w:rFonts w:ascii="Times New Roman" w:hAnsi="Times New Roman" w:cs="Times New Roman"/>
          <w:sz w:val="24"/>
          <w:szCs w:val="24"/>
        </w:rPr>
        <w:t xml:space="preserve">ększenie aktywności mieszkańców                           </w:t>
      </w:r>
      <w:r w:rsidRPr="00603DA9">
        <w:rPr>
          <w:rFonts w:ascii="Times New Roman" w:hAnsi="Times New Roman" w:cs="Times New Roman"/>
          <w:sz w:val="24"/>
          <w:szCs w:val="24"/>
        </w:rPr>
        <w:t>na terenach zielonych oraz podniesienie ich atrakcyjności. Projekt polega na zrewitalizowaniu istniejących terenów zielonych leżący</w:t>
      </w:r>
      <w:r w:rsidR="00BA55AB" w:rsidRPr="00603DA9">
        <w:rPr>
          <w:rFonts w:ascii="Times New Roman" w:hAnsi="Times New Roman" w:cs="Times New Roman"/>
          <w:sz w:val="24"/>
          <w:szCs w:val="24"/>
        </w:rPr>
        <w:t>ch w obszarze rewitalizacyjnym: z</w:t>
      </w:r>
      <w:r w:rsidRPr="00603DA9">
        <w:rPr>
          <w:rFonts w:ascii="Times New Roman" w:hAnsi="Times New Roman" w:cs="Times New Roman"/>
          <w:sz w:val="24"/>
          <w:szCs w:val="24"/>
        </w:rPr>
        <w:t>agospodarowanie zieleni, wyposażenie parków</w:t>
      </w:r>
      <w:r w:rsidR="00E41734"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w niezbędne dla rozwoju aktywności mieszkańców elementy </w:t>
      </w:r>
      <w:r w:rsidR="001B6F11" w:rsidRPr="00603DA9">
        <w:rPr>
          <w:rFonts w:ascii="Times New Roman" w:hAnsi="Times New Roman" w:cs="Times New Roman"/>
          <w:sz w:val="24"/>
          <w:szCs w:val="24"/>
        </w:rPr>
        <w:t xml:space="preserve">           </w:t>
      </w:r>
      <w:r w:rsidRPr="00603DA9">
        <w:rPr>
          <w:rFonts w:ascii="Times New Roman" w:hAnsi="Times New Roman" w:cs="Times New Roman"/>
          <w:sz w:val="24"/>
          <w:szCs w:val="24"/>
        </w:rPr>
        <w:t>i doposażenie już istniejących.</w:t>
      </w:r>
    </w:p>
    <w:p w14:paraId="6492E0AC" w14:textId="62713DC9" w:rsidR="00C52B99" w:rsidRPr="00603DA9" w:rsidRDefault="00C52B99" w:rsidP="00C012C5">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5.</w:t>
      </w:r>
      <w:r w:rsidRPr="00603DA9">
        <w:rPr>
          <w:rFonts w:ascii="Times New Roman" w:hAnsi="Times New Roman" w:cs="Times New Roman"/>
          <w:sz w:val="24"/>
          <w:szCs w:val="24"/>
        </w:rPr>
        <w:t xml:space="preserve"> </w:t>
      </w:r>
      <w:r w:rsidRPr="00603DA9">
        <w:rPr>
          <w:rFonts w:ascii="Times New Roman" w:hAnsi="Times New Roman" w:cs="Times New Roman"/>
          <w:sz w:val="24"/>
          <w:szCs w:val="24"/>
          <w:u w:val="single"/>
        </w:rPr>
        <w:t>Rozbudo</w:t>
      </w:r>
      <w:r w:rsidR="00DA49BE" w:rsidRPr="00603DA9">
        <w:rPr>
          <w:rFonts w:ascii="Times New Roman" w:hAnsi="Times New Roman" w:cs="Times New Roman"/>
          <w:sz w:val="24"/>
          <w:szCs w:val="24"/>
          <w:u w:val="single"/>
        </w:rPr>
        <w:t>wa Sieradzkiego Centrum Kultury</w:t>
      </w:r>
      <w:r w:rsidR="00DA49BE" w:rsidRPr="00603DA9">
        <w:rPr>
          <w:rFonts w:ascii="Times New Roman" w:hAnsi="Times New Roman" w:cs="Times New Roman"/>
          <w:sz w:val="24"/>
          <w:szCs w:val="24"/>
        </w:rPr>
        <w:t xml:space="preserve"> - </w:t>
      </w:r>
      <w:r w:rsidRPr="00603DA9">
        <w:rPr>
          <w:rFonts w:ascii="Times New Roman" w:hAnsi="Times New Roman" w:cs="Times New Roman"/>
          <w:sz w:val="24"/>
          <w:szCs w:val="24"/>
        </w:rPr>
        <w:t xml:space="preserve"> Projekt zakłada rozbudowę Teatru Miejskiego - głównej siedziby Sieradzkiego Centrum Kultury. W ramach projektu zosta</w:t>
      </w:r>
      <w:r w:rsidR="00BD5B94" w:rsidRPr="00603DA9">
        <w:rPr>
          <w:rFonts w:ascii="Times New Roman" w:hAnsi="Times New Roman" w:cs="Times New Roman"/>
          <w:sz w:val="24"/>
          <w:szCs w:val="24"/>
        </w:rPr>
        <w:t>nie</w:t>
      </w:r>
      <w:r w:rsidRPr="00603DA9">
        <w:rPr>
          <w:rFonts w:ascii="Times New Roman" w:hAnsi="Times New Roman" w:cs="Times New Roman"/>
          <w:sz w:val="24"/>
          <w:szCs w:val="24"/>
        </w:rPr>
        <w:t xml:space="preserve"> zrealizowana sala kinowa oraz stworzona część pozwalająca na rozbudowanie oferty kulturalno-edukacyjno-integracyjnej poprzez takie elementy jak: zadaszone patio i skrzydło</w:t>
      </w:r>
      <w:r w:rsidR="0082289C"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z pomieszczeniami pozwalające mieszkańcom, w tym seniorom spotkania i organizację wydarzeń.                           </w:t>
      </w:r>
    </w:p>
    <w:p w14:paraId="7D31F692" w14:textId="1F55B5DC" w:rsidR="00C52B99" w:rsidRPr="00603DA9" w:rsidRDefault="00C52B99" w:rsidP="00C012C5">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6.</w:t>
      </w:r>
      <w:r w:rsidRPr="00603DA9">
        <w:rPr>
          <w:rFonts w:ascii="Times New Roman" w:hAnsi="Times New Roman" w:cs="Times New Roman"/>
          <w:sz w:val="24"/>
          <w:szCs w:val="24"/>
        </w:rPr>
        <w:t xml:space="preserve"> </w:t>
      </w:r>
      <w:r w:rsidRPr="00603DA9">
        <w:rPr>
          <w:rFonts w:ascii="Times New Roman" w:hAnsi="Times New Roman" w:cs="Times New Roman"/>
          <w:sz w:val="24"/>
          <w:szCs w:val="24"/>
          <w:u w:val="single"/>
        </w:rPr>
        <w:t xml:space="preserve">Uporządkowanie przestrzeni w centrum Sieradza w celu poprawy </w:t>
      </w:r>
      <w:r w:rsidR="00F269AA" w:rsidRPr="00603DA9">
        <w:rPr>
          <w:rFonts w:ascii="Times New Roman" w:hAnsi="Times New Roman" w:cs="Times New Roman"/>
          <w:sz w:val="24"/>
          <w:szCs w:val="24"/>
          <w:u w:val="single"/>
        </w:rPr>
        <w:t xml:space="preserve">                                           </w:t>
      </w:r>
      <w:r w:rsidRPr="00603DA9">
        <w:rPr>
          <w:rFonts w:ascii="Times New Roman" w:hAnsi="Times New Roman" w:cs="Times New Roman"/>
          <w:sz w:val="24"/>
          <w:szCs w:val="24"/>
          <w:u w:val="single"/>
        </w:rPr>
        <w:t xml:space="preserve">jej </w:t>
      </w:r>
      <w:r w:rsidR="00DA49BE" w:rsidRPr="00603DA9">
        <w:rPr>
          <w:rFonts w:ascii="Times New Roman" w:hAnsi="Times New Roman" w:cs="Times New Roman"/>
          <w:sz w:val="24"/>
          <w:szCs w:val="24"/>
          <w:u w:val="single"/>
        </w:rPr>
        <w:t>funkcjonalności i atrakcyjności</w:t>
      </w:r>
      <w:r w:rsidR="00DA49BE" w:rsidRPr="00603DA9">
        <w:rPr>
          <w:rFonts w:ascii="Times New Roman" w:hAnsi="Times New Roman" w:cs="Times New Roman"/>
          <w:sz w:val="24"/>
          <w:szCs w:val="24"/>
        </w:rPr>
        <w:t xml:space="preserve">  - </w:t>
      </w:r>
      <w:r w:rsidR="00E41734" w:rsidRPr="00603DA9">
        <w:rPr>
          <w:rFonts w:ascii="Times New Roman" w:hAnsi="Times New Roman" w:cs="Times New Roman"/>
          <w:sz w:val="24"/>
          <w:szCs w:val="24"/>
        </w:rPr>
        <w:t xml:space="preserve"> </w:t>
      </w:r>
      <w:r w:rsidR="00DA49BE" w:rsidRPr="00603DA9">
        <w:rPr>
          <w:rFonts w:ascii="Times New Roman" w:hAnsi="Times New Roman" w:cs="Times New Roman"/>
          <w:sz w:val="24"/>
          <w:szCs w:val="24"/>
        </w:rPr>
        <w:t>p</w:t>
      </w:r>
      <w:r w:rsidRPr="00603DA9">
        <w:rPr>
          <w:rFonts w:ascii="Times New Roman" w:hAnsi="Times New Roman" w:cs="Times New Roman"/>
          <w:sz w:val="24"/>
          <w:szCs w:val="24"/>
        </w:rPr>
        <w:t xml:space="preserve">rzebudowa Placu Wojewódzkiego </w:t>
      </w:r>
      <w:r w:rsidR="00297C70" w:rsidRPr="00603DA9">
        <w:rPr>
          <w:rFonts w:ascii="Times New Roman" w:hAnsi="Times New Roman" w:cs="Times New Roman"/>
          <w:sz w:val="24"/>
          <w:szCs w:val="24"/>
        </w:rPr>
        <w:t>ma</w:t>
      </w:r>
      <w:r w:rsidRPr="00603DA9">
        <w:rPr>
          <w:rFonts w:ascii="Times New Roman" w:hAnsi="Times New Roman" w:cs="Times New Roman"/>
          <w:sz w:val="24"/>
          <w:szCs w:val="24"/>
        </w:rPr>
        <w:t xml:space="preserve"> na celu przywrócić mieszkańcom fragment przestrzeni publicznej miasta na realizację różnorodnych aktywności społecznych i rekreacyjnych. Stworzenie nowego miejsca spotkań ma służyć integracji lokalnej społeczności oraz  organizacji większych inicjatyw.                </w:t>
      </w:r>
    </w:p>
    <w:p w14:paraId="787A9AB1" w14:textId="7E1E7302" w:rsidR="00C52B99" w:rsidRPr="00603DA9" w:rsidRDefault="00C52B99" w:rsidP="00C012C5">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7.</w:t>
      </w:r>
      <w:r w:rsidR="00DA49BE" w:rsidRPr="00603DA9">
        <w:rPr>
          <w:rFonts w:ascii="Times New Roman" w:hAnsi="Times New Roman" w:cs="Times New Roman"/>
          <w:sz w:val="24"/>
          <w:szCs w:val="24"/>
        </w:rPr>
        <w:t xml:space="preserve"> </w:t>
      </w:r>
      <w:r w:rsidR="00DA49BE" w:rsidRPr="00603DA9">
        <w:rPr>
          <w:rFonts w:ascii="Times New Roman" w:hAnsi="Times New Roman" w:cs="Times New Roman"/>
          <w:sz w:val="24"/>
          <w:szCs w:val="24"/>
          <w:u w:val="single"/>
        </w:rPr>
        <w:t>Planeta Sieradz</w:t>
      </w:r>
      <w:r w:rsidRPr="00603DA9">
        <w:rPr>
          <w:rFonts w:ascii="Times New Roman" w:hAnsi="Times New Roman" w:cs="Times New Roman"/>
          <w:sz w:val="24"/>
          <w:szCs w:val="24"/>
        </w:rPr>
        <w:t xml:space="preserve"> </w:t>
      </w:r>
      <w:r w:rsidR="00DA49BE" w:rsidRPr="00603DA9">
        <w:rPr>
          <w:rFonts w:ascii="Times New Roman" w:hAnsi="Times New Roman" w:cs="Times New Roman"/>
          <w:sz w:val="24"/>
          <w:szCs w:val="24"/>
        </w:rPr>
        <w:t>- c</w:t>
      </w:r>
      <w:r w:rsidRPr="00603DA9">
        <w:rPr>
          <w:rFonts w:ascii="Times New Roman" w:hAnsi="Times New Roman" w:cs="Times New Roman"/>
          <w:sz w:val="24"/>
          <w:szCs w:val="24"/>
        </w:rPr>
        <w:t xml:space="preserve">elem projektu </w:t>
      </w:r>
      <w:r w:rsidR="00D334F6" w:rsidRPr="00603DA9">
        <w:rPr>
          <w:rFonts w:ascii="Times New Roman" w:hAnsi="Times New Roman" w:cs="Times New Roman"/>
          <w:sz w:val="24"/>
          <w:szCs w:val="24"/>
        </w:rPr>
        <w:t>jest</w:t>
      </w:r>
      <w:r w:rsidRPr="00603DA9">
        <w:rPr>
          <w:rFonts w:ascii="Times New Roman" w:hAnsi="Times New Roman" w:cs="Times New Roman"/>
          <w:sz w:val="24"/>
          <w:szCs w:val="24"/>
        </w:rPr>
        <w:t xml:space="preserve"> nowoczesna, aktywna edukacja, promocja Sieradza a także aktywizacja seniorów i środowisk zagrożonych wykluczeniem społecznym. Realizacja zadania przewid</w:t>
      </w:r>
      <w:r w:rsidR="00D334F6" w:rsidRPr="00603DA9">
        <w:rPr>
          <w:rFonts w:ascii="Times New Roman" w:hAnsi="Times New Roman" w:cs="Times New Roman"/>
          <w:sz w:val="24"/>
          <w:szCs w:val="24"/>
        </w:rPr>
        <w:t>uje</w:t>
      </w:r>
      <w:r w:rsidRPr="00603DA9">
        <w:rPr>
          <w:rFonts w:ascii="Times New Roman" w:hAnsi="Times New Roman" w:cs="Times New Roman"/>
          <w:sz w:val="24"/>
          <w:szCs w:val="24"/>
        </w:rPr>
        <w:t xml:space="preserve"> stworzenie parku edukacyjno-rozrywkowego, odtworzenie elementów dawnego Sieradza, prowadzenie warsztatów, seminariów, wystaw, lekcji </w:t>
      </w:r>
      <w:r w:rsidRPr="00603DA9">
        <w:rPr>
          <w:rFonts w:ascii="Times New Roman" w:hAnsi="Times New Roman" w:cs="Times New Roman"/>
          <w:sz w:val="24"/>
          <w:szCs w:val="24"/>
        </w:rPr>
        <w:lastRenderedPageBreak/>
        <w:t xml:space="preserve">plenerowych i </w:t>
      </w:r>
      <w:proofErr w:type="spellStart"/>
      <w:r w:rsidRPr="00603DA9">
        <w:rPr>
          <w:rFonts w:ascii="Times New Roman" w:hAnsi="Times New Roman" w:cs="Times New Roman"/>
          <w:sz w:val="24"/>
          <w:szCs w:val="24"/>
        </w:rPr>
        <w:t>eksperymentarium</w:t>
      </w:r>
      <w:proofErr w:type="spellEnd"/>
      <w:r w:rsidRPr="00603DA9">
        <w:rPr>
          <w:rFonts w:ascii="Times New Roman" w:hAnsi="Times New Roman" w:cs="Times New Roman"/>
          <w:sz w:val="24"/>
          <w:szCs w:val="24"/>
        </w:rPr>
        <w:t xml:space="preserve">, stworzenie miejsca do animacji seniorów w Parku Broniewskiego, trasy turystycznej, mini planetarium oraz budowę Sali konferencyjnej.                                                                         </w:t>
      </w:r>
    </w:p>
    <w:p w14:paraId="72F8A49C" w14:textId="034AC548" w:rsidR="00C52B99" w:rsidRPr="00603DA9" w:rsidRDefault="00C52B99" w:rsidP="00C012C5">
      <w:pPr>
        <w:spacing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8.</w:t>
      </w:r>
      <w:r w:rsidRPr="00603DA9">
        <w:rPr>
          <w:rFonts w:ascii="Times New Roman" w:hAnsi="Times New Roman" w:cs="Times New Roman"/>
          <w:sz w:val="24"/>
          <w:szCs w:val="24"/>
        </w:rPr>
        <w:t xml:space="preserve"> </w:t>
      </w:r>
      <w:r w:rsidR="00603DA9" w:rsidRPr="00603DA9">
        <w:rPr>
          <w:rFonts w:ascii="Times New Roman" w:hAnsi="Times New Roman" w:cs="Times New Roman"/>
          <w:sz w:val="24"/>
          <w:szCs w:val="24"/>
          <w:u w:val="single"/>
        </w:rPr>
        <w:t>Sieradz - miasto historii</w:t>
      </w:r>
      <w:r w:rsidR="00603DA9" w:rsidRPr="00603DA9">
        <w:rPr>
          <w:rFonts w:ascii="Times New Roman" w:hAnsi="Times New Roman" w:cs="Times New Roman"/>
          <w:sz w:val="24"/>
          <w:szCs w:val="24"/>
        </w:rPr>
        <w:t xml:space="preserve"> - </w:t>
      </w:r>
      <w:r w:rsidR="00E41734" w:rsidRPr="00603DA9">
        <w:rPr>
          <w:rFonts w:ascii="Times New Roman" w:hAnsi="Times New Roman" w:cs="Times New Roman"/>
          <w:sz w:val="24"/>
          <w:szCs w:val="24"/>
        </w:rPr>
        <w:t xml:space="preserve"> </w:t>
      </w:r>
      <w:r w:rsidR="00DA68D4">
        <w:rPr>
          <w:rFonts w:ascii="Times New Roman" w:hAnsi="Times New Roman" w:cs="Times New Roman"/>
          <w:sz w:val="24"/>
          <w:szCs w:val="24"/>
        </w:rPr>
        <w:t>c</w:t>
      </w:r>
      <w:r w:rsidRPr="00603DA9">
        <w:rPr>
          <w:rFonts w:ascii="Times New Roman" w:hAnsi="Times New Roman" w:cs="Times New Roman"/>
          <w:sz w:val="24"/>
          <w:szCs w:val="24"/>
        </w:rPr>
        <w:t xml:space="preserve">elem działania </w:t>
      </w:r>
      <w:r w:rsidR="00B70FBC" w:rsidRPr="00603DA9">
        <w:rPr>
          <w:rFonts w:ascii="Times New Roman" w:hAnsi="Times New Roman" w:cs="Times New Roman"/>
          <w:sz w:val="24"/>
          <w:szCs w:val="24"/>
        </w:rPr>
        <w:t>jest</w:t>
      </w:r>
      <w:r w:rsidRPr="00603DA9">
        <w:rPr>
          <w:rFonts w:ascii="Times New Roman" w:hAnsi="Times New Roman" w:cs="Times New Roman"/>
          <w:sz w:val="24"/>
          <w:szCs w:val="24"/>
        </w:rPr>
        <w:t xml:space="preserve"> promocja miasta poprzez odwoływanie się do jego dziedzictwa historycznego i kulturowego. Zwiększanie wiedzy mieszkańców na temat przeszłości miasta pozwala</w:t>
      </w:r>
      <w:r w:rsidR="00C20304" w:rsidRPr="00603DA9">
        <w:rPr>
          <w:rFonts w:ascii="Times New Roman" w:hAnsi="Times New Roman" w:cs="Times New Roman"/>
          <w:sz w:val="24"/>
          <w:szCs w:val="24"/>
        </w:rPr>
        <w:t>ła</w:t>
      </w:r>
      <w:r w:rsidRPr="00603DA9">
        <w:rPr>
          <w:rFonts w:ascii="Times New Roman" w:hAnsi="Times New Roman" w:cs="Times New Roman"/>
          <w:sz w:val="24"/>
          <w:szCs w:val="24"/>
        </w:rPr>
        <w:t xml:space="preserve"> na kształtowanie więzi z miejscem, przywiązania i identyfikowania się z obszarem. W ramach projektu </w:t>
      </w:r>
      <w:r w:rsidR="00023172" w:rsidRPr="00603DA9">
        <w:rPr>
          <w:rFonts w:ascii="Times New Roman" w:hAnsi="Times New Roman" w:cs="Times New Roman"/>
          <w:sz w:val="24"/>
          <w:szCs w:val="24"/>
        </w:rPr>
        <w:t xml:space="preserve">zakłada się </w:t>
      </w:r>
      <w:r w:rsidRPr="00603DA9">
        <w:rPr>
          <w:rFonts w:ascii="Times New Roman" w:hAnsi="Times New Roman" w:cs="Times New Roman"/>
          <w:sz w:val="24"/>
          <w:szCs w:val="24"/>
        </w:rPr>
        <w:t>organizacj</w:t>
      </w:r>
      <w:r w:rsidR="00B70FBC" w:rsidRPr="00603DA9">
        <w:rPr>
          <w:rFonts w:ascii="Times New Roman" w:hAnsi="Times New Roman" w:cs="Times New Roman"/>
          <w:sz w:val="24"/>
          <w:szCs w:val="24"/>
        </w:rPr>
        <w:t>ę</w:t>
      </w:r>
      <w:r w:rsidRPr="00603DA9">
        <w:rPr>
          <w:rFonts w:ascii="Times New Roman" w:hAnsi="Times New Roman" w:cs="Times New Roman"/>
          <w:sz w:val="24"/>
          <w:szCs w:val="24"/>
        </w:rPr>
        <w:t xml:space="preserve"> wydarzeń kulturalnych promujących historię miasta, ustawienie tablic informacyjnych dotyczących ważnych przestrzeni a także stworzenie aplikacji mobilnej.</w:t>
      </w:r>
    </w:p>
    <w:p w14:paraId="4CC6E120" w14:textId="15B9431C" w:rsidR="00C52B99" w:rsidRPr="00603DA9" w:rsidRDefault="00C52B99" w:rsidP="00C012C5">
      <w:pPr>
        <w:spacing w:after="0" w:line="360" w:lineRule="auto"/>
        <w:jc w:val="both"/>
        <w:rPr>
          <w:rFonts w:ascii="Times New Roman" w:hAnsi="Times New Roman" w:cs="Times New Roman"/>
          <w:sz w:val="24"/>
          <w:szCs w:val="24"/>
        </w:rPr>
      </w:pPr>
      <w:r w:rsidRPr="00603DA9">
        <w:rPr>
          <w:rFonts w:ascii="Times New Roman" w:hAnsi="Times New Roman" w:cs="Times New Roman"/>
          <w:b/>
          <w:bCs/>
          <w:sz w:val="24"/>
          <w:szCs w:val="24"/>
        </w:rPr>
        <w:t>Zadanie 9.</w:t>
      </w:r>
      <w:r w:rsidRPr="00603DA9">
        <w:rPr>
          <w:rFonts w:ascii="Times New Roman" w:hAnsi="Times New Roman" w:cs="Times New Roman"/>
          <w:sz w:val="24"/>
          <w:szCs w:val="24"/>
        </w:rPr>
        <w:t xml:space="preserve"> </w:t>
      </w:r>
      <w:r w:rsidRPr="00603DA9">
        <w:rPr>
          <w:rFonts w:ascii="Times New Roman" w:hAnsi="Times New Roman" w:cs="Times New Roman"/>
          <w:sz w:val="24"/>
          <w:szCs w:val="24"/>
          <w:u w:val="single"/>
        </w:rPr>
        <w:t>Wsparcie mieszkańców Sierad</w:t>
      </w:r>
      <w:r w:rsidR="00603DA9" w:rsidRPr="00603DA9">
        <w:rPr>
          <w:rFonts w:ascii="Times New Roman" w:hAnsi="Times New Roman" w:cs="Times New Roman"/>
          <w:sz w:val="24"/>
          <w:szCs w:val="24"/>
          <w:u w:val="single"/>
        </w:rPr>
        <w:t>zkiej Spółdzielni Mieszkaniowej</w:t>
      </w:r>
      <w:r w:rsidR="00603DA9" w:rsidRPr="00603DA9">
        <w:rPr>
          <w:rFonts w:ascii="Times New Roman" w:hAnsi="Times New Roman" w:cs="Times New Roman"/>
          <w:sz w:val="24"/>
          <w:szCs w:val="24"/>
        </w:rPr>
        <w:t xml:space="preserve"> – działania na rzecz </w:t>
      </w:r>
      <w:r w:rsidRPr="00603DA9">
        <w:rPr>
          <w:rFonts w:ascii="Times New Roman" w:hAnsi="Times New Roman" w:cs="Times New Roman"/>
          <w:sz w:val="24"/>
          <w:szCs w:val="24"/>
        </w:rPr>
        <w:t>mieszkańców SSM przewid</w:t>
      </w:r>
      <w:r w:rsidR="00B70FBC" w:rsidRPr="00603DA9">
        <w:rPr>
          <w:rFonts w:ascii="Times New Roman" w:hAnsi="Times New Roman" w:cs="Times New Roman"/>
          <w:sz w:val="24"/>
          <w:szCs w:val="24"/>
        </w:rPr>
        <w:t>u</w:t>
      </w:r>
      <w:r w:rsidR="00603DA9" w:rsidRPr="00603DA9">
        <w:rPr>
          <w:rFonts w:ascii="Times New Roman" w:hAnsi="Times New Roman" w:cs="Times New Roman"/>
          <w:sz w:val="24"/>
          <w:szCs w:val="24"/>
        </w:rPr>
        <w:t>ją</w:t>
      </w:r>
      <w:r w:rsidRPr="00603DA9">
        <w:rPr>
          <w:rFonts w:ascii="Times New Roman" w:hAnsi="Times New Roman" w:cs="Times New Roman"/>
          <w:sz w:val="24"/>
          <w:szCs w:val="24"/>
        </w:rPr>
        <w:t xml:space="preserve"> spotkania z psychologiem, warsztaty zajęciowe dla dzieci </w:t>
      </w:r>
      <w:r w:rsidR="0082289C" w:rsidRPr="00603DA9">
        <w:rPr>
          <w:rFonts w:ascii="Times New Roman" w:hAnsi="Times New Roman" w:cs="Times New Roman"/>
          <w:sz w:val="24"/>
          <w:szCs w:val="24"/>
        </w:rPr>
        <w:t xml:space="preserve">          </w:t>
      </w:r>
      <w:r w:rsidR="00B70FBC" w:rsidRPr="00603DA9">
        <w:rPr>
          <w:rFonts w:ascii="Times New Roman" w:hAnsi="Times New Roman" w:cs="Times New Roman"/>
          <w:sz w:val="24"/>
          <w:szCs w:val="24"/>
        </w:rPr>
        <w:t xml:space="preserve">               </w:t>
      </w:r>
      <w:r w:rsidRPr="00603DA9">
        <w:rPr>
          <w:rFonts w:ascii="Times New Roman" w:hAnsi="Times New Roman" w:cs="Times New Roman"/>
          <w:sz w:val="24"/>
          <w:szCs w:val="24"/>
        </w:rPr>
        <w:t>i dorosłych, zajęcia korekty wad postawy a także wizyty domowe i kontakt w biurze pracownika socjalnego zajmującego się problemami senioralnymi społeczności spółdzielczej</w:t>
      </w:r>
      <w:r w:rsidR="0068340E" w:rsidRPr="00603DA9">
        <w:rPr>
          <w:rFonts w:ascii="Times New Roman" w:hAnsi="Times New Roman" w:cs="Times New Roman"/>
          <w:sz w:val="24"/>
          <w:szCs w:val="24"/>
        </w:rPr>
        <w:t>.</w:t>
      </w:r>
    </w:p>
    <w:p w14:paraId="7FA72721" w14:textId="77777777" w:rsidR="00575248" w:rsidRPr="00603DA9" w:rsidRDefault="00575248" w:rsidP="00C012C5">
      <w:pPr>
        <w:spacing w:after="0" w:line="360" w:lineRule="auto"/>
        <w:jc w:val="both"/>
        <w:rPr>
          <w:rFonts w:ascii="Times New Roman" w:hAnsi="Times New Roman" w:cs="Times New Roman"/>
          <w:sz w:val="24"/>
          <w:szCs w:val="24"/>
        </w:rPr>
      </w:pPr>
    </w:p>
    <w:p w14:paraId="66F06615" w14:textId="5BE26CB1" w:rsidR="004B270D" w:rsidRPr="00603DA9" w:rsidRDefault="00C97D06" w:rsidP="00C012C5">
      <w:p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Przykładowe zadania realizowane w ramach </w:t>
      </w:r>
      <w:r w:rsidR="00361092" w:rsidRPr="00603DA9">
        <w:rPr>
          <w:rFonts w:ascii="Times New Roman" w:hAnsi="Times New Roman" w:cs="Times New Roman"/>
          <w:sz w:val="24"/>
          <w:szCs w:val="24"/>
        </w:rPr>
        <w:t>tej dziedziny</w:t>
      </w:r>
      <w:r w:rsidRPr="00603DA9">
        <w:rPr>
          <w:rFonts w:ascii="Times New Roman" w:hAnsi="Times New Roman" w:cs="Times New Roman"/>
          <w:sz w:val="24"/>
          <w:szCs w:val="24"/>
        </w:rPr>
        <w:t xml:space="preserve"> na terenie Sieradza w 202</w:t>
      </w:r>
      <w:r w:rsidR="003102D6" w:rsidRPr="00603DA9">
        <w:rPr>
          <w:rFonts w:ascii="Times New Roman" w:hAnsi="Times New Roman" w:cs="Times New Roman"/>
          <w:sz w:val="24"/>
          <w:szCs w:val="24"/>
        </w:rPr>
        <w:t>3</w:t>
      </w:r>
      <w:r w:rsidRPr="00603DA9">
        <w:rPr>
          <w:rFonts w:ascii="Times New Roman" w:hAnsi="Times New Roman" w:cs="Times New Roman"/>
          <w:sz w:val="24"/>
          <w:szCs w:val="24"/>
        </w:rPr>
        <w:t xml:space="preserve"> roku.</w:t>
      </w:r>
    </w:p>
    <w:p w14:paraId="1A0FF6AB" w14:textId="00123B7D" w:rsidR="006C35B9" w:rsidRPr="00603DA9" w:rsidRDefault="00965930" w:rsidP="00C012C5">
      <w:pPr>
        <w:pStyle w:val="Akapitzlist"/>
        <w:numPr>
          <w:ilvl w:val="0"/>
          <w:numId w:val="30"/>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p</w:t>
      </w:r>
      <w:r w:rsidR="006C35B9" w:rsidRPr="00603DA9">
        <w:rPr>
          <w:rFonts w:ascii="Times New Roman" w:hAnsi="Times New Roman" w:cs="Times New Roman"/>
          <w:sz w:val="24"/>
          <w:szCs w:val="24"/>
        </w:rPr>
        <w:t>rzystąpiono do opracowania koncepcji urbanistyczno-architektonicznej zagospodarowania terenów nad rzeką Wartą</w:t>
      </w:r>
      <w:r w:rsidRPr="00603DA9">
        <w:rPr>
          <w:rFonts w:ascii="Times New Roman" w:hAnsi="Times New Roman" w:cs="Times New Roman"/>
          <w:sz w:val="24"/>
          <w:szCs w:val="24"/>
        </w:rPr>
        <w:t>,</w:t>
      </w:r>
    </w:p>
    <w:p w14:paraId="64D25325" w14:textId="5D9B9004" w:rsidR="006C35B9" w:rsidRPr="00603DA9" w:rsidRDefault="0086118A" w:rsidP="00C012C5">
      <w:pPr>
        <w:pStyle w:val="Akapitzlist"/>
        <w:numPr>
          <w:ilvl w:val="0"/>
          <w:numId w:val="3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rozbudowa </w:t>
      </w:r>
      <w:r w:rsidR="006C35B9" w:rsidRPr="00603DA9">
        <w:rPr>
          <w:rFonts w:ascii="Times New Roman" w:hAnsi="Times New Roman" w:cs="Times New Roman"/>
          <w:sz w:val="24"/>
          <w:szCs w:val="24"/>
        </w:rPr>
        <w:t xml:space="preserve"> Sieradzkiego Centrum Kultury</w:t>
      </w:r>
      <w:r w:rsidR="00965930" w:rsidRPr="00603DA9">
        <w:rPr>
          <w:rFonts w:ascii="Times New Roman" w:hAnsi="Times New Roman" w:cs="Times New Roman"/>
          <w:sz w:val="24"/>
          <w:szCs w:val="24"/>
        </w:rPr>
        <w:t>,</w:t>
      </w:r>
    </w:p>
    <w:p w14:paraId="5489C1E9" w14:textId="7BF1DF81" w:rsidR="004D18D9" w:rsidRPr="00603DA9" w:rsidRDefault="001A4D15" w:rsidP="00C012C5">
      <w:pPr>
        <w:pStyle w:val="Akapitzlist"/>
        <w:numPr>
          <w:ilvl w:val="0"/>
          <w:numId w:val="30"/>
        </w:numPr>
        <w:suppressAutoHyphens/>
        <w:snapToGri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realizacja programu </w:t>
      </w:r>
      <w:r w:rsidR="004D18D9" w:rsidRPr="00603DA9">
        <w:rPr>
          <w:rFonts w:ascii="Times New Roman" w:hAnsi="Times New Roman" w:cs="Times New Roman"/>
          <w:sz w:val="24"/>
          <w:szCs w:val="24"/>
        </w:rPr>
        <w:t xml:space="preserve">readaptacji społecznej dla osadzonych </w:t>
      </w:r>
      <w:r w:rsidRPr="00603DA9">
        <w:rPr>
          <w:rFonts w:ascii="Times New Roman" w:hAnsi="Times New Roman" w:cs="Times New Roman"/>
          <w:sz w:val="24"/>
          <w:szCs w:val="24"/>
        </w:rPr>
        <w:t xml:space="preserve">w Zakładzie Karnym </w:t>
      </w:r>
      <w:r w:rsidR="0043767D" w:rsidRPr="00603DA9">
        <w:rPr>
          <w:rFonts w:ascii="Times New Roman" w:hAnsi="Times New Roman" w:cs="Times New Roman"/>
          <w:sz w:val="24"/>
          <w:szCs w:val="24"/>
        </w:rPr>
        <w:t xml:space="preserve">                       </w:t>
      </w:r>
      <w:r w:rsidR="004D18D9" w:rsidRPr="00603DA9">
        <w:rPr>
          <w:rFonts w:ascii="Times New Roman" w:hAnsi="Times New Roman" w:cs="Times New Roman"/>
          <w:sz w:val="24"/>
          <w:szCs w:val="24"/>
        </w:rPr>
        <w:t>w wieku 60+</w:t>
      </w:r>
      <w:r w:rsidRPr="00603DA9">
        <w:rPr>
          <w:rFonts w:ascii="Times New Roman" w:hAnsi="Times New Roman" w:cs="Times New Roman"/>
          <w:sz w:val="24"/>
          <w:szCs w:val="24"/>
        </w:rPr>
        <w:t>,</w:t>
      </w:r>
      <w:r w:rsidR="004D18D9" w:rsidRPr="00603DA9">
        <w:rPr>
          <w:rFonts w:ascii="Times New Roman" w:hAnsi="Times New Roman" w:cs="Times New Roman"/>
          <w:sz w:val="24"/>
          <w:szCs w:val="24"/>
        </w:rPr>
        <w:t xml:space="preserve"> </w:t>
      </w:r>
    </w:p>
    <w:p w14:paraId="3BBD90EB" w14:textId="46C25A13" w:rsidR="004D18D9" w:rsidRPr="00603DA9" w:rsidRDefault="001A4D15" w:rsidP="00C012C5">
      <w:pPr>
        <w:pStyle w:val="Akapitzlist"/>
        <w:numPr>
          <w:ilvl w:val="0"/>
          <w:numId w:val="30"/>
        </w:numPr>
        <w:suppressAutoHyphens/>
        <w:snapToGrid w:val="0"/>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krzewienie historii,  kultury i bieżących wydarzeń Sieradza,</w:t>
      </w:r>
    </w:p>
    <w:p w14:paraId="3B5BC92C" w14:textId="53186B94" w:rsidR="001470F1" w:rsidRPr="00603DA9" w:rsidRDefault="001470F1" w:rsidP="00C012C5">
      <w:pPr>
        <w:pStyle w:val="Akapitzlist"/>
        <w:numPr>
          <w:ilvl w:val="0"/>
          <w:numId w:val="30"/>
        </w:numPr>
        <w:suppressAutoHyphens/>
        <w:snapToGrid w:val="0"/>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bogata oferta  Sieradzkiego Uniwersytetu Trzeciego Wieku</w:t>
      </w:r>
      <w:r w:rsidR="00E234C6" w:rsidRPr="00603DA9">
        <w:rPr>
          <w:rFonts w:ascii="Times New Roman" w:hAnsi="Times New Roman" w:cs="Times New Roman"/>
          <w:sz w:val="24"/>
          <w:szCs w:val="24"/>
        </w:rPr>
        <w:t>,</w:t>
      </w:r>
    </w:p>
    <w:p w14:paraId="6E24DAA7" w14:textId="0CBFF662" w:rsidR="00466680" w:rsidRPr="00603DA9" w:rsidRDefault="001470F1" w:rsidP="00C012C5">
      <w:pPr>
        <w:pStyle w:val="Akapitzlist"/>
        <w:numPr>
          <w:ilvl w:val="0"/>
          <w:numId w:val="30"/>
        </w:numPr>
        <w:spacing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k</w:t>
      </w:r>
      <w:r w:rsidR="00C36B33" w:rsidRPr="00603DA9">
        <w:rPr>
          <w:rFonts w:ascii="Times New Roman" w:hAnsi="Times New Roman" w:cs="Times New Roman"/>
          <w:sz w:val="24"/>
          <w:szCs w:val="24"/>
        </w:rPr>
        <w:t>ontynuacja działalności Klubu Seniora</w:t>
      </w:r>
      <w:r w:rsidRPr="00603DA9">
        <w:rPr>
          <w:rFonts w:ascii="Times New Roman" w:hAnsi="Times New Roman" w:cs="Times New Roman"/>
          <w:sz w:val="24"/>
          <w:szCs w:val="24"/>
        </w:rPr>
        <w:t xml:space="preserve"> – aktywizacja w ramach </w:t>
      </w:r>
      <w:r w:rsidR="00E470F7" w:rsidRPr="00603DA9">
        <w:rPr>
          <w:rFonts w:ascii="Times New Roman" w:hAnsi="Times New Roman" w:cs="Times New Roman"/>
          <w:sz w:val="24"/>
          <w:szCs w:val="24"/>
        </w:rPr>
        <w:t>zaję</w:t>
      </w:r>
      <w:r w:rsidRPr="00603DA9">
        <w:rPr>
          <w:rFonts w:ascii="Times New Roman" w:hAnsi="Times New Roman" w:cs="Times New Roman"/>
          <w:sz w:val="24"/>
          <w:szCs w:val="24"/>
        </w:rPr>
        <w:t>ć</w:t>
      </w:r>
      <w:r w:rsidR="00E470F7"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integracyjnych, plastycznych, kulinarnych, </w:t>
      </w:r>
      <w:r w:rsidR="00E470F7" w:rsidRPr="00603DA9">
        <w:rPr>
          <w:rFonts w:ascii="Times New Roman" w:hAnsi="Times New Roman" w:cs="Times New Roman"/>
          <w:sz w:val="24"/>
          <w:szCs w:val="24"/>
        </w:rPr>
        <w:t>komputerowych, muzycznych</w:t>
      </w:r>
      <w:r w:rsidRPr="00603DA9">
        <w:rPr>
          <w:rFonts w:ascii="Times New Roman" w:hAnsi="Times New Roman" w:cs="Times New Roman"/>
          <w:sz w:val="24"/>
          <w:szCs w:val="24"/>
        </w:rPr>
        <w:t>,</w:t>
      </w:r>
      <w:r w:rsidR="00E470F7" w:rsidRPr="00603DA9">
        <w:rPr>
          <w:rFonts w:ascii="Times New Roman" w:hAnsi="Times New Roman" w:cs="Times New Roman"/>
          <w:sz w:val="24"/>
          <w:szCs w:val="24"/>
        </w:rPr>
        <w:t xml:space="preserve"> z zakresu kultury fizycznej </w:t>
      </w:r>
      <w:r w:rsidRPr="00603DA9">
        <w:rPr>
          <w:rFonts w:ascii="Times New Roman" w:hAnsi="Times New Roman" w:cs="Times New Roman"/>
          <w:sz w:val="24"/>
          <w:szCs w:val="24"/>
        </w:rPr>
        <w:t xml:space="preserve">                                     </w:t>
      </w:r>
      <w:r w:rsidR="00E470F7" w:rsidRPr="00603DA9">
        <w:rPr>
          <w:rFonts w:ascii="Times New Roman" w:hAnsi="Times New Roman" w:cs="Times New Roman"/>
          <w:sz w:val="24"/>
          <w:szCs w:val="24"/>
        </w:rPr>
        <w:t>i rehabilitacji oraz</w:t>
      </w:r>
      <w:r w:rsidRPr="00603DA9">
        <w:rPr>
          <w:rFonts w:ascii="Times New Roman" w:hAnsi="Times New Roman" w:cs="Times New Roman"/>
          <w:sz w:val="24"/>
          <w:szCs w:val="24"/>
        </w:rPr>
        <w:t xml:space="preserve"> </w:t>
      </w:r>
      <w:r w:rsidR="00E470F7" w:rsidRPr="00603DA9">
        <w:rPr>
          <w:rFonts w:ascii="Times New Roman" w:hAnsi="Times New Roman" w:cs="Times New Roman"/>
          <w:sz w:val="24"/>
          <w:szCs w:val="24"/>
        </w:rPr>
        <w:t xml:space="preserve"> </w:t>
      </w:r>
      <w:r w:rsidRPr="00603DA9">
        <w:rPr>
          <w:rFonts w:ascii="Times New Roman" w:hAnsi="Times New Roman" w:cs="Times New Roman"/>
          <w:sz w:val="24"/>
          <w:szCs w:val="24"/>
        </w:rPr>
        <w:t>kulturalnych i krajoznawczych,</w:t>
      </w:r>
    </w:p>
    <w:p w14:paraId="7C7B0C43" w14:textId="6E8490FA" w:rsidR="00466680" w:rsidRPr="00603DA9" w:rsidRDefault="00466680" w:rsidP="00C012C5">
      <w:pPr>
        <w:pStyle w:val="Akapitzlist"/>
        <w:numPr>
          <w:ilvl w:val="0"/>
          <w:numId w:val="3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zaspokojeni</w:t>
      </w:r>
      <w:r w:rsidR="004871E4" w:rsidRPr="00603DA9">
        <w:rPr>
          <w:rFonts w:ascii="Times New Roman" w:hAnsi="Times New Roman" w:cs="Times New Roman"/>
          <w:sz w:val="24"/>
          <w:szCs w:val="24"/>
        </w:rPr>
        <w:t>e</w:t>
      </w:r>
      <w:r w:rsidRPr="00603DA9">
        <w:rPr>
          <w:rFonts w:ascii="Times New Roman" w:hAnsi="Times New Roman" w:cs="Times New Roman"/>
          <w:sz w:val="24"/>
          <w:szCs w:val="24"/>
        </w:rPr>
        <w:t xml:space="preserve"> potrzeb kulturalno-społecznych osób starszych </w:t>
      </w:r>
      <w:r w:rsidR="004871E4" w:rsidRPr="00603DA9">
        <w:rPr>
          <w:rFonts w:ascii="Times New Roman" w:hAnsi="Times New Roman" w:cs="Times New Roman"/>
          <w:sz w:val="24"/>
          <w:szCs w:val="24"/>
        </w:rPr>
        <w:t>poprzez</w:t>
      </w:r>
      <w:r w:rsidRPr="00603DA9">
        <w:rPr>
          <w:rFonts w:ascii="Times New Roman" w:hAnsi="Times New Roman" w:cs="Times New Roman"/>
          <w:sz w:val="24"/>
          <w:szCs w:val="24"/>
        </w:rPr>
        <w:t xml:space="preserve"> prowadz</w:t>
      </w:r>
      <w:r w:rsidR="004871E4" w:rsidRPr="00603DA9">
        <w:rPr>
          <w:rFonts w:ascii="Times New Roman" w:hAnsi="Times New Roman" w:cs="Times New Roman"/>
          <w:sz w:val="24"/>
          <w:szCs w:val="24"/>
        </w:rPr>
        <w:t xml:space="preserve">enie </w:t>
      </w:r>
      <w:r w:rsidRPr="00603DA9">
        <w:rPr>
          <w:rFonts w:ascii="Times New Roman" w:hAnsi="Times New Roman" w:cs="Times New Roman"/>
          <w:sz w:val="24"/>
          <w:szCs w:val="24"/>
        </w:rPr>
        <w:t xml:space="preserve"> formy pracy przeznaczon</w:t>
      </w:r>
      <w:r w:rsidR="00E97023" w:rsidRPr="00603DA9">
        <w:rPr>
          <w:rFonts w:ascii="Times New Roman" w:hAnsi="Times New Roman" w:cs="Times New Roman"/>
          <w:sz w:val="24"/>
          <w:szCs w:val="24"/>
        </w:rPr>
        <w:t>ych</w:t>
      </w:r>
      <w:r w:rsidRPr="00603DA9">
        <w:rPr>
          <w:rFonts w:ascii="Times New Roman" w:hAnsi="Times New Roman" w:cs="Times New Roman"/>
          <w:sz w:val="24"/>
          <w:szCs w:val="24"/>
        </w:rPr>
        <w:t xml:space="preserve"> dla dorosłych (spotkania on-line, Dyskusyjn</w:t>
      </w:r>
      <w:r w:rsidR="008E2307" w:rsidRPr="00603DA9">
        <w:rPr>
          <w:rFonts w:ascii="Times New Roman" w:hAnsi="Times New Roman" w:cs="Times New Roman"/>
          <w:sz w:val="24"/>
          <w:szCs w:val="24"/>
        </w:rPr>
        <w:t>y</w:t>
      </w:r>
      <w:r w:rsidRPr="00603DA9">
        <w:rPr>
          <w:rFonts w:ascii="Times New Roman" w:hAnsi="Times New Roman" w:cs="Times New Roman"/>
          <w:sz w:val="24"/>
          <w:szCs w:val="24"/>
        </w:rPr>
        <w:t xml:space="preserve"> Klub</w:t>
      </w:r>
      <w:r w:rsidR="008E2307" w:rsidRPr="00603DA9">
        <w:rPr>
          <w:rFonts w:ascii="Times New Roman" w:hAnsi="Times New Roman" w:cs="Times New Roman"/>
          <w:sz w:val="24"/>
          <w:szCs w:val="24"/>
        </w:rPr>
        <w:t>y</w:t>
      </w:r>
      <w:r w:rsidRPr="00603DA9">
        <w:rPr>
          <w:rFonts w:ascii="Times New Roman" w:hAnsi="Times New Roman" w:cs="Times New Roman"/>
          <w:sz w:val="24"/>
          <w:szCs w:val="24"/>
        </w:rPr>
        <w:t xml:space="preserve"> Książki, Klub Miłośników Fantastyki „</w:t>
      </w:r>
      <w:proofErr w:type="spellStart"/>
      <w:r w:rsidRPr="00603DA9">
        <w:rPr>
          <w:rFonts w:ascii="Times New Roman" w:hAnsi="Times New Roman" w:cs="Times New Roman"/>
          <w:sz w:val="24"/>
          <w:szCs w:val="24"/>
        </w:rPr>
        <w:t>Sagitta</w:t>
      </w:r>
      <w:proofErr w:type="spellEnd"/>
      <w:r w:rsidRPr="00603DA9">
        <w:rPr>
          <w:rFonts w:ascii="Times New Roman" w:hAnsi="Times New Roman" w:cs="Times New Roman"/>
          <w:sz w:val="24"/>
          <w:szCs w:val="24"/>
        </w:rPr>
        <w:t xml:space="preserve">”, wystawy, prelekcje filmów </w:t>
      </w:r>
      <w:r w:rsidR="001470F1" w:rsidRPr="00603DA9">
        <w:rPr>
          <w:rFonts w:ascii="Times New Roman" w:hAnsi="Times New Roman" w:cs="Times New Roman"/>
          <w:sz w:val="24"/>
          <w:szCs w:val="24"/>
        </w:rPr>
        <w:t xml:space="preserve">                                   </w:t>
      </w:r>
      <w:r w:rsidRPr="00603DA9">
        <w:rPr>
          <w:rFonts w:ascii="Times New Roman" w:hAnsi="Times New Roman" w:cs="Times New Roman"/>
          <w:sz w:val="24"/>
          <w:szCs w:val="24"/>
        </w:rPr>
        <w:t xml:space="preserve">z </w:t>
      </w:r>
      <w:proofErr w:type="spellStart"/>
      <w:r w:rsidRPr="00603DA9">
        <w:rPr>
          <w:rFonts w:ascii="Times New Roman" w:hAnsi="Times New Roman" w:cs="Times New Roman"/>
          <w:sz w:val="24"/>
          <w:szCs w:val="24"/>
        </w:rPr>
        <w:t>autodyskrypcją</w:t>
      </w:r>
      <w:proofErr w:type="spellEnd"/>
      <w:r w:rsidRPr="00603DA9">
        <w:rPr>
          <w:rFonts w:ascii="Times New Roman" w:hAnsi="Times New Roman" w:cs="Times New Roman"/>
          <w:sz w:val="24"/>
          <w:szCs w:val="24"/>
        </w:rPr>
        <w:t>), warsztaty plastyczne w ramach Dni Kultury Japońskiej, „Biblioteka dla wymagających” – spotkanie dla seniorów i osób niepełnosprawnych</w:t>
      </w:r>
      <w:r w:rsidR="008E2307" w:rsidRPr="00603DA9">
        <w:rPr>
          <w:rFonts w:ascii="Times New Roman" w:hAnsi="Times New Roman" w:cs="Times New Roman"/>
          <w:sz w:val="24"/>
          <w:szCs w:val="24"/>
        </w:rPr>
        <w:t>,</w:t>
      </w:r>
    </w:p>
    <w:p w14:paraId="1D8B8F92" w14:textId="647EFCE1" w:rsidR="003B2239" w:rsidRPr="00603DA9" w:rsidRDefault="003B2239" w:rsidP="00C012C5">
      <w:pPr>
        <w:pStyle w:val="Akapitzlist"/>
        <w:numPr>
          <w:ilvl w:val="0"/>
          <w:numId w:val="30"/>
        </w:numPr>
        <w:spacing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cykliczne spotkania </w:t>
      </w:r>
      <w:r w:rsidR="00F801CE" w:rsidRPr="00603DA9">
        <w:rPr>
          <w:rFonts w:ascii="Times New Roman" w:hAnsi="Times New Roman" w:cs="Times New Roman"/>
          <w:sz w:val="24"/>
          <w:szCs w:val="24"/>
        </w:rPr>
        <w:t xml:space="preserve"> </w:t>
      </w:r>
      <w:proofErr w:type="spellStart"/>
      <w:r w:rsidR="00F801CE" w:rsidRPr="00603DA9">
        <w:rPr>
          <w:rFonts w:ascii="Times New Roman" w:hAnsi="Times New Roman" w:cs="Times New Roman"/>
          <w:sz w:val="24"/>
          <w:szCs w:val="24"/>
        </w:rPr>
        <w:t>edukacyjno</w:t>
      </w:r>
      <w:proofErr w:type="spellEnd"/>
      <w:r w:rsidR="00F801CE" w:rsidRPr="00603DA9">
        <w:rPr>
          <w:rFonts w:ascii="Times New Roman" w:hAnsi="Times New Roman" w:cs="Times New Roman"/>
          <w:sz w:val="24"/>
          <w:szCs w:val="24"/>
        </w:rPr>
        <w:t xml:space="preserve"> – integrujące </w:t>
      </w:r>
      <w:r w:rsidRPr="00603DA9">
        <w:rPr>
          <w:rFonts w:ascii="Times New Roman" w:hAnsi="Times New Roman" w:cs="Times New Roman"/>
          <w:sz w:val="24"/>
          <w:szCs w:val="24"/>
        </w:rPr>
        <w:t>„Aktywny senior - to Ty!"</w:t>
      </w:r>
      <w:r w:rsidR="00F801CE" w:rsidRPr="00603DA9">
        <w:rPr>
          <w:rFonts w:ascii="Times New Roman" w:hAnsi="Times New Roman" w:cs="Times New Roman"/>
          <w:sz w:val="24"/>
          <w:szCs w:val="24"/>
        </w:rPr>
        <w:t>,</w:t>
      </w:r>
    </w:p>
    <w:p w14:paraId="14E31076" w14:textId="4CB319B5" w:rsidR="004871E4" w:rsidRPr="00603DA9" w:rsidRDefault="004871E4" w:rsidP="00C012C5">
      <w:pPr>
        <w:pStyle w:val="Akapitzlist"/>
        <w:numPr>
          <w:ilvl w:val="0"/>
          <w:numId w:val="3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oferta Dziennego Domu „Senior</w:t>
      </w:r>
      <w:r w:rsidR="001470F1" w:rsidRPr="00603DA9">
        <w:rPr>
          <w:rFonts w:ascii="Times New Roman" w:hAnsi="Times New Roman" w:cs="Times New Roman"/>
          <w:sz w:val="24"/>
          <w:szCs w:val="24"/>
        </w:rPr>
        <w:t xml:space="preserve"> </w:t>
      </w:r>
      <w:r w:rsidRPr="00603DA9">
        <w:rPr>
          <w:rFonts w:ascii="Times New Roman" w:hAnsi="Times New Roman" w:cs="Times New Roman"/>
          <w:sz w:val="24"/>
          <w:szCs w:val="24"/>
        </w:rPr>
        <w:t>+”</w:t>
      </w:r>
      <w:r w:rsidR="00C36B33" w:rsidRPr="00603DA9">
        <w:rPr>
          <w:rFonts w:ascii="Times New Roman" w:hAnsi="Times New Roman" w:cs="Times New Roman"/>
          <w:sz w:val="24"/>
          <w:szCs w:val="24"/>
        </w:rPr>
        <w:t xml:space="preserve"> – również dla mieszkańców Sieradza,</w:t>
      </w:r>
      <w:r w:rsidRPr="00603DA9">
        <w:rPr>
          <w:rFonts w:ascii="Times New Roman" w:hAnsi="Times New Roman" w:cs="Times New Roman"/>
          <w:sz w:val="24"/>
          <w:szCs w:val="24"/>
        </w:rPr>
        <w:t>,</w:t>
      </w:r>
    </w:p>
    <w:p w14:paraId="0DEE0348" w14:textId="00A9AAC5" w:rsidR="001470F1" w:rsidRPr="00603DA9" w:rsidRDefault="001470F1" w:rsidP="00C012C5">
      <w:pPr>
        <w:pStyle w:val="Akapitzlist"/>
        <w:numPr>
          <w:ilvl w:val="0"/>
          <w:numId w:val="30"/>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działalność aktywizująca organizacji pozarządowych,</w:t>
      </w:r>
    </w:p>
    <w:p w14:paraId="2C18D052" w14:textId="659EFC7A" w:rsidR="005A42C0" w:rsidRPr="00603DA9" w:rsidRDefault="00B46E85" w:rsidP="00C012C5">
      <w:pPr>
        <w:pStyle w:val="Akapitzlist"/>
        <w:numPr>
          <w:ilvl w:val="0"/>
          <w:numId w:val="30"/>
        </w:numPr>
        <w:spacing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lastRenderedPageBreak/>
        <w:t>prowadzenie</w:t>
      </w:r>
      <w:r w:rsidR="005A42C0" w:rsidRPr="00603DA9">
        <w:rPr>
          <w:rFonts w:ascii="Times New Roman" w:hAnsi="Times New Roman" w:cs="Times New Roman"/>
          <w:sz w:val="24"/>
          <w:szCs w:val="24"/>
        </w:rPr>
        <w:t xml:space="preserve"> działa</w:t>
      </w:r>
      <w:r w:rsidRPr="00603DA9">
        <w:rPr>
          <w:rFonts w:ascii="Times New Roman" w:hAnsi="Times New Roman" w:cs="Times New Roman"/>
          <w:sz w:val="24"/>
          <w:szCs w:val="24"/>
        </w:rPr>
        <w:t>ń</w:t>
      </w:r>
      <w:r w:rsidR="005A42C0" w:rsidRPr="00603DA9">
        <w:rPr>
          <w:rFonts w:ascii="Times New Roman" w:hAnsi="Times New Roman" w:cs="Times New Roman"/>
          <w:sz w:val="24"/>
          <w:szCs w:val="24"/>
        </w:rPr>
        <w:t xml:space="preserve"> informacyjn</w:t>
      </w:r>
      <w:r w:rsidRPr="00603DA9">
        <w:rPr>
          <w:rFonts w:ascii="Times New Roman" w:hAnsi="Times New Roman" w:cs="Times New Roman"/>
          <w:sz w:val="24"/>
          <w:szCs w:val="24"/>
        </w:rPr>
        <w:t>ych</w:t>
      </w:r>
      <w:r w:rsidR="005C7B51" w:rsidRPr="00603DA9">
        <w:rPr>
          <w:rFonts w:ascii="Times New Roman" w:hAnsi="Times New Roman" w:cs="Times New Roman"/>
          <w:sz w:val="24"/>
          <w:szCs w:val="24"/>
        </w:rPr>
        <w:t xml:space="preserve"> </w:t>
      </w:r>
      <w:r w:rsidR="005A42C0" w:rsidRPr="00603DA9">
        <w:rPr>
          <w:rFonts w:ascii="Times New Roman" w:hAnsi="Times New Roman" w:cs="Times New Roman"/>
          <w:sz w:val="24"/>
          <w:szCs w:val="24"/>
        </w:rPr>
        <w:t>przy wykorzystaniu w</w:t>
      </w:r>
      <w:r w:rsidR="005C7B51" w:rsidRPr="00603DA9">
        <w:rPr>
          <w:rFonts w:ascii="Times New Roman" w:hAnsi="Times New Roman" w:cs="Times New Roman"/>
          <w:sz w:val="24"/>
          <w:szCs w:val="24"/>
        </w:rPr>
        <w:t>szystkich dostępnych narzędzi: I</w:t>
      </w:r>
      <w:r w:rsidR="005A42C0" w:rsidRPr="00603DA9">
        <w:rPr>
          <w:rFonts w:ascii="Times New Roman" w:hAnsi="Times New Roman" w:cs="Times New Roman"/>
          <w:sz w:val="24"/>
          <w:szCs w:val="24"/>
        </w:rPr>
        <w:t xml:space="preserve">nternetu, lokalnej telewizji 8TVR, </w:t>
      </w:r>
      <w:r w:rsidR="005C7B51" w:rsidRPr="00603DA9">
        <w:rPr>
          <w:rFonts w:ascii="Times New Roman" w:hAnsi="Times New Roman" w:cs="Times New Roman"/>
          <w:sz w:val="24"/>
          <w:szCs w:val="24"/>
        </w:rPr>
        <w:t>Naszego Radia</w:t>
      </w:r>
      <w:r w:rsidR="005A42C0" w:rsidRPr="00603DA9">
        <w:rPr>
          <w:rFonts w:ascii="Times New Roman" w:hAnsi="Times New Roman" w:cs="Times New Roman"/>
          <w:sz w:val="24"/>
          <w:szCs w:val="24"/>
        </w:rPr>
        <w:t xml:space="preserve"> i poprzez  informacje </w:t>
      </w:r>
      <w:r w:rsidR="001A632D" w:rsidRPr="00603DA9">
        <w:rPr>
          <w:rFonts w:ascii="Times New Roman" w:hAnsi="Times New Roman" w:cs="Times New Roman"/>
          <w:sz w:val="24"/>
          <w:szCs w:val="24"/>
        </w:rPr>
        <w:t xml:space="preserve">                      </w:t>
      </w:r>
      <w:r w:rsidR="00B651A8" w:rsidRPr="00603DA9">
        <w:rPr>
          <w:rFonts w:ascii="Times New Roman" w:hAnsi="Times New Roman" w:cs="Times New Roman"/>
          <w:sz w:val="24"/>
          <w:szCs w:val="24"/>
        </w:rPr>
        <w:t xml:space="preserve">na tablicach ogłoszeń, </w:t>
      </w:r>
      <w:r w:rsidR="005A42C0" w:rsidRPr="00603DA9">
        <w:rPr>
          <w:rFonts w:ascii="Times New Roman" w:hAnsi="Times New Roman" w:cs="Times New Roman"/>
          <w:sz w:val="24"/>
          <w:szCs w:val="24"/>
        </w:rPr>
        <w:t>w gablotach klatek schodowych bloków</w:t>
      </w:r>
      <w:r w:rsidR="00B651A8" w:rsidRPr="00603DA9">
        <w:rPr>
          <w:rFonts w:ascii="Times New Roman" w:hAnsi="Times New Roman" w:cs="Times New Roman"/>
          <w:sz w:val="24"/>
          <w:szCs w:val="24"/>
        </w:rPr>
        <w:t>,</w:t>
      </w:r>
    </w:p>
    <w:p w14:paraId="419DD992" w14:textId="6D6455C6" w:rsidR="009F776D" w:rsidRPr="00603DA9" w:rsidRDefault="00F801CE" w:rsidP="00C012C5">
      <w:pPr>
        <w:pStyle w:val="Akapitzlist"/>
        <w:numPr>
          <w:ilvl w:val="0"/>
          <w:numId w:val="30"/>
        </w:numPr>
        <w:spacing w:line="360" w:lineRule="auto"/>
        <w:ind w:left="714" w:hanging="357"/>
        <w:jc w:val="both"/>
        <w:rPr>
          <w:rFonts w:ascii="Times New Roman" w:hAnsi="Times New Roman" w:cs="Times New Roman"/>
          <w:sz w:val="24"/>
          <w:szCs w:val="24"/>
        </w:rPr>
      </w:pPr>
      <w:r w:rsidRPr="00603DA9">
        <w:rPr>
          <w:rFonts w:ascii="Times New Roman" w:hAnsi="Times New Roman" w:cs="Times New Roman"/>
          <w:bCs/>
          <w:sz w:val="24"/>
          <w:szCs w:val="24"/>
        </w:rPr>
        <w:t>powołanie</w:t>
      </w:r>
      <w:r w:rsidR="009F776D" w:rsidRPr="00603DA9">
        <w:rPr>
          <w:rFonts w:ascii="Times New Roman" w:hAnsi="Times New Roman" w:cs="Times New Roman"/>
          <w:bCs/>
          <w:sz w:val="24"/>
          <w:szCs w:val="24"/>
        </w:rPr>
        <w:t xml:space="preserve"> Rad</w:t>
      </w:r>
      <w:r w:rsidRPr="00603DA9">
        <w:rPr>
          <w:rFonts w:ascii="Times New Roman" w:hAnsi="Times New Roman" w:cs="Times New Roman"/>
          <w:bCs/>
          <w:sz w:val="24"/>
          <w:szCs w:val="24"/>
        </w:rPr>
        <w:t>y</w:t>
      </w:r>
      <w:r w:rsidR="009F776D" w:rsidRPr="00603DA9">
        <w:rPr>
          <w:rFonts w:ascii="Times New Roman" w:hAnsi="Times New Roman" w:cs="Times New Roman"/>
          <w:bCs/>
          <w:sz w:val="24"/>
          <w:szCs w:val="24"/>
        </w:rPr>
        <w:t xml:space="preserve"> Seniorów Miasta Sieradza i nadan</w:t>
      </w:r>
      <w:r w:rsidRPr="00603DA9">
        <w:rPr>
          <w:rFonts w:ascii="Times New Roman" w:hAnsi="Times New Roman" w:cs="Times New Roman"/>
          <w:bCs/>
          <w:sz w:val="24"/>
          <w:szCs w:val="24"/>
        </w:rPr>
        <w:t>ie</w:t>
      </w:r>
      <w:r w:rsidR="009F776D" w:rsidRPr="00603DA9">
        <w:rPr>
          <w:rFonts w:ascii="Times New Roman" w:hAnsi="Times New Roman" w:cs="Times New Roman"/>
          <w:bCs/>
          <w:sz w:val="24"/>
          <w:szCs w:val="24"/>
        </w:rPr>
        <w:t xml:space="preserve"> jej statut</w:t>
      </w:r>
      <w:r w:rsidRPr="00603DA9">
        <w:rPr>
          <w:rFonts w:ascii="Times New Roman" w:hAnsi="Times New Roman" w:cs="Times New Roman"/>
          <w:bCs/>
          <w:sz w:val="24"/>
          <w:szCs w:val="24"/>
        </w:rPr>
        <w:t>u,</w:t>
      </w:r>
      <w:r w:rsidR="009F776D" w:rsidRPr="00603DA9">
        <w:rPr>
          <w:rFonts w:ascii="Times New Roman" w:hAnsi="Times New Roman" w:cs="Times New Roman"/>
          <w:bCs/>
          <w:sz w:val="24"/>
          <w:szCs w:val="24"/>
        </w:rPr>
        <w:t xml:space="preserve"> </w:t>
      </w:r>
    </w:p>
    <w:p w14:paraId="323D9DD5" w14:textId="5FDD78E4" w:rsidR="009F776D" w:rsidRPr="00603DA9" w:rsidRDefault="009F776D" w:rsidP="00C012C5">
      <w:pPr>
        <w:pStyle w:val="Akapitzlist"/>
        <w:numPr>
          <w:ilvl w:val="0"/>
          <w:numId w:val="30"/>
        </w:numPr>
        <w:spacing w:line="360" w:lineRule="auto"/>
        <w:ind w:left="714" w:hanging="357"/>
        <w:jc w:val="both"/>
        <w:rPr>
          <w:rFonts w:ascii="Times New Roman" w:hAnsi="Times New Roman" w:cs="Times New Roman"/>
          <w:sz w:val="24"/>
          <w:szCs w:val="24"/>
        </w:rPr>
      </w:pPr>
      <w:r w:rsidRPr="00603DA9">
        <w:rPr>
          <w:rFonts w:ascii="Times New Roman" w:hAnsi="Times New Roman" w:cs="Times New Roman"/>
          <w:bCs/>
          <w:iCs/>
          <w:sz w:val="24"/>
          <w:szCs w:val="24"/>
        </w:rPr>
        <w:t xml:space="preserve">inwestycja pn. Wielopokoleniowy plac zabaw i rekreacji "Od malucha do seniora" </w:t>
      </w:r>
      <w:r w:rsidR="001A632D" w:rsidRPr="00603DA9">
        <w:rPr>
          <w:rFonts w:ascii="Times New Roman" w:hAnsi="Times New Roman" w:cs="Times New Roman"/>
          <w:bCs/>
          <w:iCs/>
          <w:sz w:val="24"/>
          <w:szCs w:val="24"/>
        </w:rPr>
        <w:t xml:space="preserve">                        </w:t>
      </w:r>
      <w:r w:rsidR="007B13E1" w:rsidRPr="00603DA9">
        <w:rPr>
          <w:rFonts w:ascii="Times New Roman" w:hAnsi="Times New Roman" w:cs="Times New Roman"/>
          <w:bCs/>
          <w:iCs/>
          <w:sz w:val="24"/>
          <w:szCs w:val="24"/>
        </w:rPr>
        <w:t>na osiedlu Dziewiarz,</w:t>
      </w:r>
    </w:p>
    <w:p w14:paraId="6800FA0F" w14:textId="0FE333C9" w:rsidR="004B270D" w:rsidRPr="00603DA9" w:rsidRDefault="004B270D" w:rsidP="00C012C5">
      <w:pPr>
        <w:pStyle w:val="Akapitzlist"/>
        <w:numPr>
          <w:ilvl w:val="0"/>
          <w:numId w:val="18"/>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rozwój i modernizacja infrastruktury lokalnej,</w:t>
      </w:r>
    </w:p>
    <w:p w14:paraId="1CBD6234" w14:textId="11BE4B67" w:rsidR="0042584A" w:rsidRPr="00603DA9" w:rsidRDefault="002221BE" w:rsidP="00C012C5">
      <w:pPr>
        <w:pStyle w:val="Akapitzlist"/>
        <w:numPr>
          <w:ilvl w:val="0"/>
          <w:numId w:val="18"/>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organizacja integrujących </w:t>
      </w:r>
      <w:r w:rsidR="0042584A" w:rsidRPr="00603DA9">
        <w:rPr>
          <w:rFonts w:ascii="Times New Roman" w:hAnsi="Times New Roman" w:cs="Times New Roman"/>
          <w:sz w:val="24"/>
          <w:szCs w:val="24"/>
        </w:rPr>
        <w:t>spotka</w:t>
      </w:r>
      <w:r w:rsidRPr="00603DA9">
        <w:rPr>
          <w:rFonts w:ascii="Times New Roman" w:hAnsi="Times New Roman" w:cs="Times New Roman"/>
          <w:sz w:val="24"/>
          <w:szCs w:val="24"/>
        </w:rPr>
        <w:t>ń</w:t>
      </w:r>
      <w:r w:rsidR="0042584A" w:rsidRPr="00603DA9">
        <w:rPr>
          <w:rFonts w:ascii="Times New Roman" w:hAnsi="Times New Roman" w:cs="Times New Roman"/>
          <w:sz w:val="24"/>
          <w:szCs w:val="24"/>
        </w:rPr>
        <w:t xml:space="preserve"> okolicznościow</w:t>
      </w:r>
      <w:r w:rsidRPr="00603DA9">
        <w:rPr>
          <w:rFonts w:ascii="Times New Roman" w:hAnsi="Times New Roman" w:cs="Times New Roman"/>
          <w:sz w:val="24"/>
          <w:szCs w:val="24"/>
        </w:rPr>
        <w:t>ych</w:t>
      </w:r>
      <w:r w:rsidR="007750FC" w:rsidRPr="00603DA9">
        <w:rPr>
          <w:rFonts w:ascii="Times New Roman" w:hAnsi="Times New Roman" w:cs="Times New Roman"/>
          <w:sz w:val="24"/>
          <w:szCs w:val="24"/>
        </w:rPr>
        <w:t xml:space="preserve"> i imprez plenerowych</w:t>
      </w:r>
      <w:r w:rsidR="0042584A" w:rsidRPr="00603DA9">
        <w:rPr>
          <w:rFonts w:ascii="Times New Roman" w:hAnsi="Times New Roman" w:cs="Times New Roman"/>
          <w:sz w:val="24"/>
          <w:szCs w:val="24"/>
        </w:rPr>
        <w:t>,</w:t>
      </w:r>
    </w:p>
    <w:p w14:paraId="286D31C5" w14:textId="44A678CE" w:rsidR="0042584A" w:rsidRPr="00603DA9" w:rsidRDefault="00A27AF0" w:rsidP="00C012C5">
      <w:pPr>
        <w:pStyle w:val="Akapitzlist"/>
        <w:numPr>
          <w:ilvl w:val="0"/>
          <w:numId w:val="18"/>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krzewienie kultury</w:t>
      </w:r>
      <w:r w:rsidR="0042584A" w:rsidRPr="00603DA9">
        <w:rPr>
          <w:rFonts w:ascii="Times New Roman" w:hAnsi="Times New Roman" w:cs="Times New Roman"/>
          <w:sz w:val="24"/>
          <w:szCs w:val="24"/>
        </w:rPr>
        <w:t>,</w:t>
      </w:r>
      <w:r w:rsidRPr="00603DA9">
        <w:rPr>
          <w:rFonts w:ascii="Times New Roman" w:hAnsi="Times New Roman" w:cs="Times New Roman"/>
          <w:sz w:val="24"/>
          <w:szCs w:val="24"/>
        </w:rPr>
        <w:t xml:space="preserve"> m.in. przy wykorzystaniu placówek lokalnych</w:t>
      </w:r>
      <w:r w:rsidR="00603DA9" w:rsidRPr="00603DA9">
        <w:rPr>
          <w:rFonts w:ascii="Times New Roman" w:hAnsi="Times New Roman" w:cs="Times New Roman"/>
          <w:sz w:val="24"/>
          <w:szCs w:val="24"/>
        </w:rPr>
        <w:t>,</w:t>
      </w:r>
    </w:p>
    <w:p w14:paraId="42B34525" w14:textId="57A3CA4F" w:rsidR="00A27AF0" w:rsidRPr="00603DA9" w:rsidRDefault="009D1C37" w:rsidP="00C012C5">
      <w:pPr>
        <w:pStyle w:val="Akapitzlist"/>
        <w:numPr>
          <w:ilvl w:val="0"/>
          <w:numId w:val="18"/>
        </w:numPr>
        <w:spacing w:after="0" w:line="360" w:lineRule="auto"/>
        <w:ind w:left="714" w:hanging="357"/>
        <w:jc w:val="both"/>
        <w:rPr>
          <w:rFonts w:ascii="Times New Roman" w:hAnsi="Times New Roman" w:cs="Times New Roman"/>
          <w:sz w:val="24"/>
          <w:szCs w:val="24"/>
        </w:rPr>
      </w:pPr>
      <w:r w:rsidRPr="00603DA9">
        <w:rPr>
          <w:rFonts w:ascii="Times New Roman" w:hAnsi="Times New Roman" w:cs="Times New Roman"/>
          <w:sz w:val="24"/>
          <w:szCs w:val="24"/>
        </w:rPr>
        <w:t xml:space="preserve">realizacja </w:t>
      </w:r>
      <w:r w:rsidR="0042584A" w:rsidRPr="00603DA9">
        <w:rPr>
          <w:rFonts w:ascii="Times New Roman" w:hAnsi="Times New Roman" w:cs="Times New Roman"/>
          <w:sz w:val="24"/>
          <w:szCs w:val="24"/>
        </w:rPr>
        <w:t>program</w:t>
      </w:r>
      <w:r w:rsidRPr="00603DA9">
        <w:rPr>
          <w:rFonts w:ascii="Times New Roman" w:hAnsi="Times New Roman" w:cs="Times New Roman"/>
          <w:sz w:val="24"/>
          <w:szCs w:val="24"/>
        </w:rPr>
        <w:t>ów</w:t>
      </w:r>
      <w:r w:rsidR="0042584A" w:rsidRPr="00603DA9">
        <w:rPr>
          <w:rFonts w:ascii="Times New Roman" w:hAnsi="Times New Roman" w:cs="Times New Roman"/>
          <w:sz w:val="24"/>
          <w:szCs w:val="24"/>
        </w:rPr>
        <w:t xml:space="preserve"> aktywizując</w:t>
      </w:r>
      <w:r w:rsidRPr="00603DA9">
        <w:rPr>
          <w:rFonts w:ascii="Times New Roman" w:hAnsi="Times New Roman" w:cs="Times New Roman"/>
          <w:sz w:val="24"/>
          <w:szCs w:val="24"/>
        </w:rPr>
        <w:t>ych</w:t>
      </w:r>
      <w:r w:rsidR="0042584A"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r w:rsidR="00AA01A9" w:rsidRPr="00603DA9">
        <w:rPr>
          <w:rFonts w:ascii="Times New Roman" w:hAnsi="Times New Roman" w:cs="Times New Roman"/>
          <w:sz w:val="24"/>
          <w:szCs w:val="24"/>
        </w:rPr>
        <w:t>rozwoju osobistego,</w:t>
      </w:r>
      <w:r w:rsidR="00F02866" w:rsidRPr="00603DA9">
        <w:rPr>
          <w:rFonts w:ascii="Times New Roman" w:hAnsi="Times New Roman" w:cs="Times New Roman"/>
          <w:sz w:val="24"/>
          <w:szCs w:val="24"/>
        </w:rPr>
        <w:t xml:space="preserve"> </w:t>
      </w:r>
      <w:r w:rsidR="00AA01A9" w:rsidRPr="00603DA9">
        <w:rPr>
          <w:rFonts w:ascii="Times New Roman" w:hAnsi="Times New Roman" w:cs="Times New Roman"/>
          <w:sz w:val="24"/>
          <w:szCs w:val="24"/>
        </w:rPr>
        <w:t>wspierając</w:t>
      </w:r>
      <w:r w:rsidR="001F632F" w:rsidRPr="00603DA9">
        <w:rPr>
          <w:rFonts w:ascii="Times New Roman" w:hAnsi="Times New Roman" w:cs="Times New Roman"/>
          <w:sz w:val="24"/>
          <w:szCs w:val="24"/>
        </w:rPr>
        <w:t>ych</w:t>
      </w:r>
      <w:r w:rsidR="00AA01A9" w:rsidRPr="00603DA9">
        <w:rPr>
          <w:rFonts w:ascii="Times New Roman" w:hAnsi="Times New Roman" w:cs="Times New Roman"/>
          <w:sz w:val="24"/>
          <w:szCs w:val="24"/>
        </w:rPr>
        <w:t xml:space="preserve">, </w:t>
      </w:r>
      <w:r w:rsidRPr="00603DA9">
        <w:rPr>
          <w:rFonts w:ascii="Times New Roman" w:hAnsi="Times New Roman" w:cs="Times New Roman"/>
          <w:sz w:val="24"/>
          <w:szCs w:val="24"/>
        </w:rPr>
        <w:t>edukacyjnych, zdrowego stylu życia, profilaktycznych, bezpieczeństwa,</w:t>
      </w:r>
      <w:r w:rsidR="00AA01A9" w:rsidRPr="00603DA9">
        <w:rPr>
          <w:rFonts w:ascii="Times New Roman" w:hAnsi="Times New Roman" w:cs="Times New Roman"/>
          <w:sz w:val="24"/>
          <w:szCs w:val="24"/>
        </w:rPr>
        <w:t xml:space="preserve"> </w:t>
      </w:r>
      <w:r w:rsidR="00270025" w:rsidRPr="00603DA9">
        <w:rPr>
          <w:rFonts w:ascii="Times New Roman" w:hAnsi="Times New Roman" w:cs="Times New Roman"/>
          <w:sz w:val="24"/>
          <w:szCs w:val="24"/>
        </w:rPr>
        <w:t>z zakresu edukacji artystycznej i ekologi</w:t>
      </w:r>
      <w:r w:rsidR="001F632F" w:rsidRPr="00603DA9">
        <w:rPr>
          <w:rFonts w:ascii="Times New Roman" w:hAnsi="Times New Roman" w:cs="Times New Roman"/>
          <w:sz w:val="24"/>
          <w:szCs w:val="24"/>
        </w:rPr>
        <w:t>i</w:t>
      </w:r>
      <w:r w:rsidR="0011529D" w:rsidRPr="00603DA9">
        <w:rPr>
          <w:rFonts w:ascii="Times New Roman" w:hAnsi="Times New Roman" w:cs="Times New Roman"/>
          <w:sz w:val="24"/>
          <w:szCs w:val="24"/>
        </w:rPr>
        <w:t>,</w:t>
      </w:r>
    </w:p>
    <w:p w14:paraId="716652FA" w14:textId="7F503FA4" w:rsidR="0042584A" w:rsidRPr="00603DA9" w:rsidRDefault="001F632F" w:rsidP="00C012C5">
      <w:pPr>
        <w:pStyle w:val="Akapitzlist"/>
        <w:numPr>
          <w:ilvl w:val="0"/>
          <w:numId w:val="1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oferta </w:t>
      </w:r>
      <w:r w:rsidR="0042584A" w:rsidRPr="00603DA9">
        <w:rPr>
          <w:rFonts w:ascii="Times New Roman" w:hAnsi="Times New Roman" w:cs="Times New Roman"/>
          <w:sz w:val="24"/>
          <w:szCs w:val="24"/>
        </w:rPr>
        <w:t>„Biblioteka dla wymagających” – literatura z dużą czcionką, czytanki, audiobooki,</w:t>
      </w:r>
      <w:r w:rsidR="003C304B" w:rsidRPr="00603DA9">
        <w:rPr>
          <w:rFonts w:ascii="Times New Roman" w:hAnsi="Times New Roman" w:cs="Times New Roman"/>
          <w:sz w:val="24"/>
          <w:szCs w:val="24"/>
        </w:rPr>
        <w:t xml:space="preserve"> </w:t>
      </w:r>
      <w:r w:rsidR="0042584A" w:rsidRPr="00603DA9">
        <w:rPr>
          <w:rFonts w:ascii="Times New Roman" w:hAnsi="Times New Roman" w:cs="Times New Roman"/>
          <w:sz w:val="24"/>
          <w:szCs w:val="24"/>
        </w:rPr>
        <w:t>e-booki</w:t>
      </w:r>
      <w:r w:rsidR="00603DA9" w:rsidRPr="00603DA9">
        <w:rPr>
          <w:rFonts w:ascii="Times New Roman" w:hAnsi="Times New Roman" w:cs="Times New Roman"/>
          <w:sz w:val="24"/>
          <w:szCs w:val="24"/>
        </w:rPr>
        <w:t>,</w:t>
      </w:r>
    </w:p>
    <w:p w14:paraId="7D8A3BD9" w14:textId="471BEF25" w:rsidR="0042584A" w:rsidRPr="00603DA9" w:rsidRDefault="0042584A" w:rsidP="00C012C5">
      <w:pPr>
        <w:pStyle w:val="Akapitzlist"/>
        <w:numPr>
          <w:ilvl w:val="0"/>
          <w:numId w:val="18"/>
        </w:numPr>
        <w:spacing w:line="360" w:lineRule="auto"/>
        <w:jc w:val="both"/>
        <w:rPr>
          <w:rFonts w:ascii="Times New Roman" w:hAnsi="Times New Roman" w:cs="Times New Roman"/>
          <w:sz w:val="24"/>
          <w:szCs w:val="24"/>
        </w:rPr>
      </w:pPr>
      <w:r w:rsidRPr="00603DA9">
        <w:rPr>
          <w:rFonts w:ascii="Times New Roman" w:hAnsi="Times New Roman" w:cs="Times New Roman"/>
          <w:sz w:val="24"/>
          <w:szCs w:val="24"/>
        </w:rPr>
        <w:t>organizowanie wernisaży, wystaw</w:t>
      </w:r>
      <w:r w:rsidR="001F632F" w:rsidRPr="00603DA9">
        <w:rPr>
          <w:rFonts w:ascii="Times New Roman" w:hAnsi="Times New Roman" w:cs="Times New Roman"/>
          <w:sz w:val="24"/>
          <w:szCs w:val="24"/>
        </w:rPr>
        <w:t>,</w:t>
      </w:r>
      <w:r w:rsidRPr="00603DA9">
        <w:rPr>
          <w:rFonts w:ascii="Times New Roman" w:hAnsi="Times New Roman" w:cs="Times New Roman"/>
          <w:sz w:val="24"/>
          <w:szCs w:val="24"/>
        </w:rPr>
        <w:t xml:space="preserve"> </w:t>
      </w:r>
      <w:r w:rsidR="00643F4F" w:rsidRPr="00603DA9">
        <w:rPr>
          <w:rFonts w:ascii="Times New Roman" w:hAnsi="Times New Roman" w:cs="Times New Roman"/>
          <w:sz w:val="24"/>
          <w:szCs w:val="24"/>
        </w:rPr>
        <w:t xml:space="preserve">prelekcji, </w:t>
      </w:r>
      <w:r w:rsidRPr="00603DA9">
        <w:rPr>
          <w:rFonts w:ascii="Times New Roman" w:hAnsi="Times New Roman" w:cs="Times New Roman"/>
          <w:sz w:val="24"/>
          <w:szCs w:val="24"/>
        </w:rPr>
        <w:t>koncertów muzycznych, warsztatów</w:t>
      </w:r>
      <w:r w:rsidR="001F632F" w:rsidRPr="00603DA9">
        <w:rPr>
          <w:rFonts w:ascii="Times New Roman" w:hAnsi="Times New Roman" w:cs="Times New Roman"/>
          <w:sz w:val="24"/>
          <w:szCs w:val="24"/>
        </w:rPr>
        <w:t xml:space="preserve">, </w:t>
      </w:r>
      <w:r w:rsidR="0011529D" w:rsidRPr="00603DA9">
        <w:rPr>
          <w:rFonts w:ascii="Times New Roman" w:hAnsi="Times New Roman" w:cs="Times New Roman"/>
          <w:sz w:val="24"/>
          <w:szCs w:val="24"/>
        </w:rPr>
        <w:t xml:space="preserve">konkursów, pogadanek, </w:t>
      </w:r>
      <w:r w:rsidR="001F632F" w:rsidRPr="00603DA9">
        <w:rPr>
          <w:rFonts w:ascii="Times New Roman" w:hAnsi="Times New Roman" w:cs="Times New Roman"/>
          <w:sz w:val="24"/>
          <w:szCs w:val="24"/>
        </w:rPr>
        <w:t>zajęć edukacyjnych</w:t>
      </w:r>
      <w:r w:rsidRPr="00603DA9">
        <w:rPr>
          <w:rFonts w:ascii="Times New Roman" w:hAnsi="Times New Roman" w:cs="Times New Roman"/>
          <w:sz w:val="24"/>
          <w:szCs w:val="24"/>
        </w:rPr>
        <w:t xml:space="preserve"> i imprez</w:t>
      </w:r>
      <w:r w:rsidR="00643F4F" w:rsidRPr="00603DA9">
        <w:rPr>
          <w:sz w:val="24"/>
          <w:szCs w:val="24"/>
        </w:rPr>
        <w:t xml:space="preserve"> </w:t>
      </w:r>
      <w:r w:rsidR="00643F4F" w:rsidRPr="00603DA9">
        <w:rPr>
          <w:rFonts w:ascii="Times New Roman" w:hAnsi="Times New Roman" w:cs="Times New Roman"/>
          <w:sz w:val="24"/>
          <w:szCs w:val="24"/>
        </w:rPr>
        <w:t xml:space="preserve">(m.in. promujących historię </w:t>
      </w:r>
      <w:r w:rsidR="001F632F" w:rsidRPr="00603DA9">
        <w:rPr>
          <w:rFonts w:ascii="Times New Roman" w:hAnsi="Times New Roman" w:cs="Times New Roman"/>
          <w:sz w:val="24"/>
          <w:szCs w:val="24"/>
        </w:rPr>
        <w:t>Sieradza i kulturę regionu</w:t>
      </w:r>
      <w:r w:rsidR="00643F4F" w:rsidRPr="00603DA9">
        <w:rPr>
          <w:rFonts w:ascii="Times New Roman" w:hAnsi="Times New Roman" w:cs="Times New Roman"/>
          <w:sz w:val="24"/>
          <w:szCs w:val="24"/>
        </w:rPr>
        <w:t>),</w:t>
      </w:r>
      <w:r w:rsidR="0011529D" w:rsidRPr="00603DA9">
        <w:rPr>
          <w:sz w:val="24"/>
          <w:szCs w:val="24"/>
        </w:rPr>
        <w:t xml:space="preserve"> </w:t>
      </w:r>
    </w:p>
    <w:p w14:paraId="4CAE846B" w14:textId="1C2AF0CA" w:rsidR="0042584A" w:rsidRPr="00603DA9" w:rsidRDefault="0042584A" w:rsidP="00C012C5">
      <w:pPr>
        <w:pStyle w:val="Akapitzlist"/>
        <w:numPr>
          <w:ilvl w:val="0"/>
          <w:numId w:val="1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 xml:space="preserve">działania informacyjne </w:t>
      </w:r>
      <w:r w:rsidR="00082DFE" w:rsidRPr="00603DA9">
        <w:rPr>
          <w:rFonts w:ascii="Times New Roman" w:hAnsi="Times New Roman" w:cs="Times New Roman"/>
          <w:sz w:val="24"/>
          <w:szCs w:val="24"/>
        </w:rPr>
        <w:t xml:space="preserve">promujące podejmowane inicjatywy </w:t>
      </w:r>
      <w:r w:rsidRPr="00603DA9">
        <w:rPr>
          <w:rFonts w:ascii="Times New Roman" w:hAnsi="Times New Roman" w:cs="Times New Roman"/>
          <w:sz w:val="24"/>
          <w:szCs w:val="24"/>
        </w:rPr>
        <w:t>(</w:t>
      </w:r>
      <w:r w:rsidR="00082DFE" w:rsidRPr="00603DA9">
        <w:rPr>
          <w:rFonts w:ascii="Times New Roman" w:hAnsi="Times New Roman" w:cs="Times New Roman"/>
          <w:sz w:val="24"/>
          <w:szCs w:val="24"/>
        </w:rPr>
        <w:t xml:space="preserve">np. </w:t>
      </w:r>
      <w:r w:rsidRPr="00603DA9">
        <w:rPr>
          <w:rFonts w:ascii="Times New Roman" w:hAnsi="Times New Roman" w:cs="Times New Roman"/>
          <w:sz w:val="24"/>
          <w:szCs w:val="24"/>
        </w:rPr>
        <w:t>Internet, telewizja, radio, biuletyn</w:t>
      </w:r>
      <w:r w:rsidR="00082DFE" w:rsidRPr="00603DA9">
        <w:rPr>
          <w:rFonts w:ascii="Times New Roman" w:hAnsi="Times New Roman" w:cs="Times New Roman"/>
          <w:sz w:val="24"/>
          <w:szCs w:val="24"/>
        </w:rPr>
        <w:t>y</w:t>
      </w:r>
      <w:r w:rsidR="005A0817" w:rsidRPr="00603DA9">
        <w:rPr>
          <w:rFonts w:ascii="Times New Roman" w:hAnsi="Times New Roman" w:cs="Times New Roman"/>
          <w:sz w:val="24"/>
          <w:szCs w:val="24"/>
        </w:rPr>
        <w:t>, ulotki</w:t>
      </w:r>
      <w:r w:rsidR="00082DFE" w:rsidRPr="00603DA9">
        <w:rPr>
          <w:rFonts w:ascii="Times New Roman" w:hAnsi="Times New Roman" w:cs="Times New Roman"/>
          <w:sz w:val="24"/>
          <w:szCs w:val="24"/>
        </w:rPr>
        <w:t>),</w:t>
      </w:r>
    </w:p>
    <w:p w14:paraId="5A8607A4" w14:textId="23E530DA" w:rsidR="0042584A" w:rsidRPr="00603DA9" w:rsidRDefault="005A0817" w:rsidP="00C012C5">
      <w:pPr>
        <w:pStyle w:val="Akapitzlist"/>
        <w:numPr>
          <w:ilvl w:val="0"/>
          <w:numId w:val="1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udzielanie wsparcia mer</w:t>
      </w:r>
      <w:r w:rsidR="009C347E" w:rsidRPr="00603DA9">
        <w:rPr>
          <w:rFonts w:ascii="Times New Roman" w:hAnsi="Times New Roman" w:cs="Times New Roman"/>
          <w:sz w:val="24"/>
          <w:szCs w:val="24"/>
        </w:rPr>
        <w:t>y</w:t>
      </w:r>
      <w:r w:rsidRPr="00603DA9">
        <w:rPr>
          <w:rFonts w:ascii="Times New Roman" w:hAnsi="Times New Roman" w:cs="Times New Roman"/>
          <w:sz w:val="24"/>
          <w:szCs w:val="24"/>
        </w:rPr>
        <w:t>t</w:t>
      </w:r>
      <w:r w:rsidR="009C347E" w:rsidRPr="00603DA9">
        <w:rPr>
          <w:rFonts w:ascii="Times New Roman" w:hAnsi="Times New Roman" w:cs="Times New Roman"/>
          <w:sz w:val="24"/>
          <w:szCs w:val="24"/>
        </w:rPr>
        <w:t>ory</w:t>
      </w:r>
      <w:r w:rsidRPr="00603DA9">
        <w:rPr>
          <w:rFonts w:ascii="Times New Roman" w:hAnsi="Times New Roman" w:cs="Times New Roman"/>
          <w:sz w:val="24"/>
          <w:szCs w:val="24"/>
        </w:rPr>
        <w:t>cznego</w:t>
      </w:r>
      <w:r w:rsidR="0042584A" w:rsidRPr="00603DA9">
        <w:rPr>
          <w:rFonts w:ascii="Times New Roman" w:hAnsi="Times New Roman" w:cs="Times New Roman"/>
          <w:sz w:val="24"/>
          <w:szCs w:val="24"/>
        </w:rPr>
        <w:t>,</w:t>
      </w:r>
    </w:p>
    <w:p w14:paraId="056E0490" w14:textId="417544FD" w:rsidR="002B30E2" w:rsidRPr="00603DA9" w:rsidRDefault="00D413BD" w:rsidP="00C012C5">
      <w:pPr>
        <w:pStyle w:val="Akapitzlist"/>
        <w:numPr>
          <w:ilvl w:val="0"/>
          <w:numId w:val="18"/>
        </w:numPr>
        <w:spacing w:after="0" w:line="360" w:lineRule="auto"/>
        <w:jc w:val="both"/>
        <w:rPr>
          <w:rFonts w:ascii="Times New Roman" w:hAnsi="Times New Roman" w:cs="Times New Roman"/>
          <w:sz w:val="24"/>
          <w:szCs w:val="24"/>
        </w:rPr>
      </w:pPr>
      <w:r w:rsidRPr="00603DA9">
        <w:rPr>
          <w:rFonts w:ascii="Times New Roman" w:hAnsi="Times New Roman" w:cs="Times New Roman"/>
          <w:sz w:val="24"/>
          <w:szCs w:val="24"/>
        </w:rPr>
        <w:t>r</w:t>
      </w:r>
      <w:r w:rsidR="002B30E2" w:rsidRPr="00603DA9">
        <w:rPr>
          <w:rFonts w:ascii="Times New Roman" w:hAnsi="Times New Roman" w:cs="Times New Roman"/>
          <w:sz w:val="24"/>
          <w:szCs w:val="24"/>
        </w:rPr>
        <w:t xml:space="preserve">ealizacja </w:t>
      </w:r>
      <w:proofErr w:type="spellStart"/>
      <w:r w:rsidRPr="00603DA9">
        <w:rPr>
          <w:rFonts w:ascii="Times New Roman" w:hAnsi="Times New Roman" w:cs="Times New Roman"/>
          <w:sz w:val="24"/>
          <w:szCs w:val="24"/>
        </w:rPr>
        <w:t>m</w:t>
      </w:r>
      <w:r w:rsidR="002B30E2" w:rsidRPr="00603DA9">
        <w:rPr>
          <w:rFonts w:ascii="Times New Roman" w:hAnsi="Times New Roman" w:cs="Times New Roman"/>
          <w:sz w:val="24"/>
          <w:szCs w:val="24"/>
        </w:rPr>
        <w:t>ikrograntów</w:t>
      </w:r>
      <w:proofErr w:type="spellEnd"/>
      <w:r w:rsidR="00603DA9" w:rsidRPr="00603DA9">
        <w:rPr>
          <w:rFonts w:ascii="Times New Roman" w:hAnsi="Times New Roman" w:cs="Times New Roman"/>
          <w:sz w:val="24"/>
          <w:szCs w:val="24"/>
        </w:rPr>
        <w:t>.</w:t>
      </w:r>
      <w:r w:rsidR="002B30E2" w:rsidRPr="00603DA9">
        <w:rPr>
          <w:rFonts w:ascii="Times New Roman" w:hAnsi="Times New Roman" w:cs="Times New Roman"/>
          <w:sz w:val="24"/>
          <w:szCs w:val="24"/>
        </w:rPr>
        <w:t xml:space="preserve"> </w:t>
      </w:r>
    </w:p>
    <w:p w14:paraId="230F153C" w14:textId="5C951759" w:rsidR="00222A06" w:rsidRPr="00603DA9" w:rsidRDefault="003F661C" w:rsidP="006751D4">
      <w:pPr>
        <w:spacing w:after="0" w:line="360" w:lineRule="auto"/>
        <w:jc w:val="both"/>
        <w:rPr>
          <w:rFonts w:ascii="Times New Roman" w:hAnsi="Times New Roman" w:cs="Times New Roman"/>
          <w:b/>
          <w:bCs/>
          <w:sz w:val="24"/>
          <w:szCs w:val="24"/>
        </w:rPr>
      </w:pPr>
      <w:r w:rsidRPr="00603DA9">
        <w:rPr>
          <w:rFonts w:ascii="Times New Roman" w:hAnsi="Times New Roman" w:cs="Times New Roman"/>
          <w:b/>
          <w:bCs/>
          <w:sz w:val="24"/>
          <w:szCs w:val="24"/>
        </w:rPr>
        <w:t xml:space="preserve">W ramach </w:t>
      </w:r>
      <w:r w:rsidR="00361092" w:rsidRPr="00603DA9">
        <w:rPr>
          <w:rFonts w:ascii="Times New Roman" w:hAnsi="Times New Roman" w:cs="Times New Roman"/>
          <w:b/>
          <w:bCs/>
          <w:sz w:val="24"/>
          <w:szCs w:val="24"/>
        </w:rPr>
        <w:t>tej dziedziny</w:t>
      </w:r>
      <w:r w:rsidRPr="00603DA9">
        <w:rPr>
          <w:rFonts w:ascii="Times New Roman" w:hAnsi="Times New Roman" w:cs="Times New Roman"/>
          <w:b/>
          <w:bCs/>
          <w:sz w:val="24"/>
          <w:szCs w:val="24"/>
        </w:rPr>
        <w:t xml:space="preserve"> działania po</w:t>
      </w:r>
      <w:r w:rsidR="00603DA9" w:rsidRPr="00603DA9">
        <w:rPr>
          <w:rFonts w:ascii="Times New Roman" w:hAnsi="Times New Roman" w:cs="Times New Roman"/>
          <w:b/>
          <w:bCs/>
          <w:sz w:val="24"/>
          <w:szCs w:val="24"/>
        </w:rPr>
        <w:t xml:space="preserve">dejmowały następujące podmioty: </w:t>
      </w:r>
      <w:r w:rsidR="008819A4" w:rsidRPr="00603DA9">
        <w:rPr>
          <w:rFonts w:ascii="Times New Roman" w:hAnsi="Times New Roman" w:cs="Times New Roman"/>
          <w:sz w:val="24"/>
          <w:szCs w:val="24"/>
        </w:rPr>
        <w:t xml:space="preserve">Urząd Miasta Sieradza, MOPS, </w:t>
      </w:r>
      <w:r w:rsidR="00CE1EE7" w:rsidRPr="00603DA9">
        <w:rPr>
          <w:rFonts w:ascii="Times New Roman" w:hAnsi="Times New Roman" w:cs="Times New Roman"/>
          <w:sz w:val="24"/>
          <w:szCs w:val="24"/>
        </w:rPr>
        <w:t xml:space="preserve">Powiatowe Centrum Pomocy Rodzinie, Sieradzkie Centrum Kultury, </w:t>
      </w:r>
      <w:r w:rsidR="009B784E" w:rsidRPr="00603DA9">
        <w:rPr>
          <w:rFonts w:ascii="Times New Roman" w:hAnsi="Times New Roman" w:cs="Times New Roman"/>
          <w:sz w:val="24"/>
          <w:szCs w:val="24"/>
        </w:rPr>
        <w:t>Zakład Karny</w:t>
      </w:r>
      <w:r w:rsidR="003A604C" w:rsidRPr="00603DA9">
        <w:rPr>
          <w:rFonts w:ascii="Times New Roman" w:hAnsi="Times New Roman" w:cs="Times New Roman"/>
          <w:sz w:val="24"/>
          <w:szCs w:val="24"/>
        </w:rPr>
        <w:t xml:space="preserve">, </w:t>
      </w:r>
      <w:r w:rsidR="008819A4" w:rsidRPr="00603DA9">
        <w:rPr>
          <w:rFonts w:ascii="Times New Roman" w:hAnsi="Times New Roman" w:cs="Times New Roman"/>
          <w:sz w:val="24"/>
          <w:szCs w:val="24"/>
        </w:rPr>
        <w:t xml:space="preserve">szkoły i przedszkola, </w:t>
      </w:r>
      <w:r w:rsidR="00CE1EE7" w:rsidRPr="00603DA9">
        <w:rPr>
          <w:rFonts w:ascii="Times New Roman" w:hAnsi="Times New Roman" w:cs="Times New Roman"/>
          <w:sz w:val="24"/>
          <w:szCs w:val="24"/>
        </w:rPr>
        <w:t xml:space="preserve">organizacje pozarządowe, </w:t>
      </w:r>
      <w:r w:rsidR="0043767D" w:rsidRPr="00603DA9">
        <w:rPr>
          <w:rFonts w:ascii="Times New Roman" w:hAnsi="Times New Roman" w:cs="Times New Roman"/>
          <w:sz w:val="24"/>
          <w:szCs w:val="24"/>
        </w:rPr>
        <w:t>Sieradzki Uniwersytet Trzeciego Wieku,</w:t>
      </w:r>
      <w:r w:rsidR="009B784E" w:rsidRPr="00603DA9">
        <w:rPr>
          <w:rFonts w:ascii="Times New Roman" w:hAnsi="Times New Roman" w:cs="Times New Roman"/>
          <w:sz w:val="24"/>
          <w:szCs w:val="24"/>
        </w:rPr>
        <w:t xml:space="preserve"> Powiatowa Komenda Policji, W</w:t>
      </w:r>
      <w:r w:rsidR="00C263F3" w:rsidRPr="00603DA9">
        <w:rPr>
          <w:rFonts w:ascii="Times New Roman" w:hAnsi="Times New Roman" w:cs="Times New Roman"/>
          <w:sz w:val="24"/>
          <w:szCs w:val="24"/>
        </w:rPr>
        <w:t xml:space="preserve">ojewódzki </w:t>
      </w:r>
      <w:r w:rsidR="009B784E" w:rsidRPr="00603DA9">
        <w:rPr>
          <w:rFonts w:ascii="Times New Roman" w:hAnsi="Times New Roman" w:cs="Times New Roman"/>
          <w:sz w:val="24"/>
          <w:szCs w:val="24"/>
        </w:rPr>
        <w:t>O</w:t>
      </w:r>
      <w:r w:rsidR="00C263F3" w:rsidRPr="00603DA9">
        <w:rPr>
          <w:rFonts w:ascii="Times New Roman" w:hAnsi="Times New Roman" w:cs="Times New Roman"/>
          <w:sz w:val="24"/>
          <w:szCs w:val="24"/>
        </w:rPr>
        <w:t xml:space="preserve">środek </w:t>
      </w:r>
      <w:r w:rsidR="009B784E" w:rsidRPr="00603DA9">
        <w:rPr>
          <w:rFonts w:ascii="Times New Roman" w:hAnsi="Times New Roman" w:cs="Times New Roman"/>
          <w:sz w:val="24"/>
          <w:szCs w:val="24"/>
        </w:rPr>
        <w:t>R</w:t>
      </w:r>
      <w:r w:rsidR="00C263F3" w:rsidRPr="00603DA9">
        <w:rPr>
          <w:rFonts w:ascii="Times New Roman" w:hAnsi="Times New Roman" w:cs="Times New Roman"/>
          <w:sz w:val="24"/>
          <w:szCs w:val="24"/>
        </w:rPr>
        <w:t xml:space="preserve">uchu </w:t>
      </w:r>
      <w:r w:rsidR="009B784E" w:rsidRPr="00603DA9">
        <w:rPr>
          <w:rFonts w:ascii="Times New Roman" w:hAnsi="Times New Roman" w:cs="Times New Roman"/>
          <w:sz w:val="24"/>
          <w:szCs w:val="24"/>
        </w:rPr>
        <w:t>D</w:t>
      </w:r>
      <w:r w:rsidR="00C263F3" w:rsidRPr="00603DA9">
        <w:rPr>
          <w:rFonts w:ascii="Times New Roman" w:hAnsi="Times New Roman" w:cs="Times New Roman"/>
          <w:sz w:val="24"/>
          <w:szCs w:val="24"/>
        </w:rPr>
        <w:t>rogowego</w:t>
      </w:r>
      <w:r w:rsidR="009B784E" w:rsidRPr="00603DA9">
        <w:rPr>
          <w:rFonts w:ascii="Times New Roman" w:hAnsi="Times New Roman" w:cs="Times New Roman"/>
          <w:sz w:val="24"/>
          <w:szCs w:val="24"/>
        </w:rPr>
        <w:t xml:space="preserve">, </w:t>
      </w:r>
      <w:r w:rsidR="00C263F3" w:rsidRPr="00603DA9">
        <w:rPr>
          <w:rFonts w:ascii="Times New Roman" w:hAnsi="Times New Roman" w:cs="Times New Roman"/>
          <w:sz w:val="24"/>
          <w:szCs w:val="24"/>
        </w:rPr>
        <w:t>Zakła</w:t>
      </w:r>
      <w:r w:rsidR="003A604C" w:rsidRPr="00603DA9">
        <w:rPr>
          <w:rFonts w:ascii="Times New Roman" w:hAnsi="Times New Roman" w:cs="Times New Roman"/>
          <w:sz w:val="24"/>
          <w:szCs w:val="24"/>
        </w:rPr>
        <w:t xml:space="preserve">d Farmaceutyczny Polpharma S. A. </w:t>
      </w:r>
      <w:r w:rsidR="00C263F3" w:rsidRPr="00603DA9">
        <w:rPr>
          <w:rFonts w:ascii="Times New Roman" w:hAnsi="Times New Roman" w:cs="Times New Roman"/>
          <w:sz w:val="24"/>
          <w:szCs w:val="24"/>
        </w:rPr>
        <w:t xml:space="preserve"> Oddział </w:t>
      </w:r>
      <w:proofErr w:type="spellStart"/>
      <w:r w:rsidR="00C263F3" w:rsidRPr="00603DA9">
        <w:rPr>
          <w:rFonts w:ascii="Times New Roman" w:hAnsi="Times New Roman" w:cs="Times New Roman"/>
          <w:sz w:val="24"/>
          <w:szCs w:val="24"/>
        </w:rPr>
        <w:t>Medana</w:t>
      </w:r>
      <w:proofErr w:type="spellEnd"/>
      <w:r w:rsidR="00C263F3" w:rsidRPr="00603DA9">
        <w:rPr>
          <w:rFonts w:ascii="Times New Roman" w:hAnsi="Times New Roman" w:cs="Times New Roman"/>
          <w:sz w:val="24"/>
          <w:szCs w:val="24"/>
        </w:rPr>
        <w:t xml:space="preserve"> w Sieradzu, </w:t>
      </w:r>
      <w:r w:rsidR="009B784E" w:rsidRPr="00603DA9">
        <w:rPr>
          <w:rFonts w:ascii="Times New Roman" w:hAnsi="Times New Roman" w:cs="Times New Roman"/>
          <w:sz w:val="24"/>
          <w:szCs w:val="24"/>
        </w:rPr>
        <w:t>Powiatowa Biblioteka Publiczna,</w:t>
      </w:r>
      <w:r w:rsidR="003B2239" w:rsidRPr="00603DA9">
        <w:rPr>
          <w:rFonts w:ascii="Times New Roman" w:hAnsi="Times New Roman" w:cs="Times New Roman"/>
          <w:sz w:val="24"/>
          <w:szCs w:val="24"/>
        </w:rPr>
        <w:t xml:space="preserve"> Biblioteka Pedagogiczna,</w:t>
      </w:r>
      <w:r w:rsidR="009B784E" w:rsidRPr="00603DA9">
        <w:rPr>
          <w:rFonts w:ascii="Times New Roman" w:hAnsi="Times New Roman" w:cs="Times New Roman"/>
          <w:sz w:val="24"/>
          <w:szCs w:val="24"/>
        </w:rPr>
        <w:t xml:space="preserve"> Fundacja „Przechowalnia Kultury”, Muzeum Okręgowe w Sieradzu, S</w:t>
      </w:r>
      <w:r w:rsidR="008819A4" w:rsidRPr="00603DA9">
        <w:rPr>
          <w:rFonts w:ascii="Times New Roman" w:hAnsi="Times New Roman" w:cs="Times New Roman"/>
          <w:sz w:val="24"/>
          <w:szCs w:val="24"/>
        </w:rPr>
        <w:t xml:space="preserve">ieradzka </w:t>
      </w:r>
      <w:r w:rsidR="009B784E" w:rsidRPr="00603DA9">
        <w:rPr>
          <w:rFonts w:ascii="Times New Roman" w:hAnsi="Times New Roman" w:cs="Times New Roman"/>
          <w:sz w:val="24"/>
          <w:szCs w:val="24"/>
        </w:rPr>
        <w:t>S</w:t>
      </w:r>
      <w:r w:rsidR="008819A4" w:rsidRPr="00603DA9">
        <w:rPr>
          <w:rFonts w:ascii="Times New Roman" w:hAnsi="Times New Roman" w:cs="Times New Roman"/>
          <w:sz w:val="24"/>
          <w:szCs w:val="24"/>
        </w:rPr>
        <w:t xml:space="preserve">półdzielnia </w:t>
      </w:r>
      <w:r w:rsidR="009B784E" w:rsidRPr="00603DA9">
        <w:rPr>
          <w:rFonts w:ascii="Times New Roman" w:hAnsi="Times New Roman" w:cs="Times New Roman"/>
          <w:sz w:val="24"/>
          <w:szCs w:val="24"/>
        </w:rPr>
        <w:t>M</w:t>
      </w:r>
      <w:r w:rsidR="008819A4" w:rsidRPr="00603DA9">
        <w:rPr>
          <w:rFonts w:ascii="Times New Roman" w:hAnsi="Times New Roman" w:cs="Times New Roman"/>
          <w:sz w:val="24"/>
          <w:szCs w:val="24"/>
        </w:rPr>
        <w:t>ieszkaniowa</w:t>
      </w:r>
      <w:r w:rsidR="009F5FC3" w:rsidRPr="00603DA9">
        <w:rPr>
          <w:rFonts w:ascii="Times New Roman" w:hAnsi="Times New Roman" w:cs="Times New Roman"/>
          <w:sz w:val="24"/>
          <w:szCs w:val="24"/>
        </w:rPr>
        <w:t>, Parafia Wojskowa.</w:t>
      </w:r>
      <w:r w:rsidR="00466680" w:rsidRPr="00603DA9">
        <w:rPr>
          <w:rFonts w:ascii="Times New Roman" w:hAnsi="Times New Roman" w:cs="Times New Roman"/>
          <w:sz w:val="24"/>
          <w:szCs w:val="24"/>
        </w:rPr>
        <w:t xml:space="preserve"> </w:t>
      </w:r>
    </w:p>
    <w:p w14:paraId="0CDC132D" w14:textId="77777777" w:rsidR="00F016FD" w:rsidRDefault="00F016FD" w:rsidP="003A610E">
      <w:pPr>
        <w:spacing w:after="0" w:line="360" w:lineRule="auto"/>
        <w:jc w:val="both"/>
        <w:rPr>
          <w:rFonts w:ascii="Times New Roman" w:hAnsi="Times New Roman" w:cs="Times New Roman"/>
          <w:b/>
          <w:bCs/>
          <w:sz w:val="28"/>
          <w:szCs w:val="28"/>
        </w:rPr>
      </w:pPr>
    </w:p>
    <w:p w14:paraId="3EA36895" w14:textId="31405A7C" w:rsidR="003A610E" w:rsidRPr="003A610E" w:rsidRDefault="00863332" w:rsidP="003A610E">
      <w:pPr>
        <w:spacing w:after="0" w:line="360" w:lineRule="auto"/>
        <w:jc w:val="both"/>
        <w:rPr>
          <w:rFonts w:ascii="Times New Roman" w:hAnsi="Times New Roman" w:cs="Times New Roman"/>
          <w:sz w:val="24"/>
          <w:szCs w:val="24"/>
        </w:rPr>
      </w:pPr>
      <w:r>
        <w:rPr>
          <w:rFonts w:ascii="Times New Roman" w:hAnsi="Times New Roman" w:cs="Times New Roman"/>
          <w:b/>
          <w:bCs/>
          <w:sz w:val="28"/>
          <w:szCs w:val="28"/>
        </w:rPr>
        <w:t>Wnioski i Rekomendacje</w:t>
      </w:r>
    </w:p>
    <w:p w14:paraId="7C634E3C" w14:textId="29A50470" w:rsidR="003A610E" w:rsidRPr="003A610E" w:rsidRDefault="003A610E" w:rsidP="0025159C">
      <w:pPr>
        <w:spacing w:after="0" w:line="360" w:lineRule="auto"/>
        <w:ind w:firstLine="709"/>
        <w:jc w:val="both"/>
        <w:rPr>
          <w:rFonts w:ascii="Times New Roman" w:hAnsi="Times New Roman" w:cs="Times New Roman"/>
          <w:sz w:val="24"/>
          <w:szCs w:val="24"/>
        </w:rPr>
      </w:pPr>
      <w:r w:rsidRPr="003A610E">
        <w:rPr>
          <w:rFonts w:ascii="Times New Roman" w:hAnsi="Times New Roman" w:cs="Times New Roman"/>
          <w:sz w:val="24"/>
          <w:szCs w:val="24"/>
        </w:rPr>
        <w:t>Dokonując podsumowania realizacji zapisów strategicznych w 202</w:t>
      </w:r>
      <w:r w:rsidR="004B3CE0">
        <w:rPr>
          <w:rFonts w:ascii="Times New Roman" w:hAnsi="Times New Roman" w:cs="Times New Roman"/>
          <w:sz w:val="24"/>
          <w:szCs w:val="24"/>
        </w:rPr>
        <w:t>3</w:t>
      </w:r>
      <w:r w:rsidRPr="003A610E">
        <w:rPr>
          <w:rFonts w:ascii="Times New Roman" w:hAnsi="Times New Roman" w:cs="Times New Roman"/>
          <w:sz w:val="24"/>
          <w:szCs w:val="24"/>
        </w:rPr>
        <w:t xml:space="preserve"> roku, należy zauważyć, że oceny wdrożenia poszczególnych celów </w:t>
      </w:r>
      <w:r w:rsidR="005C366F">
        <w:rPr>
          <w:rFonts w:ascii="Times New Roman" w:hAnsi="Times New Roman" w:cs="Times New Roman"/>
          <w:sz w:val="24"/>
          <w:szCs w:val="24"/>
        </w:rPr>
        <w:t>operacyjnych</w:t>
      </w:r>
      <w:r w:rsidRPr="003A610E">
        <w:rPr>
          <w:rFonts w:ascii="Times New Roman" w:hAnsi="Times New Roman" w:cs="Times New Roman"/>
          <w:sz w:val="24"/>
          <w:szCs w:val="24"/>
        </w:rPr>
        <w:t xml:space="preserve"> kształtują się na poziomie </w:t>
      </w:r>
      <w:r w:rsidRPr="003A610E">
        <w:rPr>
          <w:rFonts w:ascii="Times New Roman" w:hAnsi="Times New Roman" w:cs="Times New Roman"/>
          <w:sz w:val="24"/>
          <w:szCs w:val="24"/>
        </w:rPr>
        <w:lastRenderedPageBreak/>
        <w:t>od</w:t>
      </w:r>
      <w:r w:rsidR="006D7E5C">
        <w:rPr>
          <w:rFonts w:ascii="Times New Roman" w:hAnsi="Times New Roman" w:cs="Times New Roman"/>
          <w:sz w:val="24"/>
          <w:szCs w:val="24"/>
        </w:rPr>
        <w:t xml:space="preserve"> 3</w:t>
      </w:r>
      <w:r w:rsidR="00F14C21">
        <w:rPr>
          <w:rFonts w:ascii="Times New Roman" w:hAnsi="Times New Roman" w:cs="Times New Roman"/>
          <w:sz w:val="24"/>
          <w:szCs w:val="24"/>
        </w:rPr>
        <w:t xml:space="preserve"> (</w:t>
      </w:r>
      <w:r w:rsidR="00CC71D3">
        <w:rPr>
          <w:rFonts w:ascii="Times New Roman" w:hAnsi="Times New Roman" w:cs="Times New Roman"/>
          <w:sz w:val="24"/>
          <w:szCs w:val="24"/>
        </w:rPr>
        <w:t>zaawansowanego stopnia realizacji działań</w:t>
      </w:r>
      <w:r w:rsidR="00E21236">
        <w:rPr>
          <w:rFonts w:ascii="Times New Roman" w:hAnsi="Times New Roman" w:cs="Times New Roman"/>
          <w:sz w:val="24"/>
          <w:szCs w:val="24"/>
        </w:rPr>
        <w:t xml:space="preserve"> w tym obszarze</w:t>
      </w:r>
      <w:r w:rsidR="00F14C21">
        <w:rPr>
          <w:rFonts w:ascii="Times New Roman" w:hAnsi="Times New Roman" w:cs="Times New Roman"/>
          <w:sz w:val="24"/>
          <w:szCs w:val="24"/>
        </w:rPr>
        <w:t>)</w:t>
      </w:r>
      <w:r w:rsidRPr="003A610E">
        <w:rPr>
          <w:rFonts w:ascii="Times New Roman" w:hAnsi="Times New Roman" w:cs="Times New Roman"/>
          <w:sz w:val="24"/>
          <w:szCs w:val="24"/>
        </w:rPr>
        <w:t xml:space="preserve"> do</w:t>
      </w:r>
      <w:r w:rsidR="006D7E5C">
        <w:rPr>
          <w:rFonts w:ascii="Times New Roman" w:hAnsi="Times New Roman" w:cs="Times New Roman"/>
          <w:sz w:val="24"/>
          <w:szCs w:val="24"/>
        </w:rPr>
        <w:t xml:space="preserve"> 4</w:t>
      </w:r>
      <w:r w:rsidR="00F14C21">
        <w:rPr>
          <w:rFonts w:ascii="Times New Roman" w:hAnsi="Times New Roman" w:cs="Times New Roman"/>
          <w:sz w:val="24"/>
          <w:szCs w:val="24"/>
        </w:rPr>
        <w:t xml:space="preserve"> (</w:t>
      </w:r>
      <w:r w:rsidR="00CC71D3">
        <w:rPr>
          <w:rFonts w:ascii="Times New Roman" w:hAnsi="Times New Roman" w:cs="Times New Roman"/>
          <w:sz w:val="24"/>
          <w:szCs w:val="24"/>
        </w:rPr>
        <w:t>pełnego i skutecznego wdrożenia zaplanowanych działań</w:t>
      </w:r>
      <w:r w:rsidR="00F14C21">
        <w:rPr>
          <w:rFonts w:ascii="Times New Roman" w:hAnsi="Times New Roman" w:cs="Times New Roman"/>
          <w:sz w:val="24"/>
          <w:szCs w:val="24"/>
        </w:rPr>
        <w:t>)</w:t>
      </w:r>
      <w:r w:rsidR="006D7E5C">
        <w:rPr>
          <w:rFonts w:ascii="Times New Roman" w:hAnsi="Times New Roman" w:cs="Times New Roman"/>
          <w:sz w:val="24"/>
          <w:szCs w:val="24"/>
        </w:rPr>
        <w:t>.</w:t>
      </w:r>
      <w:r w:rsidRPr="003A610E">
        <w:rPr>
          <w:rFonts w:ascii="Times New Roman" w:hAnsi="Times New Roman" w:cs="Times New Roman"/>
          <w:sz w:val="24"/>
          <w:szCs w:val="24"/>
        </w:rPr>
        <w:t xml:space="preserve"> Najwyżej oceniono przedsięwzięcia służące</w:t>
      </w:r>
      <w:r w:rsidR="0093055F">
        <w:rPr>
          <w:rFonts w:ascii="Times New Roman" w:hAnsi="Times New Roman" w:cs="Times New Roman"/>
          <w:sz w:val="24"/>
          <w:szCs w:val="24"/>
        </w:rPr>
        <w:t>:</w:t>
      </w:r>
      <w:r w:rsidRPr="003A610E">
        <w:rPr>
          <w:rFonts w:ascii="Times New Roman" w:hAnsi="Times New Roman" w:cs="Times New Roman"/>
          <w:sz w:val="24"/>
          <w:szCs w:val="24"/>
        </w:rPr>
        <w:t xml:space="preserve"> </w:t>
      </w:r>
      <w:r w:rsidR="00A6490E">
        <w:rPr>
          <w:rFonts w:ascii="Times New Roman" w:hAnsi="Times New Roman" w:cs="Times New Roman"/>
          <w:sz w:val="24"/>
          <w:szCs w:val="24"/>
        </w:rPr>
        <w:t>s</w:t>
      </w:r>
      <w:r w:rsidR="00A6490E" w:rsidRPr="00A6490E">
        <w:rPr>
          <w:rFonts w:ascii="Times New Roman" w:hAnsi="Times New Roman" w:cs="Times New Roman"/>
          <w:sz w:val="24"/>
          <w:szCs w:val="24"/>
        </w:rPr>
        <w:t>tworzeni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skutecznego i efektywnego systemu wspierania rodziny w zakresie materialnym</w:t>
      </w:r>
      <w:r w:rsidR="00F14C21">
        <w:rPr>
          <w:rFonts w:ascii="Times New Roman" w:hAnsi="Times New Roman" w:cs="Times New Roman"/>
          <w:sz w:val="24"/>
          <w:szCs w:val="24"/>
        </w:rPr>
        <w:t xml:space="preserve"> </w:t>
      </w:r>
      <w:r w:rsidR="0093055F">
        <w:rPr>
          <w:rFonts w:ascii="Times New Roman" w:hAnsi="Times New Roman" w:cs="Times New Roman"/>
          <w:sz w:val="24"/>
          <w:szCs w:val="24"/>
        </w:rPr>
        <w:t xml:space="preserve">                               </w:t>
      </w:r>
      <w:r w:rsidR="00A6490E" w:rsidRPr="00A6490E">
        <w:rPr>
          <w:rFonts w:ascii="Times New Roman" w:hAnsi="Times New Roman" w:cs="Times New Roman"/>
          <w:sz w:val="24"/>
          <w:szCs w:val="24"/>
        </w:rPr>
        <w:t>i wychowawczym, poprzez podnoszenie kompetencji rodzicielskich oraz tworzenie warunków sprzyjających wychowywaniu dzieci</w:t>
      </w:r>
      <w:r w:rsidR="00A6490E">
        <w:rPr>
          <w:rFonts w:ascii="Times New Roman" w:hAnsi="Times New Roman" w:cs="Times New Roman"/>
          <w:sz w:val="24"/>
          <w:szCs w:val="24"/>
        </w:rPr>
        <w:t>; e</w:t>
      </w:r>
      <w:r w:rsidR="00A6490E" w:rsidRPr="00A6490E">
        <w:rPr>
          <w:rFonts w:ascii="Times New Roman" w:hAnsi="Times New Roman" w:cs="Times New Roman"/>
          <w:sz w:val="24"/>
          <w:szCs w:val="24"/>
        </w:rPr>
        <w:t>fektywn</w:t>
      </w:r>
      <w:r w:rsidR="00A6490E">
        <w:rPr>
          <w:rFonts w:ascii="Times New Roman" w:hAnsi="Times New Roman" w:cs="Times New Roman"/>
          <w:sz w:val="24"/>
          <w:szCs w:val="24"/>
        </w:rPr>
        <w:t>emu</w:t>
      </w:r>
      <w:r w:rsidR="00A6490E" w:rsidRPr="00A6490E">
        <w:rPr>
          <w:rFonts w:ascii="Times New Roman" w:hAnsi="Times New Roman" w:cs="Times New Roman"/>
          <w:sz w:val="24"/>
          <w:szCs w:val="24"/>
        </w:rPr>
        <w:t xml:space="preserve"> system</w:t>
      </w:r>
      <w:r w:rsidR="00A6490E">
        <w:rPr>
          <w:rFonts w:ascii="Times New Roman" w:hAnsi="Times New Roman" w:cs="Times New Roman"/>
          <w:sz w:val="24"/>
          <w:szCs w:val="24"/>
        </w:rPr>
        <w:t>owi</w:t>
      </w:r>
      <w:r w:rsidR="00A6490E" w:rsidRPr="00A6490E">
        <w:rPr>
          <w:rFonts w:ascii="Times New Roman" w:hAnsi="Times New Roman" w:cs="Times New Roman"/>
          <w:sz w:val="24"/>
          <w:szCs w:val="24"/>
        </w:rPr>
        <w:t xml:space="preserve"> wspierania osób uzależnionych oraz ich rodzin poprzez specjalistyczne poradnictwo, terapię i pomoc materialną</w:t>
      </w:r>
      <w:r w:rsidR="00A6490E">
        <w:rPr>
          <w:rFonts w:ascii="Times New Roman" w:hAnsi="Times New Roman" w:cs="Times New Roman"/>
          <w:sz w:val="24"/>
          <w:szCs w:val="24"/>
        </w:rPr>
        <w:t>; z</w:t>
      </w:r>
      <w:r w:rsidR="00A6490E" w:rsidRPr="00A6490E">
        <w:rPr>
          <w:rFonts w:ascii="Times New Roman" w:hAnsi="Times New Roman" w:cs="Times New Roman"/>
          <w:sz w:val="24"/>
          <w:szCs w:val="24"/>
        </w:rPr>
        <w:t>większeni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świadomości społeczeństwa na temat zdrowotnych i psychospołecznych konsekwencji sięgania po alkohol i środki psychoaktywne oraz prowadzeni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działalności profilaktycznej</w:t>
      </w:r>
      <w:r w:rsidR="00A6490E">
        <w:rPr>
          <w:rFonts w:ascii="Times New Roman" w:hAnsi="Times New Roman" w:cs="Times New Roman"/>
          <w:sz w:val="24"/>
          <w:szCs w:val="24"/>
        </w:rPr>
        <w:t>; b</w:t>
      </w:r>
      <w:r w:rsidR="00A6490E" w:rsidRPr="00A6490E">
        <w:rPr>
          <w:rFonts w:ascii="Times New Roman" w:hAnsi="Times New Roman" w:cs="Times New Roman"/>
          <w:sz w:val="24"/>
          <w:szCs w:val="24"/>
        </w:rPr>
        <w:t>udowani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społecznej odpowiedzialności i świadomości na temat przemocy w rodzinie, reagowani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w:t>
      </w:r>
      <w:r w:rsidR="0025159C">
        <w:rPr>
          <w:rFonts w:ascii="Times New Roman" w:hAnsi="Times New Roman" w:cs="Times New Roman"/>
          <w:sz w:val="24"/>
          <w:szCs w:val="24"/>
        </w:rPr>
        <w:t xml:space="preserve">                        </w:t>
      </w:r>
      <w:r w:rsidR="00A6490E" w:rsidRPr="00A6490E">
        <w:rPr>
          <w:rFonts w:ascii="Times New Roman" w:hAnsi="Times New Roman" w:cs="Times New Roman"/>
          <w:sz w:val="24"/>
          <w:szCs w:val="24"/>
        </w:rPr>
        <w:t>na przejawy przemocy wśród mieszkańców oraz konsekwencje jej doświadczania i stosowania</w:t>
      </w:r>
      <w:r w:rsidR="00A6490E">
        <w:rPr>
          <w:rFonts w:ascii="Times New Roman" w:hAnsi="Times New Roman" w:cs="Times New Roman"/>
          <w:sz w:val="24"/>
          <w:szCs w:val="24"/>
        </w:rPr>
        <w:t>; o</w:t>
      </w:r>
      <w:r w:rsidR="00A6490E" w:rsidRPr="00A6490E">
        <w:rPr>
          <w:rFonts w:ascii="Times New Roman" w:hAnsi="Times New Roman" w:cs="Times New Roman"/>
          <w:sz w:val="24"/>
          <w:szCs w:val="24"/>
        </w:rPr>
        <w:t>bjęci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kompleksowym wsparciem osób dotkniętych przemocą w rodzinie oraz rozwijani</w:t>
      </w:r>
      <w:r w:rsidR="000A5B50">
        <w:rPr>
          <w:rFonts w:ascii="Times New Roman" w:hAnsi="Times New Roman" w:cs="Times New Roman"/>
          <w:sz w:val="24"/>
          <w:szCs w:val="24"/>
        </w:rPr>
        <w:t>u</w:t>
      </w:r>
      <w:r w:rsidR="00A6490E" w:rsidRPr="00A6490E">
        <w:rPr>
          <w:rFonts w:ascii="Times New Roman" w:hAnsi="Times New Roman" w:cs="Times New Roman"/>
          <w:sz w:val="24"/>
          <w:szCs w:val="24"/>
        </w:rPr>
        <w:t xml:space="preserve"> instytucjonalnych form wsparcia i ochrony tych mieszkańców</w:t>
      </w:r>
      <w:r w:rsidR="00A6490E">
        <w:rPr>
          <w:rFonts w:ascii="Times New Roman" w:hAnsi="Times New Roman" w:cs="Times New Roman"/>
          <w:sz w:val="24"/>
          <w:szCs w:val="24"/>
        </w:rPr>
        <w:t>; w</w:t>
      </w:r>
      <w:r w:rsidR="00A6490E" w:rsidRPr="00A6490E">
        <w:rPr>
          <w:rFonts w:ascii="Times New Roman" w:hAnsi="Times New Roman" w:cs="Times New Roman"/>
          <w:sz w:val="24"/>
          <w:szCs w:val="24"/>
        </w:rPr>
        <w:t>zmocnieni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samodzielności oraz szans na lokalnym rynku pracy poprzez odpowiednie do potrzeb pracodawców podniesienie ich kwalifikacji zawodowych i aktywizację społeczno-zawodową</w:t>
      </w:r>
      <w:r w:rsidR="00A6490E">
        <w:rPr>
          <w:rFonts w:ascii="Times New Roman" w:hAnsi="Times New Roman" w:cs="Times New Roman"/>
          <w:sz w:val="24"/>
          <w:szCs w:val="24"/>
        </w:rPr>
        <w:t>; s</w:t>
      </w:r>
      <w:r w:rsidR="00A6490E" w:rsidRPr="00A6490E">
        <w:rPr>
          <w:rFonts w:ascii="Times New Roman" w:hAnsi="Times New Roman" w:cs="Times New Roman"/>
          <w:sz w:val="24"/>
          <w:szCs w:val="24"/>
        </w:rPr>
        <w:t>tworzeni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optymalnych warunków sprzyjających rozwojowi potencjału osób ubogich i zagrożonych wykluczeniem oraz włączeniu ich do pełnego życia społecznego w lokalnym środowisk</w:t>
      </w:r>
      <w:r w:rsidR="00A6490E">
        <w:rPr>
          <w:rFonts w:ascii="Times New Roman" w:hAnsi="Times New Roman" w:cs="Times New Roman"/>
          <w:sz w:val="24"/>
          <w:szCs w:val="24"/>
        </w:rPr>
        <w:t>u</w:t>
      </w:r>
      <w:r w:rsidR="00430FDD">
        <w:rPr>
          <w:rFonts w:ascii="Times New Roman" w:hAnsi="Times New Roman" w:cs="Times New Roman"/>
          <w:sz w:val="24"/>
          <w:szCs w:val="24"/>
        </w:rPr>
        <w:t>;</w:t>
      </w:r>
      <w:r w:rsidR="00A6490E">
        <w:rPr>
          <w:rFonts w:ascii="Times New Roman" w:hAnsi="Times New Roman" w:cs="Times New Roman"/>
          <w:sz w:val="24"/>
          <w:szCs w:val="24"/>
        </w:rPr>
        <w:t xml:space="preserve"> r</w:t>
      </w:r>
      <w:r w:rsidR="00A6490E" w:rsidRPr="00A6490E">
        <w:rPr>
          <w:rFonts w:ascii="Times New Roman" w:hAnsi="Times New Roman" w:cs="Times New Roman"/>
          <w:sz w:val="24"/>
          <w:szCs w:val="24"/>
        </w:rPr>
        <w:t>ozw</w:t>
      </w:r>
      <w:r w:rsidR="00A6490E">
        <w:rPr>
          <w:rFonts w:ascii="Times New Roman" w:hAnsi="Times New Roman" w:cs="Times New Roman"/>
          <w:sz w:val="24"/>
          <w:szCs w:val="24"/>
        </w:rPr>
        <w:t>ojowi</w:t>
      </w:r>
      <w:r w:rsidR="00A6490E" w:rsidRPr="00A6490E">
        <w:rPr>
          <w:rFonts w:ascii="Times New Roman" w:hAnsi="Times New Roman" w:cs="Times New Roman"/>
          <w:sz w:val="24"/>
          <w:szCs w:val="24"/>
        </w:rPr>
        <w:t xml:space="preserve"> form wsparcia osób dotkniętych ubóstwem i wykluczonych społecznie uwzględniających ich potencjał w samodzielnym przezwyciężaniu trudnych sytuacji życiowych</w:t>
      </w:r>
      <w:r w:rsidR="00A6490E">
        <w:rPr>
          <w:rFonts w:ascii="Times New Roman" w:hAnsi="Times New Roman" w:cs="Times New Roman"/>
          <w:sz w:val="24"/>
          <w:szCs w:val="24"/>
        </w:rPr>
        <w:t>;</w:t>
      </w:r>
      <w:r w:rsidR="00AB1A63">
        <w:rPr>
          <w:rFonts w:ascii="Times New Roman" w:hAnsi="Times New Roman" w:cs="Times New Roman"/>
          <w:sz w:val="24"/>
          <w:szCs w:val="24"/>
        </w:rPr>
        <w:t xml:space="preserve"> </w:t>
      </w:r>
      <w:r w:rsidR="00A6490E">
        <w:rPr>
          <w:rFonts w:ascii="Times New Roman" w:hAnsi="Times New Roman" w:cs="Times New Roman"/>
          <w:sz w:val="24"/>
          <w:szCs w:val="24"/>
        </w:rPr>
        <w:t>z</w:t>
      </w:r>
      <w:r w:rsidR="00A6490E" w:rsidRPr="00A6490E">
        <w:rPr>
          <w:rFonts w:ascii="Times New Roman" w:hAnsi="Times New Roman" w:cs="Times New Roman"/>
          <w:sz w:val="24"/>
          <w:szCs w:val="24"/>
        </w:rPr>
        <w:t>apewnieni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wsparcia materialnego i schronienia osobom bezdomnym </w:t>
      </w:r>
      <w:r w:rsidR="0025159C">
        <w:rPr>
          <w:rFonts w:ascii="Times New Roman" w:hAnsi="Times New Roman" w:cs="Times New Roman"/>
          <w:sz w:val="24"/>
          <w:szCs w:val="24"/>
        </w:rPr>
        <w:t xml:space="preserve">                           </w:t>
      </w:r>
      <w:r w:rsidR="00A6490E" w:rsidRPr="00A6490E">
        <w:rPr>
          <w:rFonts w:ascii="Times New Roman" w:hAnsi="Times New Roman" w:cs="Times New Roman"/>
          <w:sz w:val="24"/>
          <w:szCs w:val="24"/>
        </w:rPr>
        <w:t>oraz przeciwdziałani</w:t>
      </w:r>
      <w:r w:rsidR="00430FDD">
        <w:rPr>
          <w:rFonts w:ascii="Times New Roman" w:hAnsi="Times New Roman" w:cs="Times New Roman"/>
          <w:sz w:val="24"/>
          <w:szCs w:val="24"/>
        </w:rPr>
        <w:t>u</w:t>
      </w:r>
      <w:r w:rsidR="00A6490E" w:rsidRPr="00A6490E">
        <w:rPr>
          <w:rFonts w:ascii="Times New Roman" w:hAnsi="Times New Roman" w:cs="Times New Roman"/>
          <w:sz w:val="24"/>
          <w:szCs w:val="24"/>
        </w:rPr>
        <w:t xml:space="preserve"> zjawisku i skutkom bezdomności</w:t>
      </w:r>
      <w:r w:rsidR="00A6490E">
        <w:rPr>
          <w:rFonts w:ascii="Times New Roman" w:hAnsi="Times New Roman" w:cs="Times New Roman"/>
          <w:sz w:val="24"/>
          <w:szCs w:val="24"/>
        </w:rPr>
        <w:t>; z</w:t>
      </w:r>
      <w:r w:rsidR="00A6490E" w:rsidRPr="00A6490E">
        <w:rPr>
          <w:rFonts w:ascii="Times New Roman" w:hAnsi="Times New Roman" w:cs="Times New Roman"/>
          <w:sz w:val="24"/>
          <w:szCs w:val="24"/>
        </w:rPr>
        <w:t>większeni</w:t>
      </w:r>
      <w:r w:rsidR="00A6490E">
        <w:rPr>
          <w:rFonts w:ascii="Times New Roman" w:hAnsi="Times New Roman" w:cs="Times New Roman"/>
          <w:sz w:val="24"/>
          <w:szCs w:val="24"/>
        </w:rPr>
        <w:t>u</w:t>
      </w:r>
      <w:r w:rsidR="00A6490E" w:rsidRPr="00A6490E">
        <w:rPr>
          <w:rFonts w:ascii="Times New Roman" w:hAnsi="Times New Roman" w:cs="Times New Roman"/>
          <w:sz w:val="24"/>
          <w:szCs w:val="24"/>
        </w:rPr>
        <w:t xml:space="preserve"> bezpieczeństwa mieszkańców Miasta w przestrzeni miejskiej oraz w miejscu zamieszkania</w:t>
      </w:r>
      <w:r w:rsidR="0093055F">
        <w:rPr>
          <w:rFonts w:ascii="Times New Roman" w:hAnsi="Times New Roman" w:cs="Times New Roman"/>
          <w:sz w:val="24"/>
          <w:szCs w:val="24"/>
        </w:rPr>
        <w:t xml:space="preserve"> </w:t>
      </w:r>
      <w:r w:rsidR="00B47F4A">
        <w:rPr>
          <w:rFonts w:ascii="Times New Roman" w:hAnsi="Times New Roman" w:cs="Times New Roman"/>
          <w:sz w:val="24"/>
          <w:szCs w:val="24"/>
        </w:rPr>
        <w:t>(</w:t>
      </w:r>
      <w:r w:rsidR="0093055F">
        <w:rPr>
          <w:rFonts w:ascii="Times New Roman" w:hAnsi="Times New Roman" w:cs="Times New Roman"/>
          <w:sz w:val="24"/>
          <w:szCs w:val="24"/>
        </w:rPr>
        <w:t>c</w:t>
      </w:r>
      <w:r w:rsidR="00B47F4A">
        <w:rPr>
          <w:rFonts w:ascii="Times New Roman" w:hAnsi="Times New Roman" w:cs="Times New Roman"/>
          <w:sz w:val="24"/>
          <w:szCs w:val="24"/>
        </w:rPr>
        <w:t xml:space="preserve">ele </w:t>
      </w:r>
      <w:r w:rsidR="00B42F0C">
        <w:rPr>
          <w:rFonts w:ascii="Times New Roman" w:hAnsi="Times New Roman" w:cs="Times New Roman"/>
          <w:sz w:val="24"/>
          <w:szCs w:val="24"/>
        </w:rPr>
        <w:t xml:space="preserve">operacyjne </w:t>
      </w:r>
      <w:r w:rsidR="0093055F">
        <w:rPr>
          <w:rFonts w:ascii="Times New Roman" w:hAnsi="Times New Roman" w:cs="Times New Roman"/>
          <w:sz w:val="24"/>
          <w:szCs w:val="24"/>
        </w:rPr>
        <w:t xml:space="preserve">    </w:t>
      </w:r>
      <w:r w:rsidR="00B47F4A">
        <w:rPr>
          <w:rFonts w:ascii="Times New Roman" w:hAnsi="Times New Roman" w:cs="Times New Roman"/>
          <w:sz w:val="24"/>
          <w:szCs w:val="24"/>
        </w:rPr>
        <w:t xml:space="preserve">1, 4, 5, 6, 8, 11, 12, 13, 14, 15). </w:t>
      </w:r>
      <w:r w:rsidR="00B42F0C">
        <w:rPr>
          <w:rFonts w:ascii="Times New Roman" w:hAnsi="Times New Roman" w:cs="Times New Roman"/>
          <w:sz w:val="24"/>
          <w:szCs w:val="24"/>
        </w:rPr>
        <w:t>Niższą</w:t>
      </w:r>
      <w:r w:rsidR="00876B6C" w:rsidRPr="00876B6C">
        <w:rPr>
          <w:rFonts w:ascii="Times New Roman" w:hAnsi="Times New Roman" w:cs="Times New Roman"/>
          <w:sz w:val="24"/>
          <w:szCs w:val="24"/>
        </w:rPr>
        <w:t xml:space="preserve"> ocenę otrzymał</w:t>
      </w:r>
      <w:r w:rsidR="00876B6C">
        <w:rPr>
          <w:rFonts w:ascii="Times New Roman" w:hAnsi="Times New Roman" w:cs="Times New Roman"/>
          <w:sz w:val="24"/>
          <w:szCs w:val="24"/>
        </w:rPr>
        <w:t>y</w:t>
      </w:r>
      <w:r w:rsidR="00876B6C" w:rsidRPr="00876B6C">
        <w:rPr>
          <w:rFonts w:ascii="Times New Roman" w:hAnsi="Times New Roman" w:cs="Times New Roman"/>
          <w:sz w:val="24"/>
          <w:szCs w:val="24"/>
        </w:rPr>
        <w:t xml:space="preserve"> </w:t>
      </w:r>
      <w:r w:rsidR="00876B6C">
        <w:rPr>
          <w:rFonts w:ascii="Times New Roman" w:hAnsi="Times New Roman" w:cs="Times New Roman"/>
          <w:sz w:val="24"/>
          <w:szCs w:val="24"/>
        </w:rPr>
        <w:t xml:space="preserve">cele </w:t>
      </w:r>
      <w:r w:rsidR="00A9796D">
        <w:rPr>
          <w:rFonts w:ascii="Times New Roman" w:hAnsi="Times New Roman" w:cs="Times New Roman"/>
          <w:sz w:val="24"/>
          <w:szCs w:val="24"/>
        </w:rPr>
        <w:t>operacyjne</w:t>
      </w:r>
      <w:r w:rsidR="00F33004">
        <w:rPr>
          <w:rFonts w:ascii="Times New Roman" w:hAnsi="Times New Roman" w:cs="Times New Roman"/>
          <w:sz w:val="24"/>
          <w:szCs w:val="24"/>
        </w:rPr>
        <w:t xml:space="preserve"> służące</w:t>
      </w:r>
      <w:r w:rsidR="0093055F">
        <w:rPr>
          <w:rFonts w:ascii="Times New Roman" w:hAnsi="Times New Roman" w:cs="Times New Roman"/>
          <w:sz w:val="24"/>
          <w:szCs w:val="24"/>
        </w:rPr>
        <w:t>:</w:t>
      </w:r>
      <w:r w:rsidR="00F33004">
        <w:rPr>
          <w:rFonts w:ascii="Times New Roman" w:hAnsi="Times New Roman" w:cs="Times New Roman"/>
          <w:sz w:val="24"/>
          <w:szCs w:val="24"/>
        </w:rPr>
        <w:t xml:space="preserve"> o</w:t>
      </w:r>
      <w:r w:rsidR="00F33004" w:rsidRPr="00F33004">
        <w:rPr>
          <w:rFonts w:ascii="Times New Roman" w:hAnsi="Times New Roman" w:cs="Times New Roman"/>
          <w:sz w:val="24"/>
          <w:szCs w:val="24"/>
        </w:rPr>
        <w:t>bjęci</w:t>
      </w:r>
      <w:r w:rsidR="00F33004">
        <w:rPr>
          <w:rFonts w:ascii="Times New Roman" w:hAnsi="Times New Roman" w:cs="Times New Roman"/>
          <w:sz w:val="24"/>
          <w:szCs w:val="24"/>
        </w:rPr>
        <w:t>u</w:t>
      </w:r>
      <w:r w:rsidR="00F33004" w:rsidRPr="00F33004">
        <w:rPr>
          <w:rFonts w:ascii="Times New Roman" w:hAnsi="Times New Roman" w:cs="Times New Roman"/>
          <w:sz w:val="24"/>
          <w:szCs w:val="24"/>
        </w:rPr>
        <w:t xml:space="preserve"> osób</w:t>
      </w:r>
      <w:r w:rsidR="00C263F3">
        <w:rPr>
          <w:rFonts w:ascii="Times New Roman" w:hAnsi="Times New Roman" w:cs="Times New Roman"/>
          <w:sz w:val="24"/>
          <w:szCs w:val="24"/>
        </w:rPr>
        <w:t xml:space="preserve"> </w:t>
      </w:r>
      <w:r w:rsidR="00F33004" w:rsidRPr="00F33004">
        <w:rPr>
          <w:rFonts w:ascii="Times New Roman" w:hAnsi="Times New Roman" w:cs="Times New Roman"/>
          <w:sz w:val="24"/>
          <w:szCs w:val="24"/>
        </w:rPr>
        <w:t>z niepełnosprawnościami kompleksowym wsparciem w zakresie rehabilitacji, aktywizacji rodzinnej, zawodowej i społecznej oraz integracj</w:t>
      </w:r>
      <w:r w:rsidR="00C64621">
        <w:rPr>
          <w:rFonts w:ascii="Times New Roman" w:hAnsi="Times New Roman" w:cs="Times New Roman"/>
          <w:sz w:val="24"/>
          <w:szCs w:val="24"/>
        </w:rPr>
        <w:t>i</w:t>
      </w:r>
      <w:r w:rsidR="00F33004" w:rsidRPr="00F33004">
        <w:rPr>
          <w:rFonts w:ascii="Times New Roman" w:hAnsi="Times New Roman" w:cs="Times New Roman"/>
          <w:sz w:val="24"/>
          <w:szCs w:val="24"/>
        </w:rPr>
        <w:t xml:space="preserve"> społeczn</w:t>
      </w:r>
      <w:r w:rsidR="00C64621">
        <w:rPr>
          <w:rFonts w:ascii="Times New Roman" w:hAnsi="Times New Roman" w:cs="Times New Roman"/>
          <w:sz w:val="24"/>
          <w:szCs w:val="24"/>
        </w:rPr>
        <w:t>ej</w:t>
      </w:r>
      <w:r w:rsidR="00F33004" w:rsidRPr="00F33004">
        <w:rPr>
          <w:rFonts w:ascii="Times New Roman" w:hAnsi="Times New Roman" w:cs="Times New Roman"/>
          <w:sz w:val="24"/>
          <w:szCs w:val="24"/>
        </w:rPr>
        <w:t xml:space="preserve"> tej grupy w lokalnym środowisku</w:t>
      </w:r>
      <w:r w:rsidR="00F33004">
        <w:rPr>
          <w:rFonts w:ascii="Times New Roman" w:hAnsi="Times New Roman" w:cs="Times New Roman"/>
          <w:sz w:val="24"/>
          <w:szCs w:val="24"/>
        </w:rPr>
        <w:t>; p</w:t>
      </w:r>
      <w:r w:rsidR="00F33004" w:rsidRPr="00F33004">
        <w:rPr>
          <w:rFonts w:ascii="Times New Roman" w:hAnsi="Times New Roman" w:cs="Times New Roman"/>
          <w:sz w:val="24"/>
          <w:szCs w:val="24"/>
        </w:rPr>
        <w:t>opraw</w:t>
      </w:r>
      <w:r w:rsidR="00F33004">
        <w:rPr>
          <w:rFonts w:ascii="Times New Roman" w:hAnsi="Times New Roman" w:cs="Times New Roman"/>
          <w:sz w:val="24"/>
          <w:szCs w:val="24"/>
        </w:rPr>
        <w:t>ie</w:t>
      </w:r>
      <w:r w:rsidR="00F33004" w:rsidRPr="00F33004">
        <w:rPr>
          <w:rFonts w:ascii="Times New Roman" w:hAnsi="Times New Roman" w:cs="Times New Roman"/>
          <w:sz w:val="24"/>
          <w:szCs w:val="24"/>
        </w:rPr>
        <w:t xml:space="preserve"> dostępu do specjalistycznej opieki i wsparcia osobom z zaburzeniami psychicznymi i eliminacj</w:t>
      </w:r>
      <w:r w:rsidR="00F33004">
        <w:rPr>
          <w:rFonts w:ascii="Times New Roman" w:hAnsi="Times New Roman" w:cs="Times New Roman"/>
          <w:sz w:val="24"/>
          <w:szCs w:val="24"/>
        </w:rPr>
        <w:t>i</w:t>
      </w:r>
      <w:r w:rsidR="00F33004" w:rsidRPr="00F33004">
        <w:rPr>
          <w:rFonts w:ascii="Times New Roman" w:hAnsi="Times New Roman" w:cs="Times New Roman"/>
          <w:sz w:val="24"/>
          <w:szCs w:val="24"/>
        </w:rPr>
        <w:t xml:space="preserve"> zagrożenia stygmatyzacją społeczną tych mieszkańców poprzez wzrost świadomości i odpowiedzialności lokalnego społeczeństwa</w:t>
      </w:r>
      <w:r w:rsidR="00F33004">
        <w:rPr>
          <w:rFonts w:ascii="Times New Roman" w:hAnsi="Times New Roman" w:cs="Times New Roman"/>
          <w:sz w:val="24"/>
          <w:szCs w:val="24"/>
        </w:rPr>
        <w:t>; p</w:t>
      </w:r>
      <w:r w:rsidR="00F33004" w:rsidRPr="00F33004">
        <w:rPr>
          <w:rFonts w:ascii="Times New Roman" w:hAnsi="Times New Roman" w:cs="Times New Roman"/>
          <w:sz w:val="24"/>
          <w:szCs w:val="24"/>
        </w:rPr>
        <w:t>ełne</w:t>
      </w:r>
      <w:r w:rsidR="00F33004">
        <w:rPr>
          <w:rFonts w:ascii="Times New Roman" w:hAnsi="Times New Roman" w:cs="Times New Roman"/>
          <w:sz w:val="24"/>
          <w:szCs w:val="24"/>
        </w:rPr>
        <w:t>mu</w:t>
      </w:r>
      <w:r w:rsidR="00F33004" w:rsidRPr="00F33004">
        <w:rPr>
          <w:rFonts w:ascii="Times New Roman" w:hAnsi="Times New Roman" w:cs="Times New Roman"/>
          <w:sz w:val="24"/>
          <w:szCs w:val="24"/>
        </w:rPr>
        <w:t xml:space="preserve"> wsparci</w:t>
      </w:r>
      <w:r w:rsidR="00F33004">
        <w:rPr>
          <w:rFonts w:ascii="Times New Roman" w:hAnsi="Times New Roman" w:cs="Times New Roman"/>
          <w:sz w:val="24"/>
          <w:szCs w:val="24"/>
        </w:rPr>
        <w:t>u</w:t>
      </w:r>
      <w:r w:rsidR="00F33004" w:rsidRPr="00F33004">
        <w:rPr>
          <w:rFonts w:ascii="Times New Roman" w:hAnsi="Times New Roman" w:cs="Times New Roman"/>
          <w:sz w:val="24"/>
          <w:szCs w:val="24"/>
        </w:rPr>
        <w:t xml:space="preserve"> osób stosujących przemoc w zmianie spos</w:t>
      </w:r>
      <w:r w:rsidR="00F33004">
        <w:rPr>
          <w:rFonts w:ascii="Times New Roman" w:hAnsi="Times New Roman" w:cs="Times New Roman"/>
          <w:sz w:val="24"/>
          <w:szCs w:val="24"/>
        </w:rPr>
        <w:t xml:space="preserve">obu </w:t>
      </w:r>
      <w:r w:rsidR="00F33004" w:rsidRPr="00F33004">
        <w:rPr>
          <w:rFonts w:ascii="Times New Roman" w:hAnsi="Times New Roman" w:cs="Times New Roman"/>
          <w:sz w:val="24"/>
          <w:szCs w:val="24"/>
        </w:rPr>
        <w:t>ich zachowania oraz rozwijani</w:t>
      </w:r>
      <w:r w:rsidR="000E0D5C">
        <w:rPr>
          <w:rFonts w:ascii="Times New Roman" w:hAnsi="Times New Roman" w:cs="Times New Roman"/>
          <w:sz w:val="24"/>
          <w:szCs w:val="24"/>
        </w:rPr>
        <w:t>u</w:t>
      </w:r>
      <w:r w:rsidR="00F33004" w:rsidRPr="00F33004">
        <w:rPr>
          <w:rFonts w:ascii="Times New Roman" w:hAnsi="Times New Roman" w:cs="Times New Roman"/>
          <w:sz w:val="24"/>
          <w:szCs w:val="24"/>
        </w:rPr>
        <w:t xml:space="preserve"> form pracy z nimi</w:t>
      </w:r>
      <w:r w:rsidR="00F33004">
        <w:rPr>
          <w:rFonts w:ascii="Times New Roman" w:hAnsi="Times New Roman" w:cs="Times New Roman"/>
          <w:sz w:val="24"/>
          <w:szCs w:val="24"/>
        </w:rPr>
        <w:t>; o</w:t>
      </w:r>
      <w:r w:rsidR="00F33004" w:rsidRPr="00F33004">
        <w:rPr>
          <w:rFonts w:ascii="Times New Roman" w:hAnsi="Times New Roman" w:cs="Times New Roman"/>
          <w:sz w:val="24"/>
          <w:szCs w:val="24"/>
        </w:rPr>
        <w:t>graniczeni</w:t>
      </w:r>
      <w:r w:rsidR="00F33004">
        <w:rPr>
          <w:rFonts w:ascii="Times New Roman" w:hAnsi="Times New Roman" w:cs="Times New Roman"/>
          <w:sz w:val="24"/>
          <w:szCs w:val="24"/>
        </w:rPr>
        <w:t>u</w:t>
      </w:r>
      <w:r w:rsidR="00F33004" w:rsidRPr="00F33004">
        <w:rPr>
          <w:rFonts w:ascii="Times New Roman" w:hAnsi="Times New Roman" w:cs="Times New Roman"/>
          <w:sz w:val="24"/>
          <w:szCs w:val="24"/>
        </w:rPr>
        <w:t xml:space="preserve"> negatywnych konsekwencji wieku starszego poprzez rozwijanie form wsparcia seniorów i umożliwienie im aktywnego uczestnictwa w życiu społecznym i integracji </w:t>
      </w:r>
      <w:r w:rsidR="00C263F3">
        <w:rPr>
          <w:rFonts w:ascii="Times New Roman" w:hAnsi="Times New Roman" w:cs="Times New Roman"/>
          <w:sz w:val="24"/>
          <w:szCs w:val="24"/>
        </w:rPr>
        <w:t xml:space="preserve">                     </w:t>
      </w:r>
      <w:r w:rsidR="00F33004" w:rsidRPr="00F33004">
        <w:rPr>
          <w:rFonts w:ascii="Times New Roman" w:hAnsi="Times New Roman" w:cs="Times New Roman"/>
          <w:sz w:val="24"/>
          <w:szCs w:val="24"/>
        </w:rPr>
        <w:t>z lokalnym społeczeństwem</w:t>
      </w:r>
      <w:r w:rsidR="00F33004">
        <w:rPr>
          <w:rFonts w:ascii="Times New Roman" w:hAnsi="Times New Roman" w:cs="Times New Roman"/>
          <w:sz w:val="24"/>
          <w:szCs w:val="24"/>
        </w:rPr>
        <w:t>; u</w:t>
      </w:r>
      <w:r w:rsidR="00F33004" w:rsidRPr="00F33004">
        <w:rPr>
          <w:rFonts w:ascii="Times New Roman" w:hAnsi="Times New Roman" w:cs="Times New Roman"/>
          <w:sz w:val="24"/>
          <w:szCs w:val="24"/>
        </w:rPr>
        <w:t>możliwieni</w:t>
      </w:r>
      <w:r w:rsidR="00F33004">
        <w:rPr>
          <w:rFonts w:ascii="Times New Roman" w:hAnsi="Times New Roman" w:cs="Times New Roman"/>
          <w:sz w:val="24"/>
          <w:szCs w:val="24"/>
        </w:rPr>
        <w:t>u</w:t>
      </w:r>
      <w:r w:rsidR="00F33004" w:rsidRPr="00F33004">
        <w:rPr>
          <w:rFonts w:ascii="Times New Roman" w:hAnsi="Times New Roman" w:cs="Times New Roman"/>
          <w:sz w:val="24"/>
          <w:szCs w:val="24"/>
        </w:rPr>
        <w:t xml:space="preserve"> osobom starszym godnego życia i bezpiecznych warunków codziennego funkcjonowania poprzez wsparcie materialne</w:t>
      </w:r>
      <w:r w:rsidR="00F33004">
        <w:rPr>
          <w:rFonts w:ascii="Times New Roman" w:hAnsi="Times New Roman" w:cs="Times New Roman"/>
          <w:sz w:val="24"/>
          <w:szCs w:val="24"/>
        </w:rPr>
        <w:t>; z</w:t>
      </w:r>
      <w:r w:rsidR="00F33004" w:rsidRPr="00F33004">
        <w:rPr>
          <w:rFonts w:ascii="Times New Roman" w:hAnsi="Times New Roman" w:cs="Times New Roman"/>
          <w:sz w:val="24"/>
          <w:szCs w:val="24"/>
        </w:rPr>
        <w:t>apewnieni</w:t>
      </w:r>
      <w:r w:rsidR="00F33004">
        <w:rPr>
          <w:rFonts w:ascii="Times New Roman" w:hAnsi="Times New Roman" w:cs="Times New Roman"/>
          <w:sz w:val="24"/>
          <w:szCs w:val="24"/>
        </w:rPr>
        <w:t>u</w:t>
      </w:r>
      <w:r w:rsidR="00F33004" w:rsidRPr="00F33004">
        <w:rPr>
          <w:rFonts w:ascii="Times New Roman" w:hAnsi="Times New Roman" w:cs="Times New Roman"/>
          <w:sz w:val="24"/>
          <w:szCs w:val="24"/>
        </w:rPr>
        <w:t xml:space="preserve"> wysokiej jakości życia mieszkańców poprzez poprawę bezpieczeństwa, przeciwdziałani</w:t>
      </w:r>
      <w:r w:rsidR="003027CE">
        <w:rPr>
          <w:rFonts w:ascii="Times New Roman" w:hAnsi="Times New Roman" w:cs="Times New Roman"/>
          <w:sz w:val="24"/>
          <w:szCs w:val="24"/>
        </w:rPr>
        <w:t>u</w:t>
      </w:r>
      <w:r w:rsidR="00F33004" w:rsidRPr="00F33004">
        <w:rPr>
          <w:rFonts w:ascii="Times New Roman" w:hAnsi="Times New Roman" w:cs="Times New Roman"/>
          <w:sz w:val="24"/>
          <w:szCs w:val="24"/>
        </w:rPr>
        <w:t xml:space="preserve"> wykluczeni</w:t>
      </w:r>
      <w:r w:rsidR="00F33004">
        <w:rPr>
          <w:rFonts w:ascii="Times New Roman" w:hAnsi="Times New Roman" w:cs="Times New Roman"/>
          <w:sz w:val="24"/>
          <w:szCs w:val="24"/>
        </w:rPr>
        <w:t>u</w:t>
      </w:r>
      <w:r w:rsidR="00F33004" w:rsidRPr="00F33004">
        <w:rPr>
          <w:rFonts w:ascii="Times New Roman" w:hAnsi="Times New Roman" w:cs="Times New Roman"/>
          <w:sz w:val="24"/>
          <w:szCs w:val="24"/>
        </w:rPr>
        <w:t xml:space="preserve"> </w:t>
      </w:r>
      <w:r w:rsidR="00F33004" w:rsidRPr="00F33004">
        <w:rPr>
          <w:rFonts w:ascii="Times New Roman" w:hAnsi="Times New Roman" w:cs="Times New Roman"/>
          <w:sz w:val="24"/>
          <w:szCs w:val="24"/>
        </w:rPr>
        <w:lastRenderedPageBreak/>
        <w:t>społecznemu polegające</w:t>
      </w:r>
      <w:r w:rsidR="00DF723A">
        <w:rPr>
          <w:rFonts w:ascii="Times New Roman" w:hAnsi="Times New Roman" w:cs="Times New Roman"/>
          <w:sz w:val="24"/>
          <w:szCs w:val="24"/>
        </w:rPr>
        <w:t>mu</w:t>
      </w:r>
      <w:r w:rsidR="00F33004" w:rsidRPr="00F33004">
        <w:rPr>
          <w:rFonts w:ascii="Times New Roman" w:hAnsi="Times New Roman" w:cs="Times New Roman"/>
          <w:sz w:val="24"/>
          <w:szCs w:val="24"/>
        </w:rPr>
        <w:t xml:space="preserve"> na ograniczeniu patologii społecznych na obszarze rewitalizacji oraz zwiększeni</w:t>
      </w:r>
      <w:r w:rsidR="009234A6">
        <w:rPr>
          <w:rFonts w:ascii="Times New Roman" w:hAnsi="Times New Roman" w:cs="Times New Roman"/>
          <w:sz w:val="24"/>
          <w:szCs w:val="24"/>
        </w:rPr>
        <w:t>u</w:t>
      </w:r>
      <w:r w:rsidR="00F33004" w:rsidRPr="00F33004">
        <w:rPr>
          <w:rFonts w:ascii="Times New Roman" w:hAnsi="Times New Roman" w:cs="Times New Roman"/>
          <w:sz w:val="24"/>
          <w:szCs w:val="24"/>
        </w:rPr>
        <w:t xml:space="preserve"> rozwoju gospodarczego, a także wzrost</w:t>
      </w:r>
      <w:r w:rsidR="00DC47EF">
        <w:rPr>
          <w:rFonts w:ascii="Times New Roman" w:hAnsi="Times New Roman" w:cs="Times New Roman"/>
          <w:sz w:val="24"/>
          <w:szCs w:val="24"/>
        </w:rPr>
        <w:t>owi</w:t>
      </w:r>
      <w:r w:rsidR="00F33004" w:rsidRPr="00F33004">
        <w:rPr>
          <w:rFonts w:ascii="Times New Roman" w:hAnsi="Times New Roman" w:cs="Times New Roman"/>
          <w:sz w:val="24"/>
          <w:szCs w:val="24"/>
        </w:rPr>
        <w:t xml:space="preserve"> atrakcyjności lokalnego rynku pracy, wzmocnien</w:t>
      </w:r>
      <w:r w:rsidR="00B47F4A">
        <w:rPr>
          <w:rFonts w:ascii="Times New Roman" w:hAnsi="Times New Roman" w:cs="Times New Roman"/>
          <w:sz w:val="24"/>
          <w:szCs w:val="24"/>
        </w:rPr>
        <w:t>iu</w:t>
      </w:r>
      <w:r w:rsidR="00F33004" w:rsidRPr="00F33004">
        <w:rPr>
          <w:rFonts w:ascii="Times New Roman" w:hAnsi="Times New Roman" w:cs="Times New Roman"/>
          <w:sz w:val="24"/>
          <w:szCs w:val="24"/>
        </w:rPr>
        <w:t xml:space="preserve"> przedsiębiorczości wśród mieszkańców oraz dostosowani</w:t>
      </w:r>
      <w:r w:rsidR="00A33215">
        <w:rPr>
          <w:rFonts w:ascii="Times New Roman" w:hAnsi="Times New Roman" w:cs="Times New Roman"/>
          <w:sz w:val="24"/>
          <w:szCs w:val="24"/>
        </w:rPr>
        <w:t>u</w:t>
      </w:r>
      <w:r w:rsidR="00F33004" w:rsidRPr="00F33004">
        <w:rPr>
          <w:rFonts w:ascii="Times New Roman" w:hAnsi="Times New Roman" w:cs="Times New Roman"/>
          <w:sz w:val="24"/>
          <w:szCs w:val="24"/>
        </w:rPr>
        <w:t xml:space="preserve"> przestrzeni Miasta do potrzeb wszystkich mieszkańcó</w:t>
      </w:r>
      <w:r w:rsidR="0093055F">
        <w:rPr>
          <w:rFonts w:ascii="Times New Roman" w:hAnsi="Times New Roman" w:cs="Times New Roman"/>
          <w:sz w:val="24"/>
          <w:szCs w:val="24"/>
        </w:rPr>
        <w:t>w</w:t>
      </w:r>
      <w:r w:rsidR="00B47F4A">
        <w:rPr>
          <w:rFonts w:ascii="Times New Roman" w:hAnsi="Times New Roman" w:cs="Times New Roman"/>
          <w:sz w:val="24"/>
          <w:szCs w:val="24"/>
        </w:rPr>
        <w:t xml:space="preserve"> (cele </w:t>
      </w:r>
      <w:r w:rsidR="0093055F">
        <w:rPr>
          <w:rFonts w:ascii="Times New Roman" w:hAnsi="Times New Roman" w:cs="Times New Roman"/>
          <w:sz w:val="24"/>
          <w:szCs w:val="24"/>
        </w:rPr>
        <w:t xml:space="preserve">operacyjne </w:t>
      </w:r>
      <w:r w:rsidR="00B47F4A">
        <w:rPr>
          <w:rFonts w:ascii="Times New Roman" w:hAnsi="Times New Roman" w:cs="Times New Roman"/>
          <w:sz w:val="24"/>
          <w:szCs w:val="24"/>
        </w:rPr>
        <w:t xml:space="preserve">2, 3, 7, 9, 10, </w:t>
      </w:r>
      <w:r w:rsidR="0067414F">
        <w:rPr>
          <w:rFonts w:ascii="Times New Roman" w:hAnsi="Times New Roman" w:cs="Times New Roman"/>
          <w:sz w:val="24"/>
          <w:szCs w:val="24"/>
        </w:rPr>
        <w:t>1</w:t>
      </w:r>
      <w:r w:rsidR="00E65702">
        <w:rPr>
          <w:rFonts w:ascii="Times New Roman" w:hAnsi="Times New Roman" w:cs="Times New Roman"/>
          <w:sz w:val="24"/>
          <w:szCs w:val="24"/>
        </w:rPr>
        <w:t>6</w:t>
      </w:r>
      <w:r w:rsidR="00B47F4A">
        <w:rPr>
          <w:rFonts w:ascii="Times New Roman" w:hAnsi="Times New Roman" w:cs="Times New Roman"/>
          <w:sz w:val="24"/>
          <w:szCs w:val="24"/>
        </w:rPr>
        <w:t>).</w:t>
      </w:r>
    </w:p>
    <w:p w14:paraId="25E7542E" w14:textId="3FD633A9" w:rsidR="003A610E" w:rsidRDefault="003A610E" w:rsidP="00F616DD">
      <w:pPr>
        <w:spacing w:after="0" w:line="360" w:lineRule="auto"/>
        <w:ind w:firstLine="709"/>
        <w:jc w:val="both"/>
        <w:rPr>
          <w:rFonts w:ascii="Times New Roman" w:hAnsi="Times New Roman" w:cs="Times New Roman"/>
          <w:sz w:val="24"/>
          <w:szCs w:val="24"/>
        </w:rPr>
      </w:pPr>
      <w:r w:rsidRPr="003A610E">
        <w:rPr>
          <w:rFonts w:ascii="Times New Roman" w:hAnsi="Times New Roman" w:cs="Times New Roman"/>
          <w:sz w:val="24"/>
          <w:szCs w:val="24"/>
        </w:rPr>
        <w:t xml:space="preserve">Sumując oceny dla poszczególnych celów </w:t>
      </w:r>
      <w:r w:rsidR="0093055F">
        <w:rPr>
          <w:rFonts w:ascii="Times New Roman" w:hAnsi="Times New Roman" w:cs="Times New Roman"/>
          <w:sz w:val="24"/>
          <w:szCs w:val="24"/>
        </w:rPr>
        <w:t>operacyjnych</w:t>
      </w:r>
      <w:r w:rsidRPr="003A610E">
        <w:rPr>
          <w:rFonts w:ascii="Times New Roman" w:hAnsi="Times New Roman" w:cs="Times New Roman"/>
          <w:sz w:val="24"/>
          <w:szCs w:val="24"/>
        </w:rPr>
        <w:t xml:space="preserve"> </w:t>
      </w:r>
      <w:r w:rsidR="006B6237">
        <w:rPr>
          <w:rFonts w:ascii="Times New Roman" w:hAnsi="Times New Roman" w:cs="Times New Roman"/>
          <w:sz w:val="24"/>
          <w:szCs w:val="24"/>
        </w:rPr>
        <w:t xml:space="preserve">i dzieląc przez ich </w:t>
      </w:r>
      <w:r w:rsidR="0093055F">
        <w:rPr>
          <w:rFonts w:ascii="Times New Roman" w:hAnsi="Times New Roman" w:cs="Times New Roman"/>
          <w:sz w:val="24"/>
          <w:szCs w:val="24"/>
        </w:rPr>
        <w:t xml:space="preserve">ogólną </w:t>
      </w:r>
      <w:r w:rsidR="006B6237">
        <w:rPr>
          <w:rFonts w:ascii="Times New Roman" w:hAnsi="Times New Roman" w:cs="Times New Roman"/>
          <w:sz w:val="24"/>
          <w:szCs w:val="24"/>
        </w:rPr>
        <w:t>liczbę</w:t>
      </w:r>
      <w:r w:rsidR="0093055F">
        <w:rPr>
          <w:rFonts w:ascii="Times New Roman" w:hAnsi="Times New Roman" w:cs="Times New Roman"/>
          <w:sz w:val="24"/>
          <w:szCs w:val="24"/>
        </w:rPr>
        <w:t>,</w:t>
      </w:r>
      <w:r w:rsidR="006B6237">
        <w:rPr>
          <w:rFonts w:ascii="Times New Roman" w:hAnsi="Times New Roman" w:cs="Times New Roman"/>
          <w:sz w:val="24"/>
          <w:szCs w:val="24"/>
        </w:rPr>
        <w:t xml:space="preserve"> </w:t>
      </w:r>
      <w:r w:rsidRPr="003A610E">
        <w:rPr>
          <w:rFonts w:ascii="Times New Roman" w:hAnsi="Times New Roman" w:cs="Times New Roman"/>
          <w:sz w:val="24"/>
          <w:szCs w:val="24"/>
        </w:rPr>
        <w:t xml:space="preserve">uzyskano syntetyczny wskaźnik stopnia wdrożenia </w:t>
      </w:r>
      <w:r w:rsidR="00C970DC">
        <w:rPr>
          <w:rFonts w:ascii="Times New Roman" w:hAnsi="Times New Roman" w:cs="Times New Roman"/>
          <w:sz w:val="24"/>
          <w:szCs w:val="24"/>
        </w:rPr>
        <w:t>S</w:t>
      </w:r>
      <w:r w:rsidRPr="003A610E">
        <w:rPr>
          <w:rFonts w:ascii="Times New Roman" w:hAnsi="Times New Roman" w:cs="Times New Roman"/>
          <w:sz w:val="24"/>
          <w:szCs w:val="24"/>
        </w:rPr>
        <w:t>trategii rozwiązywania problemów społecznych, który wyniósł</w:t>
      </w:r>
      <w:r w:rsidR="005A77B2">
        <w:rPr>
          <w:rFonts w:ascii="Times New Roman" w:hAnsi="Times New Roman" w:cs="Times New Roman"/>
          <w:sz w:val="24"/>
          <w:szCs w:val="24"/>
        </w:rPr>
        <w:t xml:space="preserve"> 3,63</w:t>
      </w:r>
      <w:r w:rsidR="00484821">
        <w:rPr>
          <w:rFonts w:ascii="Times New Roman" w:hAnsi="Times New Roman" w:cs="Times New Roman"/>
          <w:sz w:val="24"/>
          <w:szCs w:val="24"/>
        </w:rPr>
        <w:t xml:space="preserve"> </w:t>
      </w:r>
      <w:r w:rsidRPr="003A610E">
        <w:rPr>
          <w:rFonts w:ascii="Times New Roman" w:hAnsi="Times New Roman" w:cs="Times New Roman"/>
          <w:sz w:val="24"/>
          <w:szCs w:val="24"/>
        </w:rPr>
        <w:t>punktu</w:t>
      </w:r>
      <w:r w:rsidR="00E46DDA">
        <w:rPr>
          <w:rFonts w:ascii="Times New Roman" w:hAnsi="Times New Roman" w:cs="Times New Roman"/>
          <w:sz w:val="24"/>
          <w:szCs w:val="24"/>
        </w:rPr>
        <w:t>.</w:t>
      </w:r>
    </w:p>
    <w:p w14:paraId="4A092E3D" w14:textId="7A220E97" w:rsidR="00336267" w:rsidRPr="00D832FB" w:rsidRDefault="00236B60" w:rsidP="00236B60">
      <w:pPr>
        <w:spacing w:after="0" w:line="360" w:lineRule="auto"/>
        <w:jc w:val="both"/>
        <w:rPr>
          <w:rFonts w:ascii="Times New Roman" w:hAnsi="Times New Roman" w:cs="Times New Roman"/>
          <w:sz w:val="24"/>
          <w:szCs w:val="24"/>
        </w:rPr>
      </w:pPr>
      <w:r w:rsidRPr="00236B60">
        <w:rPr>
          <w:rFonts w:ascii="Times New Roman" w:hAnsi="Times New Roman" w:cs="Times New Roman"/>
          <w:sz w:val="24"/>
          <w:szCs w:val="24"/>
        </w:rPr>
        <w:t>Poziom wdrożenia poszczególnych celów przedstawia poniższy wykres.</w:t>
      </w:r>
    </w:p>
    <w:p w14:paraId="1AA6042F" w14:textId="5BE73C99" w:rsidR="00336267" w:rsidRPr="00DE1CFD" w:rsidRDefault="00171C9F" w:rsidP="00236B60">
      <w:pPr>
        <w:spacing w:after="0" w:line="360" w:lineRule="auto"/>
        <w:jc w:val="both"/>
        <w:rPr>
          <w:rFonts w:ascii="Times New Roman" w:hAnsi="Times New Roman" w:cs="Times New Roman"/>
          <w:b/>
          <w:bCs/>
          <w:sz w:val="24"/>
          <w:szCs w:val="24"/>
        </w:rPr>
      </w:pPr>
      <w:r w:rsidRPr="00DE1CFD">
        <w:rPr>
          <w:rFonts w:ascii="Times New Roman" w:hAnsi="Times New Roman" w:cs="Times New Roman"/>
          <w:b/>
          <w:bCs/>
          <w:sz w:val="24"/>
          <w:szCs w:val="24"/>
        </w:rPr>
        <w:t xml:space="preserve">Wykres </w:t>
      </w:r>
      <w:r w:rsidR="0024475D" w:rsidRPr="00DE1CFD">
        <w:rPr>
          <w:rFonts w:ascii="Times New Roman" w:hAnsi="Times New Roman" w:cs="Times New Roman"/>
          <w:b/>
          <w:bCs/>
          <w:sz w:val="24"/>
          <w:szCs w:val="24"/>
        </w:rPr>
        <w:t>1</w:t>
      </w:r>
      <w:r w:rsidRPr="00DE1CFD">
        <w:rPr>
          <w:rFonts w:ascii="Times New Roman" w:hAnsi="Times New Roman" w:cs="Times New Roman"/>
          <w:b/>
          <w:bCs/>
          <w:sz w:val="24"/>
          <w:szCs w:val="24"/>
        </w:rPr>
        <w:t xml:space="preserve">. Ocena celów </w:t>
      </w:r>
      <w:r w:rsidR="0093055F">
        <w:rPr>
          <w:rFonts w:ascii="Times New Roman" w:hAnsi="Times New Roman" w:cs="Times New Roman"/>
          <w:b/>
          <w:bCs/>
          <w:sz w:val="24"/>
          <w:szCs w:val="24"/>
        </w:rPr>
        <w:t>operacyjnyc</w:t>
      </w:r>
      <w:r w:rsidRPr="00DE1CFD">
        <w:rPr>
          <w:rFonts w:ascii="Times New Roman" w:hAnsi="Times New Roman" w:cs="Times New Roman"/>
          <w:b/>
          <w:bCs/>
          <w:sz w:val="24"/>
          <w:szCs w:val="24"/>
        </w:rPr>
        <w:t>h 1-16.</w:t>
      </w:r>
    </w:p>
    <w:p w14:paraId="7220CC2E" w14:textId="5F11C73D" w:rsidR="005F0457" w:rsidRDefault="00171C9F" w:rsidP="003A610E">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lang w:eastAsia="pl-PL"/>
        </w:rPr>
        <w:drawing>
          <wp:inline distT="0" distB="0" distL="0" distR="0" wp14:anchorId="609B6762" wp14:editId="597BE148">
            <wp:extent cx="5895975" cy="4476750"/>
            <wp:effectExtent l="0" t="0" r="9525" b="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192BB6" w14:textId="77777777" w:rsidR="005A7A41" w:rsidRDefault="005A7A41" w:rsidP="003A610E">
      <w:pPr>
        <w:spacing w:after="0" w:line="360" w:lineRule="auto"/>
        <w:jc w:val="both"/>
        <w:rPr>
          <w:rFonts w:ascii="Times New Roman" w:hAnsi="Times New Roman" w:cs="Times New Roman"/>
          <w:noProof/>
          <w:sz w:val="18"/>
          <w:szCs w:val="18"/>
        </w:rPr>
      </w:pPr>
    </w:p>
    <w:p w14:paraId="369534FD" w14:textId="7472D9C4" w:rsidR="003A610E" w:rsidRPr="00DE1CFD" w:rsidRDefault="005F0457" w:rsidP="003A610E">
      <w:pPr>
        <w:spacing w:after="0" w:line="360" w:lineRule="auto"/>
        <w:jc w:val="both"/>
        <w:rPr>
          <w:rFonts w:ascii="Times New Roman" w:hAnsi="Times New Roman" w:cs="Times New Roman"/>
          <w:b/>
          <w:bCs/>
          <w:sz w:val="18"/>
          <w:szCs w:val="18"/>
        </w:rPr>
      </w:pPr>
      <w:r w:rsidRPr="00DE1CFD">
        <w:rPr>
          <w:rFonts w:ascii="Times New Roman" w:hAnsi="Times New Roman" w:cs="Times New Roman"/>
          <w:noProof/>
          <w:sz w:val="18"/>
          <w:szCs w:val="18"/>
        </w:rPr>
        <w:t>Legenda</w:t>
      </w:r>
      <w:r w:rsidR="003A610E" w:rsidRPr="00DE1CFD">
        <w:rPr>
          <w:rFonts w:ascii="Times New Roman" w:hAnsi="Times New Roman" w:cs="Times New Roman"/>
          <w:b/>
          <w:bCs/>
          <w:sz w:val="18"/>
          <w:szCs w:val="18"/>
        </w:rPr>
        <w:t xml:space="preserve"> </w:t>
      </w:r>
    </w:p>
    <w:p w14:paraId="4CEAE639" w14:textId="77777777" w:rsidR="00D21F46" w:rsidRDefault="005F0457" w:rsidP="003A610E">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 xml:space="preserve">Cel </w:t>
      </w:r>
      <w:r w:rsidR="00A83ECF">
        <w:rPr>
          <w:rFonts w:ascii="Times New Roman" w:hAnsi="Times New Roman" w:cs="Times New Roman"/>
          <w:sz w:val="18"/>
          <w:szCs w:val="18"/>
        </w:rPr>
        <w:t>operacyjny</w:t>
      </w:r>
      <w:r w:rsidRPr="00DE1CFD">
        <w:rPr>
          <w:rFonts w:ascii="Times New Roman" w:hAnsi="Times New Roman" w:cs="Times New Roman"/>
          <w:sz w:val="18"/>
          <w:szCs w:val="18"/>
        </w:rPr>
        <w:t xml:space="preserve"> 1. Stworzenie skutecznego i efektywnego systemu wspierania rodziny w zakresie materialnym</w:t>
      </w:r>
      <w:r w:rsidR="00D21F46">
        <w:rPr>
          <w:rFonts w:ascii="Times New Roman" w:hAnsi="Times New Roman" w:cs="Times New Roman"/>
          <w:sz w:val="18"/>
          <w:szCs w:val="18"/>
        </w:rPr>
        <w:t xml:space="preserve">                                              </w:t>
      </w:r>
      <w:r w:rsidR="00963045">
        <w:rPr>
          <w:rFonts w:ascii="Times New Roman" w:hAnsi="Times New Roman" w:cs="Times New Roman"/>
          <w:sz w:val="18"/>
          <w:szCs w:val="18"/>
        </w:rPr>
        <w:t xml:space="preserve"> </w:t>
      </w:r>
      <w:r w:rsidRPr="00DE1CFD">
        <w:rPr>
          <w:rFonts w:ascii="Times New Roman" w:hAnsi="Times New Roman" w:cs="Times New Roman"/>
          <w:sz w:val="18"/>
          <w:szCs w:val="18"/>
        </w:rPr>
        <w:t xml:space="preserve">i wychowawczym, poprzez podnoszenie kompetencji rodzicielskich oraz tworzenie warunków sprzyjających wychowywaniu dzieci. </w:t>
      </w:r>
    </w:p>
    <w:p w14:paraId="762239B3" w14:textId="5C8A9E61" w:rsidR="005F0457" w:rsidRPr="00DE1CFD" w:rsidRDefault="005F0457" w:rsidP="003A610E">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4</w:t>
      </w:r>
    </w:p>
    <w:p w14:paraId="0B8B190C" w14:textId="77777777" w:rsidR="00D21F46" w:rsidRDefault="00A83ECF" w:rsidP="003A610E">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2. Objęcie osób z niepełnosprawnościami kompleksowym wsparciem w zakresie rehabilitacji, aktywizacji rodzinnej, zawodowej i społecznej oraz integracja społeczna tej grupy w lokalnym środowisku.</w:t>
      </w:r>
    </w:p>
    <w:p w14:paraId="4DF18678" w14:textId="415E7720" w:rsidR="005F0457" w:rsidRPr="00DE1CFD" w:rsidRDefault="005F0457" w:rsidP="003A610E">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3</w:t>
      </w:r>
    </w:p>
    <w:p w14:paraId="01D0C692"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lastRenderedPageBreak/>
        <w:t xml:space="preserve">Cel operacyjny </w:t>
      </w:r>
      <w:r w:rsidR="005F0457" w:rsidRPr="00DE1CFD">
        <w:rPr>
          <w:rFonts w:ascii="Times New Roman" w:hAnsi="Times New Roman" w:cs="Times New Roman"/>
          <w:sz w:val="18"/>
          <w:szCs w:val="18"/>
        </w:rPr>
        <w:t xml:space="preserve">3. Poprawa dostępu do specjalistycznej opieki i wsparcia osobom z zaburzeniami psychicznymi i eliminacja zagrożenia stygmatyzacją społeczną tych mieszkańców poprzez wzrost świadomości i odpowiedzialności lokalnego społeczeństwa. </w:t>
      </w:r>
    </w:p>
    <w:p w14:paraId="0F65BC8A" w14:textId="724CA7DD"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3</w:t>
      </w:r>
    </w:p>
    <w:p w14:paraId="6A11B222"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4. </w:t>
      </w:r>
      <w:r w:rsidR="001410B2" w:rsidRPr="00DE1CFD">
        <w:rPr>
          <w:rFonts w:ascii="Times New Roman" w:hAnsi="Times New Roman" w:cs="Times New Roman"/>
          <w:sz w:val="18"/>
          <w:szCs w:val="18"/>
        </w:rPr>
        <w:t>E</w:t>
      </w:r>
      <w:r w:rsidR="005F0457" w:rsidRPr="00DE1CFD">
        <w:rPr>
          <w:rFonts w:ascii="Times New Roman" w:hAnsi="Times New Roman" w:cs="Times New Roman"/>
          <w:sz w:val="18"/>
          <w:szCs w:val="18"/>
        </w:rPr>
        <w:t xml:space="preserve">fektywny system wspierania osób uzależnionych oraz ich rodzin poprzez specjalistyczne poradnictwo, terapię i pomoc materialną. </w:t>
      </w:r>
    </w:p>
    <w:p w14:paraId="649E6594" w14:textId="600CE749"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4</w:t>
      </w:r>
    </w:p>
    <w:p w14:paraId="467114CF"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5. </w:t>
      </w:r>
      <w:r w:rsidR="001410B2" w:rsidRPr="00DE1CFD">
        <w:rPr>
          <w:rFonts w:ascii="Times New Roman" w:hAnsi="Times New Roman" w:cs="Times New Roman"/>
          <w:sz w:val="18"/>
          <w:szCs w:val="18"/>
        </w:rPr>
        <w:t>Z</w:t>
      </w:r>
      <w:r w:rsidR="005F0457" w:rsidRPr="00DE1CFD">
        <w:rPr>
          <w:rFonts w:ascii="Times New Roman" w:hAnsi="Times New Roman" w:cs="Times New Roman"/>
          <w:sz w:val="18"/>
          <w:szCs w:val="18"/>
        </w:rPr>
        <w:t xml:space="preserve">większenie świadomości społeczeństwa na temat zdrowotnych i psychospołecznych konsekwencji sięgania po alkohol i środki psychoaktywne oraz prowadzenie działalności profilaktycznej. </w:t>
      </w:r>
    </w:p>
    <w:p w14:paraId="2BABD06F" w14:textId="43EBC1A8"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4</w:t>
      </w:r>
    </w:p>
    <w:p w14:paraId="142ECC12"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6. </w:t>
      </w:r>
      <w:r w:rsidR="001410B2" w:rsidRPr="00DE1CFD">
        <w:rPr>
          <w:rFonts w:ascii="Times New Roman" w:hAnsi="Times New Roman" w:cs="Times New Roman"/>
          <w:sz w:val="18"/>
          <w:szCs w:val="18"/>
        </w:rPr>
        <w:t>B</w:t>
      </w:r>
      <w:r w:rsidR="005F0457" w:rsidRPr="00DE1CFD">
        <w:rPr>
          <w:rFonts w:ascii="Times New Roman" w:hAnsi="Times New Roman" w:cs="Times New Roman"/>
          <w:sz w:val="18"/>
          <w:szCs w:val="18"/>
        </w:rPr>
        <w:t xml:space="preserve">udowanie społecznej odpowiedzialności i świadomości na temat przemocy w rodzinie, reagowania </w:t>
      </w:r>
      <w:r w:rsidR="00F269AA">
        <w:rPr>
          <w:rFonts w:ascii="Times New Roman" w:hAnsi="Times New Roman" w:cs="Times New Roman"/>
          <w:sz w:val="18"/>
          <w:szCs w:val="18"/>
        </w:rPr>
        <w:t xml:space="preserve">                        </w:t>
      </w:r>
      <w:r w:rsidR="005F0457" w:rsidRPr="00DE1CFD">
        <w:rPr>
          <w:rFonts w:ascii="Times New Roman" w:hAnsi="Times New Roman" w:cs="Times New Roman"/>
          <w:sz w:val="18"/>
          <w:szCs w:val="18"/>
        </w:rPr>
        <w:t xml:space="preserve">na przejawy przemocy wśród mieszkańców oraz konsekwencje jej doświadczania i stosowania. </w:t>
      </w:r>
    </w:p>
    <w:p w14:paraId="7967FADA" w14:textId="31EAB502"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 xml:space="preserve">Ocena: 4 </w:t>
      </w:r>
    </w:p>
    <w:p w14:paraId="353D35F1" w14:textId="378CBDF6" w:rsidR="00D21F46" w:rsidRDefault="008438B5" w:rsidP="005F0457">
      <w:pPr>
        <w:spacing w:after="0" w:line="360" w:lineRule="auto"/>
        <w:jc w:val="both"/>
        <w:rPr>
          <w:rFonts w:ascii="Times New Roman" w:hAnsi="Times New Roman" w:cs="Times New Roman"/>
          <w:sz w:val="18"/>
          <w:szCs w:val="18"/>
        </w:rPr>
      </w:pPr>
      <w:r w:rsidRPr="008438B5">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7. </w:t>
      </w:r>
      <w:r w:rsidR="001410B2" w:rsidRPr="00DE1CFD">
        <w:rPr>
          <w:rFonts w:ascii="Times New Roman" w:hAnsi="Times New Roman" w:cs="Times New Roman"/>
          <w:sz w:val="18"/>
          <w:szCs w:val="18"/>
        </w:rPr>
        <w:t>P</w:t>
      </w:r>
      <w:r w:rsidR="005F0457" w:rsidRPr="00DE1CFD">
        <w:rPr>
          <w:rFonts w:ascii="Times New Roman" w:hAnsi="Times New Roman" w:cs="Times New Roman"/>
          <w:sz w:val="18"/>
          <w:szCs w:val="18"/>
        </w:rPr>
        <w:t>ełne wsparcie osób stosujących przemoc w zmianie spos</w:t>
      </w:r>
      <w:r w:rsidR="002719BE">
        <w:rPr>
          <w:rFonts w:ascii="Times New Roman" w:hAnsi="Times New Roman" w:cs="Times New Roman"/>
          <w:sz w:val="18"/>
          <w:szCs w:val="18"/>
        </w:rPr>
        <w:t>obu</w:t>
      </w:r>
      <w:r w:rsidR="005F0457" w:rsidRPr="00DE1CFD">
        <w:rPr>
          <w:rFonts w:ascii="Times New Roman" w:hAnsi="Times New Roman" w:cs="Times New Roman"/>
          <w:sz w:val="18"/>
          <w:szCs w:val="18"/>
        </w:rPr>
        <w:t xml:space="preserve">  ich zachowania oraz rozwijanie form pracy </w:t>
      </w:r>
      <w:r w:rsidR="00963045">
        <w:rPr>
          <w:rFonts w:ascii="Times New Roman" w:hAnsi="Times New Roman" w:cs="Times New Roman"/>
          <w:sz w:val="18"/>
          <w:szCs w:val="18"/>
        </w:rPr>
        <w:t xml:space="preserve">              </w:t>
      </w:r>
      <w:r w:rsidR="005F0457" w:rsidRPr="00DE1CFD">
        <w:rPr>
          <w:rFonts w:ascii="Times New Roman" w:hAnsi="Times New Roman" w:cs="Times New Roman"/>
          <w:sz w:val="18"/>
          <w:szCs w:val="18"/>
        </w:rPr>
        <w:t xml:space="preserve">z nimi. </w:t>
      </w:r>
    </w:p>
    <w:p w14:paraId="250F76CE" w14:textId="7B382DAD"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3</w:t>
      </w:r>
    </w:p>
    <w:p w14:paraId="47383797"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8. </w:t>
      </w:r>
      <w:r w:rsidR="001410B2" w:rsidRPr="00DE1CFD">
        <w:rPr>
          <w:rFonts w:ascii="Times New Roman" w:hAnsi="Times New Roman" w:cs="Times New Roman"/>
          <w:sz w:val="18"/>
          <w:szCs w:val="18"/>
        </w:rPr>
        <w:t>O</w:t>
      </w:r>
      <w:r w:rsidR="005F0457" w:rsidRPr="00DE1CFD">
        <w:rPr>
          <w:rFonts w:ascii="Times New Roman" w:hAnsi="Times New Roman" w:cs="Times New Roman"/>
          <w:sz w:val="18"/>
          <w:szCs w:val="18"/>
        </w:rPr>
        <w:t xml:space="preserve">bjęcie kompleksowym wsparciem osób dotkniętych przemocą w rodzinie oraz rozwijanie instytucjonalnych form wsparcia i ochrony tych mieszkańców. </w:t>
      </w:r>
    </w:p>
    <w:p w14:paraId="5D4D8F2E" w14:textId="084B2E34"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4</w:t>
      </w:r>
    </w:p>
    <w:p w14:paraId="0A0D0E4F"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9. </w:t>
      </w:r>
      <w:r w:rsidR="001410B2" w:rsidRPr="00DE1CFD">
        <w:rPr>
          <w:rFonts w:ascii="Times New Roman" w:hAnsi="Times New Roman" w:cs="Times New Roman"/>
          <w:sz w:val="18"/>
          <w:szCs w:val="18"/>
        </w:rPr>
        <w:t>O</w:t>
      </w:r>
      <w:r w:rsidR="005F0457" w:rsidRPr="00DE1CFD">
        <w:rPr>
          <w:rFonts w:ascii="Times New Roman" w:hAnsi="Times New Roman" w:cs="Times New Roman"/>
          <w:sz w:val="18"/>
          <w:szCs w:val="18"/>
        </w:rPr>
        <w:t xml:space="preserve">graniczenie negatywnych konsekwencji wieku starszego poprzez rozwijanie form wsparcia seniorów </w:t>
      </w:r>
      <w:r w:rsidR="00963045">
        <w:rPr>
          <w:rFonts w:ascii="Times New Roman" w:hAnsi="Times New Roman" w:cs="Times New Roman"/>
          <w:sz w:val="18"/>
          <w:szCs w:val="18"/>
        </w:rPr>
        <w:t xml:space="preserve">                      </w:t>
      </w:r>
      <w:r w:rsidR="005F0457" w:rsidRPr="00DE1CFD">
        <w:rPr>
          <w:rFonts w:ascii="Times New Roman" w:hAnsi="Times New Roman" w:cs="Times New Roman"/>
          <w:sz w:val="18"/>
          <w:szCs w:val="18"/>
        </w:rPr>
        <w:t xml:space="preserve">i umożliwienie im aktywnego uczestnictwa w życiu społecznym i integracji z lokalnym społeczeństwem. </w:t>
      </w:r>
    </w:p>
    <w:p w14:paraId="037AC975" w14:textId="427B2A28"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3</w:t>
      </w:r>
    </w:p>
    <w:p w14:paraId="2D94D9FA"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10. </w:t>
      </w:r>
      <w:r w:rsidR="001410B2" w:rsidRPr="00DE1CFD">
        <w:rPr>
          <w:rFonts w:ascii="Times New Roman" w:hAnsi="Times New Roman" w:cs="Times New Roman"/>
          <w:sz w:val="18"/>
          <w:szCs w:val="18"/>
        </w:rPr>
        <w:t>U</w:t>
      </w:r>
      <w:r w:rsidR="005F0457" w:rsidRPr="00DE1CFD">
        <w:rPr>
          <w:rFonts w:ascii="Times New Roman" w:hAnsi="Times New Roman" w:cs="Times New Roman"/>
          <w:sz w:val="18"/>
          <w:szCs w:val="18"/>
        </w:rPr>
        <w:t xml:space="preserve">możliwienie osobom starszym godnego życia i bezpiecznych warunków codziennego funkcjonowania poprzez wsparcie materialne. </w:t>
      </w:r>
    </w:p>
    <w:p w14:paraId="188F36A4" w14:textId="52B96642"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3</w:t>
      </w:r>
    </w:p>
    <w:p w14:paraId="52DB9CD9"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11. </w:t>
      </w:r>
      <w:r w:rsidR="001410B2" w:rsidRPr="00DE1CFD">
        <w:rPr>
          <w:rFonts w:ascii="Times New Roman" w:hAnsi="Times New Roman" w:cs="Times New Roman"/>
          <w:sz w:val="18"/>
          <w:szCs w:val="18"/>
        </w:rPr>
        <w:t>W</w:t>
      </w:r>
      <w:r w:rsidR="005F0457" w:rsidRPr="00DE1CFD">
        <w:rPr>
          <w:rFonts w:ascii="Times New Roman" w:hAnsi="Times New Roman" w:cs="Times New Roman"/>
          <w:sz w:val="18"/>
          <w:szCs w:val="18"/>
        </w:rPr>
        <w:t xml:space="preserve">zmocnienie samodzielności oraz szans na lokalnym rynku pracy poprzez odpowiednie do potrzeb pracodawców poprzez podniesienie ich kwalifikacji zawodowych i aktywizację społeczno-zawodową. </w:t>
      </w:r>
    </w:p>
    <w:p w14:paraId="493000B4" w14:textId="625786CF"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4</w:t>
      </w:r>
    </w:p>
    <w:p w14:paraId="4BD5F2A8"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12. </w:t>
      </w:r>
      <w:r w:rsidR="001410B2" w:rsidRPr="00DE1CFD">
        <w:rPr>
          <w:rFonts w:ascii="Times New Roman" w:hAnsi="Times New Roman" w:cs="Times New Roman"/>
          <w:sz w:val="18"/>
          <w:szCs w:val="18"/>
        </w:rPr>
        <w:t>S</w:t>
      </w:r>
      <w:r w:rsidR="005F0457" w:rsidRPr="00DE1CFD">
        <w:rPr>
          <w:rFonts w:ascii="Times New Roman" w:hAnsi="Times New Roman" w:cs="Times New Roman"/>
          <w:sz w:val="18"/>
          <w:szCs w:val="18"/>
        </w:rPr>
        <w:t xml:space="preserve">tworzenie optymalnych warunków sprzyjających rozwojowi potencjału osób ubogich i zagrożonych wykluczeniem oraz włączeniu ich do pełnego życia społecznego w lokalnym środowisku. </w:t>
      </w:r>
    </w:p>
    <w:p w14:paraId="5197CC09" w14:textId="4E1D0F04"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4</w:t>
      </w:r>
    </w:p>
    <w:p w14:paraId="2822FCB9"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13. </w:t>
      </w:r>
      <w:r w:rsidR="001410B2" w:rsidRPr="00DE1CFD">
        <w:rPr>
          <w:rFonts w:ascii="Times New Roman" w:hAnsi="Times New Roman" w:cs="Times New Roman"/>
          <w:sz w:val="18"/>
          <w:szCs w:val="18"/>
        </w:rPr>
        <w:t>R</w:t>
      </w:r>
      <w:r w:rsidR="005F0457" w:rsidRPr="00DE1CFD">
        <w:rPr>
          <w:rFonts w:ascii="Times New Roman" w:hAnsi="Times New Roman" w:cs="Times New Roman"/>
          <w:sz w:val="18"/>
          <w:szCs w:val="18"/>
        </w:rPr>
        <w:t xml:space="preserve">ozwój form wsparcia osób dotkniętych ubóstwem i wykluczonych społecznie uwzględniających ich potencjał w samodzielnym przezwyciężaniu trudnych sytuacji życiowych. </w:t>
      </w:r>
    </w:p>
    <w:p w14:paraId="477B5C85" w14:textId="69CAE794"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Ocena:4</w:t>
      </w:r>
    </w:p>
    <w:p w14:paraId="56284ED0" w14:textId="77777777" w:rsidR="00D21F46"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14. </w:t>
      </w:r>
      <w:r w:rsidR="001410B2" w:rsidRPr="00DE1CFD">
        <w:rPr>
          <w:rFonts w:ascii="Times New Roman" w:hAnsi="Times New Roman" w:cs="Times New Roman"/>
          <w:sz w:val="18"/>
          <w:szCs w:val="18"/>
        </w:rPr>
        <w:t>Z</w:t>
      </w:r>
      <w:r w:rsidR="005F0457" w:rsidRPr="00DE1CFD">
        <w:rPr>
          <w:rFonts w:ascii="Times New Roman" w:hAnsi="Times New Roman" w:cs="Times New Roman"/>
          <w:sz w:val="18"/>
          <w:szCs w:val="18"/>
        </w:rPr>
        <w:t>apewnienie wsparcia materialnego i schronienia osobom bezdomnym oraz przeciwdziałanie zjawisku</w:t>
      </w:r>
      <w:r w:rsidR="00963045">
        <w:rPr>
          <w:rFonts w:ascii="Times New Roman" w:hAnsi="Times New Roman" w:cs="Times New Roman"/>
          <w:sz w:val="18"/>
          <w:szCs w:val="18"/>
        </w:rPr>
        <w:t xml:space="preserve">                      </w:t>
      </w:r>
      <w:r w:rsidR="005F0457" w:rsidRPr="00DE1CFD">
        <w:rPr>
          <w:rFonts w:ascii="Times New Roman" w:hAnsi="Times New Roman" w:cs="Times New Roman"/>
          <w:sz w:val="18"/>
          <w:szCs w:val="18"/>
        </w:rPr>
        <w:t xml:space="preserve">i skutkom bezdomności. </w:t>
      </w:r>
    </w:p>
    <w:p w14:paraId="62993FB1" w14:textId="61460485" w:rsidR="005F0457" w:rsidRPr="00DE1CFD" w:rsidRDefault="005F0457" w:rsidP="005F0457">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4</w:t>
      </w:r>
    </w:p>
    <w:p w14:paraId="2C2D604A" w14:textId="19DA207B" w:rsidR="005F0457" w:rsidRPr="00DE1CFD" w:rsidRDefault="00A83ECF" w:rsidP="005F0457">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15. </w:t>
      </w:r>
      <w:r w:rsidR="001410B2" w:rsidRPr="00DE1CFD">
        <w:rPr>
          <w:rFonts w:ascii="Times New Roman" w:hAnsi="Times New Roman" w:cs="Times New Roman"/>
          <w:sz w:val="18"/>
          <w:szCs w:val="18"/>
        </w:rPr>
        <w:t>Z</w:t>
      </w:r>
      <w:r w:rsidR="005F0457" w:rsidRPr="00DE1CFD">
        <w:rPr>
          <w:rFonts w:ascii="Times New Roman" w:hAnsi="Times New Roman" w:cs="Times New Roman"/>
          <w:sz w:val="18"/>
          <w:szCs w:val="18"/>
        </w:rPr>
        <w:t>większenie bezpieczeństwa mieszkańców Miasta w przestrzeni miejskiej oraz w miejscu zamieszkania. Ocena: 4</w:t>
      </w:r>
    </w:p>
    <w:p w14:paraId="1C2A4F0F" w14:textId="77777777" w:rsidR="00D21F46" w:rsidRDefault="00A83ECF" w:rsidP="003A610E">
      <w:pPr>
        <w:spacing w:after="0" w:line="360" w:lineRule="auto"/>
        <w:jc w:val="both"/>
        <w:rPr>
          <w:rFonts w:ascii="Times New Roman" w:hAnsi="Times New Roman" w:cs="Times New Roman"/>
          <w:sz w:val="18"/>
          <w:szCs w:val="18"/>
        </w:rPr>
      </w:pPr>
      <w:r w:rsidRPr="00A83ECF">
        <w:rPr>
          <w:rFonts w:ascii="Times New Roman" w:hAnsi="Times New Roman" w:cs="Times New Roman"/>
          <w:sz w:val="18"/>
          <w:szCs w:val="18"/>
        </w:rPr>
        <w:t xml:space="preserve">Cel operacyjny </w:t>
      </w:r>
      <w:r w:rsidR="005F0457" w:rsidRPr="00DE1CFD">
        <w:rPr>
          <w:rFonts w:ascii="Times New Roman" w:hAnsi="Times New Roman" w:cs="Times New Roman"/>
          <w:sz w:val="18"/>
          <w:szCs w:val="18"/>
        </w:rPr>
        <w:t xml:space="preserve">16. </w:t>
      </w:r>
      <w:r w:rsidR="001410B2" w:rsidRPr="00DE1CFD">
        <w:rPr>
          <w:rFonts w:ascii="Times New Roman" w:hAnsi="Times New Roman" w:cs="Times New Roman"/>
          <w:sz w:val="18"/>
          <w:szCs w:val="18"/>
        </w:rPr>
        <w:t>Z</w:t>
      </w:r>
      <w:r w:rsidR="005F0457" w:rsidRPr="00DE1CFD">
        <w:rPr>
          <w:rFonts w:ascii="Times New Roman" w:hAnsi="Times New Roman" w:cs="Times New Roman"/>
          <w:sz w:val="18"/>
          <w:szCs w:val="18"/>
        </w:rPr>
        <w:t xml:space="preserve">apewnienie wysokiej jakości życia mieszkańców poprzez poprawę bezpieczeństwa, przeciwdziałanie wykluczeniu społecznemu polegające na ograniczeniu patologii społecznych na obszarze rewitalizacji oraz zwiększenie rozwoju gospodarczego, a także wzrost atrakcyjności lokalnego rynku pracy, wzmocnienie przedsiębiorczości wśród mieszkańców oraz dostosowanie przestrzeni Miasta do potrzeb wszystkich mieszkańców. </w:t>
      </w:r>
    </w:p>
    <w:p w14:paraId="09F40ADB" w14:textId="63645C00" w:rsidR="00A3524C" w:rsidRDefault="005F0457" w:rsidP="003A610E">
      <w:pPr>
        <w:spacing w:after="0" w:line="360" w:lineRule="auto"/>
        <w:jc w:val="both"/>
        <w:rPr>
          <w:rFonts w:ascii="Times New Roman" w:hAnsi="Times New Roman" w:cs="Times New Roman"/>
          <w:sz w:val="18"/>
          <w:szCs w:val="18"/>
        </w:rPr>
      </w:pPr>
      <w:r w:rsidRPr="00DE1CFD">
        <w:rPr>
          <w:rFonts w:ascii="Times New Roman" w:hAnsi="Times New Roman" w:cs="Times New Roman"/>
          <w:sz w:val="18"/>
          <w:szCs w:val="18"/>
        </w:rPr>
        <w:t>Ocena: 3</w:t>
      </w:r>
    </w:p>
    <w:p w14:paraId="1D0BB6BC" w14:textId="5D3B8D4D" w:rsidR="003A610E" w:rsidRPr="003A610E" w:rsidRDefault="003A610E" w:rsidP="00C70097">
      <w:pPr>
        <w:spacing w:after="0" w:line="360" w:lineRule="auto"/>
        <w:ind w:firstLine="709"/>
        <w:jc w:val="both"/>
        <w:rPr>
          <w:rFonts w:ascii="Times New Roman" w:hAnsi="Times New Roman" w:cs="Times New Roman"/>
          <w:sz w:val="24"/>
          <w:szCs w:val="24"/>
        </w:rPr>
      </w:pPr>
      <w:r w:rsidRPr="003A610E">
        <w:rPr>
          <w:rFonts w:ascii="Times New Roman" w:hAnsi="Times New Roman" w:cs="Times New Roman"/>
          <w:sz w:val="24"/>
          <w:szCs w:val="24"/>
        </w:rPr>
        <w:lastRenderedPageBreak/>
        <w:t>Zespół Oceniający realizację zapisów Strategii Rozwiązywania Problemów Społecznych Miasta Sieradz w 202</w:t>
      </w:r>
      <w:r w:rsidR="004B3CE0">
        <w:rPr>
          <w:rFonts w:ascii="Times New Roman" w:hAnsi="Times New Roman" w:cs="Times New Roman"/>
          <w:sz w:val="24"/>
          <w:szCs w:val="24"/>
        </w:rPr>
        <w:t>3</w:t>
      </w:r>
      <w:r w:rsidRPr="003A610E">
        <w:rPr>
          <w:rFonts w:ascii="Times New Roman" w:hAnsi="Times New Roman" w:cs="Times New Roman"/>
          <w:sz w:val="24"/>
          <w:szCs w:val="24"/>
        </w:rPr>
        <w:t xml:space="preserve"> roku, po analizie ocen stopnia wdrożenia działań wyznaczonych w dokumencie oraz danych obiektywnych pozyskanych z instytucji </w:t>
      </w:r>
      <w:r w:rsidR="00C70097">
        <w:rPr>
          <w:rFonts w:ascii="Times New Roman" w:hAnsi="Times New Roman" w:cs="Times New Roman"/>
          <w:sz w:val="24"/>
          <w:szCs w:val="24"/>
        </w:rPr>
        <w:t xml:space="preserve">                         </w:t>
      </w:r>
      <w:r w:rsidRPr="003A610E">
        <w:rPr>
          <w:rFonts w:ascii="Times New Roman" w:hAnsi="Times New Roman" w:cs="Times New Roman"/>
          <w:sz w:val="24"/>
          <w:szCs w:val="24"/>
        </w:rPr>
        <w:t>i organizacji działających w mieście bądź obejmujących zasięgiem działania jej mieszkańców, wskazał na obszary działań, których realizację należałoby podjąć bądź zintensyfikować.</w:t>
      </w:r>
    </w:p>
    <w:p w14:paraId="656DFA53" w14:textId="064A50A0" w:rsidR="003A610E" w:rsidRPr="003A610E" w:rsidRDefault="001A790D" w:rsidP="003A610E">
      <w:pPr>
        <w:spacing w:after="0" w:line="360" w:lineRule="auto"/>
        <w:jc w:val="both"/>
        <w:rPr>
          <w:rFonts w:ascii="Times New Roman" w:hAnsi="Times New Roman" w:cs="Times New Roman"/>
          <w:sz w:val="24"/>
          <w:szCs w:val="24"/>
        </w:rPr>
      </w:pPr>
      <w:r w:rsidRPr="00E015DA">
        <w:rPr>
          <w:rFonts w:ascii="Times New Roman" w:hAnsi="Times New Roman" w:cs="Times New Roman"/>
          <w:sz w:val="24"/>
          <w:szCs w:val="24"/>
        </w:rPr>
        <w:t xml:space="preserve">W celu kompleksowej realizacji założeń </w:t>
      </w:r>
      <w:r>
        <w:rPr>
          <w:rFonts w:ascii="Times New Roman" w:hAnsi="Times New Roman" w:cs="Times New Roman"/>
          <w:sz w:val="24"/>
          <w:szCs w:val="24"/>
        </w:rPr>
        <w:t>S</w:t>
      </w:r>
      <w:r w:rsidRPr="00E015DA">
        <w:rPr>
          <w:rFonts w:ascii="Times New Roman" w:hAnsi="Times New Roman" w:cs="Times New Roman"/>
          <w:sz w:val="24"/>
          <w:szCs w:val="24"/>
        </w:rPr>
        <w:t>trategii należy zwrócić szczególną uwagę</w:t>
      </w:r>
      <w:r>
        <w:rPr>
          <w:rFonts w:ascii="Times New Roman" w:hAnsi="Times New Roman" w:cs="Times New Roman"/>
          <w:sz w:val="24"/>
          <w:szCs w:val="24"/>
        </w:rPr>
        <w:t xml:space="preserve">                               </w:t>
      </w:r>
      <w:r w:rsidRPr="00E015DA">
        <w:rPr>
          <w:rFonts w:ascii="Times New Roman" w:hAnsi="Times New Roman" w:cs="Times New Roman"/>
          <w:sz w:val="24"/>
          <w:szCs w:val="24"/>
        </w:rPr>
        <w:t xml:space="preserve"> na realizację zadań przewidzianą Strategią, wpisujących się w cele, które nie uzyskały oceny 4, czyli pełnego i skutecznego wdrożenia zaplanowanych działań.</w:t>
      </w:r>
      <w:r w:rsidR="003A610E" w:rsidRPr="003A610E">
        <w:rPr>
          <w:rFonts w:ascii="Times New Roman" w:hAnsi="Times New Roman" w:cs="Times New Roman"/>
          <w:sz w:val="24"/>
          <w:szCs w:val="24"/>
        </w:rPr>
        <w:t>:</w:t>
      </w:r>
    </w:p>
    <w:p w14:paraId="5B099D2C" w14:textId="17420544" w:rsidR="0093139C" w:rsidRPr="00F43B55" w:rsidRDefault="003A610E">
      <w:pPr>
        <w:pStyle w:val="Akapitzlist"/>
        <w:numPr>
          <w:ilvl w:val="0"/>
          <w:numId w:val="2"/>
        </w:numPr>
        <w:spacing w:after="0" w:line="360" w:lineRule="auto"/>
        <w:jc w:val="both"/>
        <w:rPr>
          <w:rFonts w:ascii="Times New Roman" w:hAnsi="Times New Roman" w:cs="Times New Roman"/>
          <w:sz w:val="24"/>
          <w:szCs w:val="24"/>
        </w:rPr>
      </w:pPr>
      <w:r w:rsidRPr="007555E4">
        <w:rPr>
          <w:rFonts w:ascii="Times New Roman" w:hAnsi="Times New Roman" w:cs="Times New Roman"/>
          <w:sz w:val="24"/>
          <w:szCs w:val="24"/>
        </w:rPr>
        <w:t>cel strategiczny 2</w:t>
      </w:r>
      <w:r w:rsidR="007555E4">
        <w:rPr>
          <w:rFonts w:ascii="Times New Roman" w:hAnsi="Times New Roman" w:cs="Times New Roman"/>
          <w:sz w:val="24"/>
          <w:szCs w:val="24"/>
        </w:rPr>
        <w:t>-</w:t>
      </w:r>
      <w:r w:rsidRPr="007555E4">
        <w:rPr>
          <w:rFonts w:ascii="Times New Roman" w:hAnsi="Times New Roman" w:cs="Times New Roman"/>
          <w:sz w:val="24"/>
          <w:szCs w:val="24"/>
        </w:rPr>
        <w:t xml:space="preserve"> </w:t>
      </w:r>
      <w:r w:rsidR="007555E4" w:rsidRPr="007555E4">
        <w:rPr>
          <w:rFonts w:ascii="Times New Roman" w:hAnsi="Times New Roman" w:cs="Times New Roman"/>
          <w:sz w:val="24"/>
          <w:szCs w:val="24"/>
        </w:rPr>
        <w:t xml:space="preserve">objęcie osób z niepełnosprawnościami kompleksowym wsparciem w zakresie rehabilitacji, aktywizacji rodzinnej, zawodowej </w:t>
      </w:r>
      <w:r w:rsidR="00F43B55">
        <w:rPr>
          <w:rFonts w:ascii="Times New Roman" w:hAnsi="Times New Roman" w:cs="Times New Roman"/>
          <w:sz w:val="24"/>
          <w:szCs w:val="24"/>
        </w:rPr>
        <w:t xml:space="preserve">                             </w:t>
      </w:r>
      <w:r w:rsidR="007555E4" w:rsidRPr="00F43B55">
        <w:rPr>
          <w:rFonts w:ascii="Times New Roman" w:hAnsi="Times New Roman" w:cs="Times New Roman"/>
          <w:sz w:val="24"/>
          <w:szCs w:val="24"/>
        </w:rPr>
        <w:t xml:space="preserve">i społecznej oraz integracja społeczna tej grupy w lokalnym środowisku. </w:t>
      </w:r>
    </w:p>
    <w:p w14:paraId="5EF9EF50" w14:textId="77777777" w:rsidR="00C70097" w:rsidRDefault="003A610E">
      <w:pPr>
        <w:pStyle w:val="Akapitzlist"/>
        <w:numPr>
          <w:ilvl w:val="0"/>
          <w:numId w:val="2"/>
        </w:numPr>
        <w:spacing w:after="0" w:line="360" w:lineRule="auto"/>
        <w:jc w:val="both"/>
        <w:rPr>
          <w:rFonts w:ascii="Times New Roman" w:hAnsi="Times New Roman" w:cs="Times New Roman"/>
          <w:sz w:val="24"/>
          <w:szCs w:val="24"/>
        </w:rPr>
      </w:pPr>
      <w:bookmarkStart w:id="9" w:name="_Hlk118790312"/>
      <w:r w:rsidRPr="007555E4">
        <w:rPr>
          <w:rFonts w:ascii="Times New Roman" w:hAnsi="Times New Roman" w:cs="Times New Roman"/>
          <w:sz w:val="24"/>
          <w:szCs w:val="24"/>
        </w:rPr>
        <w:t>cel strategiczny 3</w:t>
      </w:r>
      <w:r w:rsidR="007555E4">
        <w:rPr>
          <w:rFonts w:ascii="Times New Roman" w:hAnsi="Times New Roman" w:cs="Times New Roman"/>
          <w:sz w:val="24"/>
          <w:szCs w:val="24"/>
        </w:rPr>
        <w:t xml:space="preserve">- </w:t>
      </w:r>
      <w:r w:rsidR="007555E4" w:rsidRPr="007555E4">
        <w:rPr>
          <w:rFonts w:ascii="Times New Roman" w:hAnsi="Times New Roman" w:cs="Times New Roman"/>
          <w:sz w:val="24"/>
          <w:szCs w:val="24"/>
        </w:rPr>
        <w:t>poprawa dostępu do specjalistycznej opieki i wsparcia osobom z zaburzeniami psychicznymi i eliminacja zagrożenia stygmatyzacją społeczną tych mieszkańców poprzez wzrost świadomości i odpowiedzialności lokalnego społeczeństwa.</w:t>
      </w:r>
      <w:r w:rsidR="007555E4">
        <w:rPr>
          <w:rFonts w:ascii="Times New Roman" w:hAnsi="Times New Roman" w:cs="Times New Roman"/>
          <w:sz w:val="24"/>
          <w:szCs w:val="24"/>
        </w:rPr>
        <w:t xml:space="preserve"> </w:t>
      </w:r>
    </w:p>
    <w:p w14:paraId="5CFD0722" w14:textId="78B348A4" w:rsidR="00953AE1" w:rsidRDefault="007555E4">
      <w:pPr>
        <w:pStyle w:val="Akapitzlist"/>
        <w:numPr>
          <w:ilvl w:val="0"/>
          <w:numId w:val="2"/>
        </w:numPr>
        <w:spacing w:after="0" w:line="360" w:lineRule="auto"/>
        <w:jc w:val="both"/>
        <w:rPr>
          <w:rFonts w:ascii="Times New Roman" w:hAnsi="Times New Roman" w:cs="Times New Roman"/>
          <w:sz w:val="24"/>
          <w:szCs w:val="24"/>
        </w:rPr>
      </w:pPr>
      <w:r w:rsidRPr="007555E4">
        <w:rPr>
          <w:rFonts w:ascii="Times New Roman" w:hAnsi="Times New Roman" w:cs="Times New Roman"/>
          <w:sz w:val="24"/>
          <w:szCs w:val="24"/>
        </w:rPr>
        <w:t>cel strategiczny 7</w:t>
      </w:r>
      <w:r>
        <w:rPr>
          <w:rFonts w:ascii="Times New Roman" w:hAnsi="Times New Roman" w:cs="Times New Roman"/>
          <w:sz w:val="24"/>
          <w:szCs w:val="24"/>
        </w:rPr>
        <w:t xml:space="preserve">- </w:t>
      </w:r>
      <w:r w:rsidRPr="007555E4">
        <w:rPr>
          <w:rFonts w:ascii="Times New Roman" w:hAnsi="Times New Roman" w:cs="Times New Roman"/>
          <w:sz w:val="24"/>
          <w:szCs w:val="24"/>
        </w:rPr>
        <w:t>pełne wsparcie osób stosujących przemoc w zmianie spos</w:t>
      </w:r>
      <w:r w:rsidR="002719BE">
        <w:rPr>
          <w:rFonts w:ascii="Times New Roman" w:hAnsi="Times New Roman" w:cs="Times New Roman"/>
          <w:sz w:val="24"/>
          <w:szCs w:val="24"/>
        </w:rPr>
        <w:t>obu</w:t>
      </w:r>
      <w:r w:rsidRPr="007555E4">
        <w:rPr>
          <w:rFonts w:ascii="Times New Roman" w:hAnsi="Times New Roman" w:cs="Times New Roman"/>
          <w:sz w:val="24"/>
          <w:szCs w:val="24"/>
        </w:rPr>
        <w:t xml:space="preserve">   ich zachowania oraz rozwijanie form pracy z nimi.</w:t>
      </w:r>
      <w:r>
        <w:rPr>
          <w:rFonts w:ascii="Times New Roman" w:hAnsi="Times New Roman" w:cs="Times New Roman"/>
          <w:sz w:val="24"/>
          <w:szCs w:val="24"/>
        </w:rPr>
        <w:t xml:space="preserve"> </w:t>
      </w:r>
    </w:p>
    <w:p w14:paraId="219E7DF6" w14:textId="5DFFD83D" w:rsidR="007555E4" w:rsidRPr="007555E4" w:rsidRDefault="007555E4">
      <w:pPr>
        <w:pStyle w:val="Akapitzlist"/>
        <w:numPr>
          <w:ilvl w:val="0"/>
          <w:numId w:val="2"/>
        </w:numPr>
        <w:spacing w:after="0" w:line="360" w:lineRule="auto"/>
        <w:jc w:val="both"/>
        <w:rPr>
          <w:rFonts w:ascii="Times New Roman" w:hAnsi="Times New Roman" w:cs="Times New Roman"/>
          <w:sz w:val="24"/>
          <w:szCs w:val="24"/>
        </w:rPr>
      </w:pPr>
      <w:r w:rsidRPr="007555E4">
        <w:rPr>
          <w:rFonts w:ascii="Times New Roman" w:hAnsi="Times New Roman" w:cs="Times New Roman"/>
          <w:sz w:val="24"/>
          <w:szCs w:val="24"/>
        </w:rPr>
        <w:t>cel strategiczny 9</w:t>
      </w:r>
      <w:r>
        <w:rPr>
          <w:rFonts w:ascii="Times New Roman" w:hAnsi="Times New Roman" w:cs="Times New Roman"/>
          <w:sz w:val="24"/>
          <w:szCs w:val="24"/>
        </w:rPr>
        <w:t xml:space="preserve">- </w:t>
      </w:r>
      <w:r w:rsidRPr="007555E4">
        <w:rPr>
          <w:rFonts w:ascii="Times New Roman" w:hAnsi="Times New Roman" w:cs="Times New Roman"/>
          <w:sz w:val="24"/>
          <w:szCs w:val="24"/>
        </w:rPr>
        <w:t>ograniczenie negatywnych konsekwencji wieku starszego poprzez rozwijanie form wsparcia seniorów i umożliwienie im aktywnego uczestnictwa w życiu społecznym i integracji z lokalnym społeczeństwem.</w:t>
      </w:r>
      <w:r>
        <w:rPr>
          <w:rFonts w:ascii="Times New Roman" w:hAnsi="Times New Roman" w:cs="Times New Roman"/>
          <w:sz w:val="24"/>
          <w:szCs w:val="24"/>
        </w:rPr>
        <w:t xml:space="preserve"> </w:t>
      </w:r>
    </w:p>
    <w:p w14:paraId="23C34684" w14:textId="77777777" w:rsidR="003443CE" w:rsidRDefault="007555E4">
      <w:pPr>
        <w:pStyle w:val="Akapitzlist"/>
        <w:numPr>
          <w:ilvl w:val="0"/>
          <w:numId w:val="2"/>
        </w:numPr>
        <w:spacing w:after="0" w:line="360" w:lineRule="auto"/>
        <w:jc w:val="both"/>
        <w:rPr>
          <w:rFonts w:ascii="Times New Roman" w:hAnsi="Times New Roman" w:cs="Times New Roman"/>
          <w:sz w:val="24"/>
          <w:szCs w:val="24"/>
        </w:rPr>
      </w:pPr>
      <w:r w:rsidRPr="007555E4">
        <w:rPr>
          <w:rFonts w:ascii="Times New Roman" w:hAnsi="Times New Roman" w:cs="Times New Roman"/>
          <w:sz w:val="24"/>
          <w:szCs w:val="24"/>
        </w:rPr>
        <w:t>cel strategiczny 10</w:t>
      </w:r>
      <w:r>
        <w:rPr>
          <w:rFonts w:ascii="Times New Roman" w:hAnsi="Times New Roman" w:cs="Times New Roman"/>
          <w:sz w:val="24"/>
          <w:szCs w:val="24"/>
        </w:rPr>
        <w:t>-</w:t>
      </w:r>
      <w:r w:rsidRPr="007555E4">
        <w:t xml:space="preserve"> </w:t>
      </w:r>
      <w:r w:rsidRPr="007555E4">
        <w:rPr>
          <w:rFonts w:ascii="Times New Roman" w:hAnsi="Times New Roman" w:cs="Times New Roman"/>
          <w:sz w:val="24"/>
          <w:szCs w:val="24"/>
        </w:rPr>
        <w:t xml:space="preserve">umożliwienie osobom starszym godnego życia </w:t>
      </w:r>
    </w:p>
    <w:p w14:paraId="4B1B831C" w14:textId="77777777" w:rsidR="00953AE1" w:rsidRDefault="007555E4" w:rsidP="00953AE1">
      <w:pPr>
        <w:pStyle w:val="Akapitzlist"/>
        <w:spacing w:after="0" w:line="360" w:lineRule="auto"/>
        <w:ind w:left="1425"/>
        <w:jc w:val="both"/>
        <w:rPr>
          <w:rFonts w:ascii="Times New Roman" w:hAnsi="Times New Roman" w:cs="Times New Roman"/>
          <w:sz w:val="24"/>
          <w:szCs w:val="24"/>
        </w:rPr>
      </w:pPr>
      <w:r w:rsidRPr="007555E4">
        <w:rPr>
          <w:rFonts w:ascii="Times New Roman" w:hAnsi="Times New Roman" w:cs="Times New Roman"/>
          <w:sz w:val="24"/>
          <w:szCs w:val="24"/>
        </w:rPr>
        <w:t>i bezpiecznych warunków codziennego funkcjonowania poprzez wsparcie materialne.</w:t>
      </w:r>
      <w:r>
        <w:rPr>
          <w:rFonts w:ascii="Times New Roman" w:hAnsi="Times New Roman" w:cs="Times New Roman"/>
          <w:sz w:val="24"/>
          <w:szCs w:val="24"/>
        </w:rPr>
        <w:t xml:space="preserve"> </w:t>
      </w:r>
    </w:p>
    <w:p w14:paraId="60E8C35E" w14:textId="615D2842" w:rsidR="00953AE1" w:rsidRDefault="007555E4">
      <w:pPr>
        <w:pStyle w:val="Akapitzlist"/>
        <w:numPr>
          <w:ilvl w:val="0"/>
          <w:numId w:val="1"/>
        </w:numPr>
        <w:spacing w:after="0" w:line="360" w:lineRule="auto"/>
        <w:jc w:val="both"/>
        <w:rPr>
          <w:rFonts w:ascii="Times New Roman" w:hAnsi="Times New Roman" w:cs="Times New Roman"/>
          <w:sz w:val="24"/>
          <w:szCs w:val="24"/>
        </w:rPr>
      </w:pPr>
      <w:r w:rsidRPr="007555E4">
        <w:rPr>
          <w:rFonts w:ascii="Times New Roman" w:hAnsi="Times New Roman" w:cs="Times New Roman"/>
          <w:sz w:val="24"/>
          <w:szCs w:val="24"/>
        </w:rPr>
        <w:t>cel strategiczny 16</w:t>
      </w:r>
      <w:r>
        <w:rPr>
          <w:rFonts w:ascii="Times New Roman" w:hAnsi="Times New Roman" w:cs="Times New Roman"/>
          <w:sz w:val="24"/>
          <w:szCs w:val="24"/>
        </w:rPr>
        <w:t>-</w:t>
      </w:r>
      <w:r w:rsidR="00FB598C">
        <w:rPr>
          <w:rFonts w:ascii="Times New Roman" w:hAnsi="Times New Roman" w:cs="Times New Roman"/>
          <w:sz w:val="24"/>
          <w:szCs w:val="24"/>
        </w:rPr>
        <w:t xml:space="preserve"> </w:t>
      </w:r>
      <w:r w:rsidR="00FB598C" w:rsidRPr="00FB598C">
        <w:rPr>
          <w:rFonts w:ascii="Times New Roman" w:hAnsi="Times New Roman" w:cs="Times New Roman"/>
          <w:sz w:val="24"/>
          <w:szCs w:val="24"/>
        </w:rPr>
        <w:t xml:space="preserve">zapewnienie wysokiej jakości życia mieszkańców poprzez poprawę bezpieczeństwa, przeciwdziałanie wykluczeniu społecznemu polegające na ograniczeniu patologii społecznych na obszarze rewitalizacji </w:t>
      </w:r>
      <w:r w:rsidR="00307CC8">
        <w:rPr>
          <w:rFonts w:ascii="Times New Roman" w:hAnsi="Times New Roman" w:cs="Times New Roman"/>
          <w:sz w:val="24"/>
          <w:szCs w:val="24"/>
        </w:rPr>
        <w:t xml:space="preserve">                    </w:t>
      </w:r>
      <w:r w:rsidR="00FB598C" w:rsidRPr="00FB598C">
        <w:rPr>
          <w:rFonts w:ascii="Times New Roman" w:hAnsi="Times New Roman" w:cs="Times New Roman"/>
          <w:sz w:val="24"/>
          <w:szCs w:val="24"/>
        </w:rPr>
        <w:t xml:space="preserve">oraz zwiększenie rozwoju gospodarczego, a także wzrost atrakcyjności lokalnego rynku pracy, wzmocnienie przedsiębiorczości wśród mieszkańców </w:t>
      </w:r>
      <w:r w:rsidR="00FD1576">
        <w:rPr>
          <w:rFonts w:ascii="Times New Roman" w:hAnsi="Times New Roman" w:cs="Times New Roman"/>
          <w:sz w:val="24"/>
          <w:szCs w:val="24"/>
        </w:rPr>
        <w:t xml:space="preserve">                               </w:t>
      </w:r>
      <w:r w:rsidR="00FB598C" w:rsidRPr="00FB598C">
        <w:rPr>
          <w:rFonts w:ascii="Times New Roman" w:hAnsi="Times New Roman" w:cs="Times New Roman"/>
          <w:sz w:val="24"/>
          <w:szCs w:val="24"/>
        </w:rPr>
        <w:t>oraz dostosowanie przestrzeni Miasta do potrzeb wszystkich mieszkańców.</w:t>
      </w:r>
      <w:r w:rsidR="00FB598C">
        <w:rPr>
          <w:rFonts w:ascii="Times New Roman" w:hAnsi="Times New Roman" w:cs="Times New Roman"/>
          <w:sz w:val="24"/>
          <w:szCs w:val="24"/>
        </w:rPr>
        <w:t xml:space="preserve"> </w:t>
      </w:r>
    </w:p>
    <w:bookmarkEnd w:id="9"/>
    <w:p w14:paraId="0F4693A3" w14:textId="77777777" w:rsidR="00123BBD" w:rsidRPr="00123BBD" w:rsidRDefault="00123BBD" w:rsidP="00123BBD">
      <w:pPr>
        <w:spacing w:after="0" w:line="360" w:lineRule="auto"/>
        <w:jc w:val="both"/>
        <w:rPr>
          <w:rFonts w:ascii="Times New Roman" w:hAnsi="Times New Roman" w:cs="Times New Roman"/>
          <w:sz w:val="24"/>
          <w:szCs w:val="24"/>
        </w:rPr>
      </w:pPr>
    </w:p>
    <w:p w14:paraId="0AB5E8CA" w14:textId="06393C68" w:rsidR="00E015DA" w:rsidRPr="00E015DA" w:rsidRDefault="00E015DA" w:rsidP="00E015DA">
      <w:pPr>
        <w:spacing w:after="0" w:line="360" w:lineRule="auto"/>
        <w:jc w:val="both"/>
        <w:rPr>
          <w:rFonts w:ascii="Times New Roman" w:hAnsi="Times New Roman" w:cs="Times New Roman"/>
          <w:sz w:val="24"/>
          <w:szCs w:val="24"/>
        </w:rPr>
      </w:pPr>
      <w:r w:rsidRPr="00E015DA">
        <w:rPr>
          <w:rFonts w:ascii="Times New Roman" w:hAnsi="Times New Roman" w:cs="Times New Roman"/>
          <w:sz w:val="24"/>
          <w:szCs w:val="24"/>
        </w:rPr>
        <w:t>Jednocześnie w obszarach ocenionych na 4</w:t>
      </w:r>
      <w:r w:rsidR="00890F77">
        <w:rPr>
          <w:rFonts w:ascii="Times New Roman" w:hAnsi="Times New Roman" w:cs="Times New Roman"/>
          <w:sz w:val="24"/>
          <w:szCs w:val="24"/>
        </w:rPr>
        <w:t>,</w:t>
      </w:r>
      <w:r w:rsidRPr="00E015DA">
        <w:rPr>
          <w:rFonts w:ascii="Times New Roman" w:hAnsi="Times New Roman" w:cs="Times New Roman"/>
          <w:sz w:val="24"/>
          <w:szCs w:val="24"/>
        </w:rPr>
        <w:t xml:space="preserve"> należy </w:t>
      </w:r>
      <w:r w:rsidR="00890F77">
        <w:rPr>
          <w:rFonts w:ascii="Times New Roman" w:hAnsi="Times New Roman" w:cs="Times New Roman"/>
          <w:sz w:val="24"/>
          <w:szCs w:val="24"/>
        </w:rPr>
        <w:t xml:space="preserve">czynić starania zmierzające do </w:t>
      </w:r>
      <w:r w:rsidRPr="00E015DA">
        <w:rPr>
          <w:rFonts w:ascii="Times New Roman" w:hAnsi="Times New Roman" w:cs="Times New Roman"/>
          <w:sz w:val="24"/>
          <w:szCs w:val="24"/>
        </w:rPr>
        <w:t>zachowa</w:t>
      </w:r>
      <w:r w:rsidR="00890F77">
        <w:rPr>
          <w:rFonts w:ascii="Times New Roman" w:hAnsi="Times New Roman" w:cs="Times New Roman"/>
          <w:sz w:val="24"/>
          <w:szCs w:val="24"/>
        </w:rPr>
        <w:t>nia</w:t>
      </w:r>
      <w:r w:rsidRPr="00E015DA">
        <w:rPr>
          <w:rFonts w:ascii="Times New Roman" w:hAnsi="Times New Roman" w:cs="Times New Roman"/>
          <w:sz w:val="24"/>
          <w:szCs w:val="24"/>
        </w:rPr>
        <w:t xml:space="preserve"> dotychczas uzyskiwan</w:t>
      </w:r>
      <w:r w:rsidR="00890F77">
        <w:rPr>
          <w:rFonts w:ascii="Times New Roman" w:hAnsi="Times New Roman" w:cs="Times New Roman"/>
          <w:sz w:val="24"/>
          <w:szCs w:val="24"/>
        </w:rPr>
        <w:t>ych,</w:t>
      </w:r>
      <w:r w:rsidRPr="00E015DA">
        <w:rPr>
          <w:rFonts w:ascii="Times New Roman" w:hAnsi="Times New Roman" w:cs="Times New Roman"/>
          <w:sz w:val="24"/>
          <w:szCs w:val="24"/>
        </w:rPr>
        <w:t xml:space="preserve"> wysoki</w:t>
      </w:r>
      <w:r w:rsidR="00890F77">
        <w:rPr>
          <w:rFonts w:ascii="Times New Roman" w:hAnsi="Times New Roman" w:cs="Times New Roman"/>
          <w:sz w:val="24"/>
          <w:szCs w:val="24"/>
        </w:rPr>
        <w:t>ch</w:t>
      </w:r>
      <w:r w:rsidRPr="00E015DA">
        <w:rPr>
          <w:rFonts w:ascii="Times New Roman" w:hAnsi="Times New Roman" w:cs="Times New Roman"/>
          <w:sz w:val="24"/>
          <w:szCs w:val="24"/>
        </w:rPr>
        <w:t xml:space="preserve"> wskaźnik</w:t>
      </w:r>
      <w:r w:rsidR="00890F77">
        <w:rPr>
          <w:rFonts w:ascii="Times New Roman" w:hAnsi="Times New Roman" w:cs="Times New Roman"/>
          <w:sz w:val="24"/>
          <w:szCs w:val="24"/>
        </w:rPr>
        <w:t>ów</w:t>
      </w:r>
      <w:r w:rsidRPr="00E015DA">
        <w:rPr>
          <w:rFonts w:ascii="Times New Roman" w:hAnsi="Times New Roman" w:cs="Times New Roman"/>
          <w:sz w:val="24"/>
          <w:szCs w:val="24"/>
        </w:rPr>
        <w:t xml:space="preserve"> realizacji przewidzianych działań strategicznych.</w:t>
      </w:r>
    </w:p>
    <w:p w14:paraId="6C35A036" w14:textId="709A4403" w:rsidR="00466599" w:rsidRPr="001B619C" w:rsidRDefault="00E015DA" w:rsidP="00E015DA">
      <w:pPr>
        <w:spacing w:after="0" w:line="360" w:lineRule="auto"/>
        <w:jc w:val="both"/>
        <w:rPr>
          <w:rFonts w:ascii="Times New Roman" w:hAnsi="Times New Roman" w:cs="Times New Roman"/>
          <w:sz w:val="24"/>
          <w:szCs w:val="24"/>
        </w:rPr>
      </w:pPr>
      <w:r w:rsidRPr="001B619C">
        <w:rPr>
          <w:rFonts w:ascii="Times New Roman" w:hAnsi="Times New Roman" w:cs="Times New Roman"/>
          <w:sz w:val="24"/>
          <w:szCs w:val="24"/>
        </w:rPr>
        <w:lastRenderedPageBreak/>
        <w:t xml:space="preserve">Należy zaznaczyć, że </w:t>
      </w:r>
      <w:r w:rsidR="007E5A50" w:rsidRPr="001B619C">
        <w:rPr>
          <w:rFonts w:ascii="Times New Roman" w:hAnsi="Times New Roman" w:cs="Times New Roman"/>
          <w:sz w:val="24"/>
          <w:szCs w:val="24"/>
        </w:rPr>
        <w:t>trwający</w:t>
      </w:r>
      <w:r w:rsidRPr="001B619C">
        <w:rPr>
          <w:rFonts w:ascii="Times New Roman" w:hAnsi="Times New Roman" w:cs="Times New Roman"/>
          <w:sz w:val="24"/>
          <w:szCs w:val="24"/>
        </w:rPr>
        <w:t xml:space="preserve"> na terenie </w:t>
      </w:r>
      <w:r w:rsidR="00466599" w:rsidRPr="001B619C">
        <w:rPr>
          <w:rFonts w:ascii="Times New Roman" w:hAnsi="Times New Roman" w:cs="Times New Roman"/>
          <w:sz w:val="24"/>
          <w:szCs w:val="24"/>
        </w:rPr>
        <w:t xml:space="preserve">kraju </w:t>
      </w:r>
      <w:r w:rsidR="004231C1" w:rsidRPr="001B619C">
        <w:rPr>
          <w:rFonts w:ascii="Times New Roman" w:hAnsi="Times New Roman" w:cs="Times New Roman"/>
          <w:sz w:val="24"/>
          <w:szCs w:val="24"/>
        </w:rPr>
        <w:t xml:space="preserve">od 16 maja 2022 r. </w:t>
      </w:r>
      <w:r w:rsidR="00745065" w:rsidRPr="001B619C">
        <w:rPr>
          <w:rFonts w:ascii="Times New Roman" w:hAnsi="Times New Roman" w:cs="Times New Roman"/>
          <w:sz w:val="24"/>
          <w:szCs w:val="24"/>
        </w:rPr>
        <w:t xml:space="preserve">do 30 czerwca 2023 r. </w:t>
      </w:r>
      <w:r w:rsidR="006B0FA2" w:rsidRPr="001B619C">
        <w:rPr>
          <w:rFonts w:ascii="Times New Roman" w:hAnsi="Times New Roman" w:cs="Times New Roman"/>
          <w:sz w:val="24"/>
          <w:szCs w:val="24"/>
        </w:rPr>
        <w:t>stan zagrożenia epidemicznego</w:t>
      </w:r>
      <w:r w:rsidRPr="001B619C">
        <w:rPr>
          <w:rFonts w:ascii="Times New Roman" w:hAnsi="Times New Roman" w:cs="Times New Roman"/>
          <w:sz w:val="24"/>
          <w:szCs w:val="24"/>
        </w:rPr>
        <w:t xml:space="preserve"> związany z wirusem COVID-1</w:t>
      </w:r>
      <w:r w:rsidR="00BD01D6" w:rsidRPr="001B619C">
        <w:rPr>
          <w:rFonts w:ascii="Times New Roman" w:hAnsi="Times New Roman" w:cs="Times New Roman"/>
          <w:sz w:val="24"/>
          <w:szCs w:val="24"/>
        </w:rPr>
        <w:t>9</w:t>
      </w:r>
      <w:r w:rsidR="002F625D" w:rsidRPr="001B619C">
        <w:rPr>
          <w:rFonts w:ascii="Times New Roman" w:hAnsi="Times New Roman" w:cs="Times New Roman"/>
          <w:sz w:val="24"/>
          <w:szCs w:val="24"/>
        </w:rPr>
        <w:t xml:space="preserve"> (poprzedzony </w:t>
      </w:r>
      <w:r w:rsidR="004231C1" w:rsidRPr="001B619C">
        <w:rPr>
          <w:rFonts w:ascii="Times New Roman" w:hAnsi="Times New Roman" w:cs="Times New Roman"/>
          <w:sz w:val="24"/>
          <w:szCs w:val="24"/>
        </w:rPr>
        <w:t xml:space="preserve">ponad dwuletnim </w:t>
      </w:r>
      <w:r w:rsidR="002F625D" w:rsidRPr="001B619C">
        <w:rPr>
          <w:rFonts w:ascii="Times New Roman" w:hAnsi="Times New Roman" w:cs="Times New Roman"/>
          <w:sz w:val="24"/>
          <w:szCs w:val="24"/>
        </w:rPr>
        <w:t>stanem epidemii</w:t>
      </w:r>
      <w:r w:rsidR="004231C1" w:rsidRPr="001B619C">
        <w:rPr>
          <w:rFonts w:ascii="Times New Roman" w:hAnsi="Times New Roman" w:cs="Times New Roman"/>
          <w:sz w:val="24"/>
          <w:szCs w:val="24"/>
        </w:rPr>
        <w:t>)</w:t>
      </w:r>
      <w:r w:rsidR="00CE2FBA" w:rsidRPr="001B619C">
        <w:rPr>
          <w:rFonts w:ascii="Times New Roman" w:hAnsi="Times New Roman" w:cs="Times New Roman"/>
          <w:sz w:val="24"/>
          <w:szCs w:val="24"/>
        </w:rPr>
        <w:t xml:space="preserve"> </w:t>
      </w:r>
      <w:r w:rsidRPr="001B619C">
        <w:rPr>
          <w:rFonts w:ascii="Times New Roman" w:hAnsi="Times New Roman" w:cs="Times New Roman"/>
          <w:sz w:val="24"/>
          <w:szCs w:val="24"/>
        </w:rPr>
        <w:t xml:space="preserve">spowodował </w:t>
      </w:r>
      <w:r w:rsidR="00BD01D6" w:rsidRPr="001B619C">
        <w:rPr>
          <w:rFonts w:ascii="Times New Roman" w:hAnsi="Times New Roman" w:cs="Times New Roman"/>
          <w:sz w:val="24"/>
          <w:szCs w:val="24"/>
        </w:rPr>
        <w:t xml:space="preserve">szereg zmian </w:t>
      </w:r>
      <w:r w:rsidRPr="001B619C">
        <w:rPr>
          <w:rFonts w:ascii="Times New Roman" w:hAnsi="Times New Roman" w:cs="Times New Roman"/>
          <w:sz w:val="24"/>
          <w:szCs w:val="24"/>
        </w:rPr>
        <w:t xml:space="preserve">w funkcjonowaniu całego społeczeństwa </w:t>
      </w:r>
      <w:r w:rsidR="004231C1" w:rsidRPr="001B619C">
        <w:rPr>
          <w:rFonts w:ascii="Times New Roman" w:hAnsi="Times New Roman" w:cs="Times New Roman"/>
          <w:sz w:val="24"/>
          <w:szCs w:val="24"/>
        </w:rPr>
        <w:t xml:space="preserve">                       </w:t>
      </w:r>
      <w:r w:rsidRPr="001B619C">
        <w:rPr>
          <w:rFonts w:ascii="Times New Roman" w:hAnsi="Times New Roman" w:cs="Times New Roman"/>
          <w:sz w:val="24"/>
          <w:szCs w:val="24"/>
        </w:rPr>
        <w:t>oraz ograniczył</w:t>
      </w:r>
      <w:r w:rsidR="006B0FA2" w:rsidRPr="001B619C">
        <w:rPr>
          <w:rFonts w:ascii="Times New Roman" w:hAnsi="Times New Roman" w:cs="Times New Roman"/>
          <w:sz w:val="24"/>
          <w:szCs w:val="24"/>
        </w:rPr>
        <w:t xml:space="preserve"> </w:t>
      </w:r>
      <w:r w:rsidR="00706B15" w:rsidRPr="001B619C">
        <w:rPr>
          <w:rFonts w:ascii="Times New Roman" w:hAnsi="Times New Roman" w:cs="Times New Roman"/>
          <w:sz w:val="24"/>
          <w:szCs w:val="24"/>
        </w:rPr>
        <w:t xml:space="preserve">lub </w:t>
      </w:r>
      <w:r w:rsidR="002F625D" w:rsidRPr="001B619C">
        <w:rPr>
          <w:rFonts w:ascii="Times New Roman" w:hAnsi="Times New Roman" w:cs="Times New Roman"/>
          <w:sz w:val="24"/>
          <w:szCs w:val="24"/>
        </w:rPr>
        <w:t xml:space="preserve">spowolnił </w:t>
      </w:r>
      <w:r w:rsidRPr="001B619C">
        <w:rPr>
          <w:rFonts w:ascii="Times New Roman" w:hAnsi="Times New Roman" w:cs="Times New Roman"/>
          <w:sz w:val="24"/>
          <w:szCs w:val="24"/>
        </w:rPr>
        <w:t>realizację zaplanowanych działań strategicznych</w:t>
      </w:r>
      <w:r w:rsidR="00BD01D6" w:rsidRPr="001B619C">
        <w:rPr>
          <w:rFonts w:ascii="Times New Roman" w:hAnsi="Times New Roman" w:cs="Times New Roman"/>
          <w:sz w:val="24"/>
          <w:szCs w:val="24"/>
        </w:rPr>
        <w:t>, zwłaszcza długoplanowych.</w:t>
      </w:r>
      <w:r w:rsidRPr="001B619C">
        <w:rPr>
          <w:rFonts w:ascii="Times New Roman" w:hAnsi="Times New Roman" w:cs="Times New Roman"/>
          <w:sz w:val="24"/>
          <w:szCs w:val="24"/>
        </w:rPr>
        <w:t xml:space="preserve"> </w:t>
      </w:r>
      <w:r w:rsidR="00D21093" w:rsidRPr="001B619C">
        <w:rPr>
          <w:rFonts w:ascii="Times New Roman" w:hAnsi="Times New Roman" w:cs="Times New Roman"/>
          <w:sz w:val="24"/>
          <w:szCs w:val="24"/>
        </w:rPr>
        <w:t>Sytuacja</w:t>
      </w:r>
      <w:r w:rsidR="00466599" w:rsidRPr="001B619C">
        <w:rPr>
          <w:rFonts w:ascii="Times New Roman" w:hAnsi="Times New Roman" w:cs="Times New Roman"/>
          <w:sz w:val="24"/>
          <w:szCs w:val="24"/>
        </w:rPr>
        <w:t xml:space="preserve"> </w:t>
      </w:r>
      <w:r w:rsidR="00D21093" w:rsidRPr="001B619C">
        <w:rPr>
          <w:rFonts w:ascii="Times New Roman" w:hAnsi="Times New Roman" w:cs="Times New Roman"/>
          <w:sz w:val="24"/>
          <w:szCs w:val="24"/>
        </w:rPr>
        <w:t>ta</w:t>
      </w:r>
      <w:r w:rsidR="00FC437A" w:rsidRPr="001B619C">
        <w:rPr>
          <w:rFonts w:ascii="Times New Roman" w:hAnsi="Times New Roman" w:cs="Times New Roman"/>
          <w:sz w:val="24"/>
          <w:szCs w:val="24"/>
        </w:rPr>
        <w:t xml:space="preserve"> </w:t>
      </w:r>
      <w:r w:rsidR="00BD01D6" w:rsidRPr="001B619C">
        <w:rPr>
          <w:rFonts w:ascii="Times New Roman" w:hAnsi="Times New Roman" w:cs="Times New Roman"/>
          <w:sz w:val="24"/>
          <w:szCs w:val="24"/>
        </w:rPr>
        <w:t>skutkowała</w:t>
      </w:r>
      <w:r w:rsidR="00466599" w:rsidRPr="001B619C">
        <w:rPr>
          <w:rFonts w:ascii="Times New Roman" w:hAnsi="Times New Roman" w:cs="Times New Roman"/>
          <w:sz w:val="24"/>
          <w:szCs w:val="24"/>
        </w:rPr>
        <w:t xml:space="preserve"> rozluźnienie</w:t>
      </w:r>
      <w:r w:rsidR="00BD01D6" w:rsidRPr="001B619C">
        <w:rPr>
          <w:rFonts w:ascii="Times New Roman" w:hAnsi="Times New Roman" w:cs="Times New Roman"/>
          <w:sz w:val="24"/>
          <w:szCs w:val="24"/>
        </w:rPr>
        <w:t>m</w:t>
      </w:r>
      <w:r w:rsidR="00466599" w:rsidRPr="001B619C">
        <w:rPr>
          <w:rFonts w:ascii="Times New Roman" w:hAnsi="Times New Roman" w:cs="Times New Roman"/>
          <w:sz w:val="24"/>
          <w:szCs w:val="24"/>
        </w:rPr>
        <w:t xml:space="preserve"> współpracy między realizatorami lokalnych działań</w:t>
      </w:r>
      <w:r w:rsidR="00D63B8D" w:rsidRPr="001B619C">
        <w:rPr>
          <w:rFonts w:ascii="Times New Roman" w:hAnsi="Times New Roman" w:cs="Times New Roman"/>
          <w:sz w:val="24"/>
          <w:szCs w:val="24"/>
        </w:rPr>
        <w:t xml:space="preserve"> oraz</w:t>
      </w:r>
      <w:r w:rsidR="00BD01D6" w:rsidRPr="001B619C">
        <w:rPr>
          <w:rFonts w:ascii="Times New Roman" w:hAnsi="Times New Roman" w:cs="Times New Roman"/>
          <w:sz w:val="24"/>
          <w:szCs w:val="24"/>
        </w:rPr>
        <w:t xml:space="preserve"> </w:t>
      </w:r>
      <w:r w:rsidR="00466599" w:rsidRPr="001B619C">
        <w:rPr>
          <w:rFonts w:ascii="Times New Roman" w:hAnsi="Times New Roman" w:cs="Times New Roman"/>
          <w:sz w:val="24"/>
          <w:szCs w:val="24"/>
        </w:rPr>
        <w:t>zmian</w:t>
      </w:r>
      <w:r w:rsidR="004231C1" w:rsidRPr="001B619C">
        <w:rPr>
          <w:rFonts w:ascii="Times New Roman" w:hAnsi="Times New Roman" w:cs="Times New Roman"/>
          <w:sz w:val="24"/>
          <w:szCs w:val="24"/>
        </w:rPr>
        <w:t>ą</w:t>
      </w:r>
      <w:r w:rsidR="00466599" w:rsidRPr="001B619C">
        <w:rPr>
          <w:rFonts w:ascii="Times New Roman" w:hAnsi="Times New Roman" w:cs="Times New Roman"/>
          <w:sz w:val="24"/>
          <w:szCs w:val="24"/>
        </w:rPr>
        <w:t xml:space="preserve"> </w:t>
      </w:r>
      <w:r w:rsidR="00BD01D6" w:rsidRPr="001B619C">
        <w:rPr>
          <w:rFonts w:ascii="Times New Roman" w:hAnsi="Times New Roman" w:cs="Times New Roman"/>
          <w:sz w:val="24"/>
          <w:szCs w:val="24"/>
        </w:rPr>
        <w:t xml:space="preserve">form </w:t>
      </w:r>
      <w:r w:rsidR="00EA78CC" w:rsidRPr="001B619C">
        <w:rPr>
          <w:rFonts w:ascii="Times New Roman" w:hAnsi="Times New Roman" w:cs="Times New Roman"/>
          <w:sz w:val="24"/>
          <w:szCs w:val="24"/>
        </w:rPr>
        <w:t>wykonywania</w:t>
      </w:r>
      <w:r w:rsidR="00466599" w:rsidRPr="001B619C">
        <w:rPr>
          <w:rFonts w:ascii="Times New Roman" w:hAnsi="Times New Roman" w:cs="Times New Roman"/>
          <w:sz w:val="24"/>
          <w:szCs w:val="24"/>
        </w:rPr>
        <w:t xml:space="preserve"> niektórych zadań</w:t>
      </w:r>
      <w:r w:rsidR="00BD01D6" w:rsidRPr="001B619C">
        <w:rPr>
          <w:rFonts w:ascii="Times New Roman" w:hAnsi="Times New Roman" w:cs="Times New Roman"/>
          <w:sz w:val="24"/>
          <w:szCs w:val="24"/>
        </w:rPr>
        <w:t xml:space="preserve">. </w:t>
      </w:r>
      <w:r w:rsidR="00E276AE" w:rsidRPr="001B619C">
        <w:rPr>
          <w:rFonts w:ascii="Times New Roman" w:hAnsi="Times New Roman" w:cs="Times New Roman"/>
          <w:sz w:val="24"/>
          <w:szCs w:val="24"/>
        </w:rPr>
        <w:t>L</w:t>
      </w:r>
      <w:r w:rsidR="00466599" w:rsidRPr="001B619C">
        <w:rPr>
          <w:rFonts w:ascii="Times New Roman" w:hAnsi="Times New Roman" w:cs="Times New Roman"/>
          <w:sz w:val="24"/>
          <w:szCs w:val="24"/>
        </w:rPr>
        <w:t xml:space="preserve">iczne </w:t>
      </w:r>
      <w:r w:rsidR="00EA78CC" w:rsidRPr="001B619C">
        <w:rPr>
          <w:rFonts w:ascii="Times New Roman" w:hAnsi="Times New Roman" w:cs="Times New Roman"/>
          <w:sz w:val="24"/>
          <w:szCs w:val="24"/>
        </w:rPr>
        <w:t>obostrzenia</w:t>
      </w:r>
      <w:r w:rsidR="00EE19BB" w:rsidRPr="001B619C">
        <w:rPr>
          <w:rFonts w:ascii="Times New Roman" w:hAnsi="Times New Roman" w:cs="Times New Roman"/>
          <w:sz w:val="24"/>
          <w:szCs w:val="24"/>
        </w:rPr>
        <w:t xml:space="preserve">                           i zachorowa</w:t>
      </w:r>
      <w:r w:rsidR="00A53EF7" w:rsidRPr="001B619C">
        <w:rPr>
          <w:rFonts w:ascii="Times New Roman" w:hAnsi="Times New Roman" w:cs="Times New Roman"/>
          <w:sz w:val="24"/>
          <w:szCs w:val="24"/>
        </w:rPr>
        <w:t>nia</w:t>
      </w:r>
      <w:r w:rsidR="00466599" w:rsidRPr="001B619C">
        <w:rPr>
          <w:rFonts w:ascii="Times New Roman" w:hAnsi="Times New Roman" w:cs="Times New Roman"/>
          <w:sz w:val="24"/>
          <w:szCs w:val="24"/>
        </w:rPr>
        <w:t xml:space="preserve"> </w:t>
      </w:r>
      <w:proofErr w:type="spellStart"/>
      <w:r w:rsidR="00EE19BB" w:rsidRPr="001B619C">
        <w:rPr>
          <w:rFonts w:ascii="Times New Roman" w:hAnsi="Times New Roman" w:cs="Times New Roman"/>
          <w:sz w:val="24"/>
          <w:szCs w:val="24"/>
        </w:rPr>
        <w:t>zaskutkowały</w:t>
      </w:r>
      <w:proofErr w:type="spellEnd"/>
      <w:r w:rsidR="00466599" w:rsidRPr="001B619C">
        <w:rPr>
          <w:rFonts w:ascii="Times New Roman" w:hAnsi="Times New Roman" w:cs="Times New Roman"/>
          <w:sz w:val="24"/>
          <w:szCs w:val="24"/>
        </w:rPr>
        <w:t xml:space="preserve"> </w:t>
      </w:r>
      <w:r w:rsidR="00EE19BB" w:rsidRPr="001B619C">
        <w:rPr>
          <w:rFonts w:ascii="Times New Roman" w:hAnsi="Times New Roman" w:cs="Times New Roman"/>
          <w:sz w:val="24"/>
          <w:szCs w:val="24"/>
        </w:rPr>
        <w:t>niższym stopniem realizacji</w:t>
      </w:r>
      <w:r w:rsidR="00466599" w:rsidRPr="001B619C">
        <w:rPr>
          <w:rFonts w:ascii="Times New Roman" w:hAnsi="Times New Roman" w:cs="Times New Roman"/>
          <w:sz w:val="24"/>
          <w:szCs w:val="24"/>
        </w:rPr>
        <w:t xml:space="preserve"> zaplanowanych inicjatyw, wzrost</w:t>
      </w:r>
      <w:r w:rsidR="00EE19BB" w:rsidRPr="001B619C">
        <w:rPr>
          <w:rFonts w:ascii="Times New Roman" w:hAnsi="Times New Roman" w:cs="Times New Roman"/>
          <w:sz w:val="24"/>
          <w:szCs w:val="24"/>
        </w:rPr>
        <w:t>em</w:t>
      </w:r>
      <w:r w:rsidR="00466599" w:rsidRPr="001B619C">
        <w:rPr>
          <w:rFonts w:ascii="Times New Roman" w:hAnsi="Times New Roman" w:cs="Times New Roman"/>
          <w:sz w:val="24"/>
          <w:szCs w:val="24"/>
        </w:rPr>
        <w:t xml:space="preserve"> izolacji społecznej</w:t>
      </w:r>
      <w:r w:rsidR="00F269AA" w:rsidRPr="001B619C">
        <w:rPr>
          <w:rFonts w:ascii="Times New Roman" w:hAnsi="Times New Roman" w:cs="Times New Roman"/>
          <w:sz w:val="24"/>
          <w:szCs w:val="24"/>
        </w:rPr>
        <w:t xml:space="preserve"> </w:t>
      </w:r>
      <w:r w:rsidR="00466599" w:rsidRPr="001B619C">
        <w:rPr>
          <w:rFonts w:ascii="Times New Roman" w:hAnsi="Times New Roman" w:cs="Times New Roman"/>
          <w:sz w:val="24"/>
          <w:szCs w:val="24"/>
        </w:rPr>
        <w:t>i negatywn</w:t>
      </w:r>
      <w:r w:rsidR="00EE19BB" w:rsidRPr="001B619C">
        <w:rPr>
          <w:rFonts w:ascii="Times New Roman" w:hAnsi="Times New Roman" w:cs="Times New Roman"/>
          <w:sz w:val="24"/>
          <w:szCs w:val="24"/>
        </w:rPr>
        <w:t>ymi</w:t>
      </w:r>
      <w:r w:rsidR="00466599" w:rsidRPr="001B619C">
        <w:rPr>
          <w:rFonts w:ascii="Times New Roman" w:hAnsi="Times New Roman" w:cs="Times New Roman"/>
          <w:sz w:val="24"/>
          <w:szCs w:val="24"/>
        </w:rPr>
        <w:t xml:space="preserve"> skutk</w:t>
      </w:r>
      <w:r w:rsidR="00EE19BB" w:rsidRPr="001B619C">
        <w:rPr>
          <w:rFonts w:ascii="Times New Roman" w:hAnsi="Times New Roman" w:cs="Times New Roman"/>
          <w:sz w:val="24"/>
          <w:szCs w:val="24"/>
        </w:rPr>
        <w:t>ami</w:t>
      </w:r>
      <w:r w:rsidR="00466599" w:rsidRPr="001B619C">
        <w:rPr>
          <w:rFonts w:ascii="Times New Roman" w:hAnsi="Times New Roman" w:cs="Times New Roman"/>
          <w:sz w:val="24"/>
          <w:szCs w:val="24"/>
        </w:rPr>
        <w:t xml:space="preserve"> natury psychicznej oraz fizycznej mieszkańców. Nastąpił regres w rozwoju osobistym</w:t>
      </w:r>
      <w:r w:rsidR="003058C8" w:rsidRPr="001B619C">
        <w:rPr>
          <w:rFonts w:ascii="Times New Roman" w:hAnsi="Times New Roman" w:cs="Times New Roman"/>
          <w:sz w:val="24"/>
          <w:szCs w:val="24"/>
        </w:rPr>
        <w:t xml:space="preserve"> </w:t>
      </w:r>
      <w:r w:rsidR="00466599" w:rsidRPr="001B619C">
        <w:rPr>
          <w:rFonts w:ascii="Times New Roman" w:hAnsi="Times New Roman" w:cs="Times New Roman"/>
          <w:sz w:val="24"/>
          <w:szCs w:val="24"/>
        </w:rPr>
        <w:t>i wcześniej uzyskiwanych postępach odbiorców działań.</w:t>
      </w:r>
    </w:p>
    <w:p w14:paraId="60FF4456" w14:textId="26F02E68" w:rsidR="00E015DA" w:rsidRPr="001B619C" w:rsidRDefault="009E63B3" w:rsidP="00E015DA">
      <w:pPr>
        <w:spacing w:after="0" w:line="360" w:lineRule="auto"/>
        <w:jc w:val="both"/>
        <w:rPr>
          <w:rFonts w:ascii="Times New Roman" w:hAnsi="Times New Roman" w:cs="Times New Roman"/>
          <w:sz w:val="24"/>
          <w:szCs w:val="24"/>
        </w:rPr>
      </w:pPr>
      <w:r w:rsidRPr="001B619C">
        <w:rPr>
          <w:rFonts w:ascii="Times New Roman" w:hAnsi="Times New Roman" w:cs="Times New Roman"/>
          <w:sz w:val="24"/>
          <w:szCs w:val="24"/>
        </w:rPr>
        <w:t xml:space="preserve">Po zniesieniu stanu zagrożenia całe lokalne społeczeństwo zaczęło </w:t>
      </w:r>
      <w:r w:rsidR="00E015DA" w:rsidRPr="001B619C">
        <w:rPr>
          <w:rFonts w:ascii="Times New Roman" w:hAnsi="Times New Roman" w:cs="Times New Roman"/>
          <w:sz w:val="24"/>
          <w:szCs w:val="24"/>
        </w:rPr>
        <w:t xml:space="preserve">powracać do wcześniej stosowanych form </w:t>
      </w:r>
      <w:r w:rsidR="00A94948" w:rsidRPr="001B619C">
        <w:rPr>
          <w:rFonts w:ascii="Times New Roman" w:hAnsi="Times New Roman" w:cs="Times New Roman"/>
          <w:sz w:val="24"/>
          <w:szCs w:val="24"/>
        </w:rPr>
        <w:t>pracy i wywiązywania się z zadań</w:t>
      </w:r>
      <w:r w:rsidR="00E015DA" w:rsidRPr="001B619C">
        <w:rPr>
          <w:rFonts w:ascii="Times New Roman" w:hAnsi="Times New Roman" w:cs="Times New Roman"/>
          <w:sz w:val="24"/>
          <w:szCs w:val="24"/>
        </w:rPr>
        <w:t xml:space="preserve"> </w:t>
      </w:r>
      <w:r w:rsidR="00706B15" w:rsidRPr="001B619C">
        <w:rPr>
          <w:rFonts w:ascii="Times New Roman" w:hAnsi="Times New Roman" w:cs="Times New Roman"/>
          <w:sz w:val="24"/>
          <w:szCs w:val="24"/>
        </w:rPr>
        <w:t>przewidzianych również</w:t>
      </w:r>
      <w:r w:rsidR="00E015DA" w:rsidRPr="001B619C">
        <w:rPr>
          <w:rFonts w:ascii="Times New Roman" w:hAnsi="Times New Roman" w:cs="Times New Roman"/>
          <w:sz w:val="24"/>
          <w:szCs w:val="24"/>
        </w:rPr>
        <w:t xml:space="preserve"> w Strategii.</w:t>
      </w:r>
    </w:p>
    <w:p w14:paraId="343B60EE" w14:textId="758B1822" w:rsidR="003A610E" w:rsidRPr="001B619C" w:rsidRDefault="003A610E" w:rsidP="003A610E">
      <w:pPr>
        <w:spacing w:after="0" w:line="360" w:lineRule="auto"/>
        <w:jc w:val="both"/>
        <w:rPr>
          <w:rFonts w:ascii="Times New Roman" w:hAnsi="Times New Roman" w:cs="Times New Roman"/>
          <w:sz w:val="24"/>
          <w:szCs w:val="24"/>
        </w:rPr>
      </w:pPr>
      <w:r w:rsidRPr="001B619C">
        <w:rPr>
          <w:rFonts w:ascii="Times New Roman" w:hAnsi="Times New Roman" w:cs="Times New Roman"/>
          <w:sz w:val="24"/>
          <w:szCs w:val="24"/>
        </w:rPr>
        <w:t>Wszystkie podmioty, których działania wpisują się w obszary Strategii Rozwiązywania Problemów Społecznych Miasta Sieradza winny dołożyć wszelkich starań, by realizacja poszczególnych założeń strategicznych oscylowała na jak najwyższym poziomie i osiągała wysoki stopień zabezpieczenia społecznego</w:t>
      </w:r>
      <w:r w:rsidR="00C70097" w:rsidRPr="001B619C">
        <w:rPr>
          <w:rFonts w:ascii="Times New Roman" w:hAnsi="Times New Roman" w:cs="Times New Roman"/>
          <w:sz w:val="24"/>
          <w:szCs w:val="24"/>
        </w:rPr>
        <w:t>.</w:t>
      </w:r>
    </w:p>
    <w:p w14:paraId="7429B940" w14:textId="7FB4B179" w:rsidR="00C70097" w:rsidRDefault="00C70097" w:rsidP="003A610E">
      <w:pPr>
        <w:spacing w:after="0" w:line="360" w:lineRule="auto"/>
        <w:jc w:val="both"/>
        <w:rPr>
          <w:rFonts w:ascii="Times New Roman" w:hAnsi="Times New Roman" w:cs="Times New Roman"/>
          <w:sz w:val="24"/>
          <w:szCs w:val="24"/>
        </w:rPr>
      </w:pPr>
    </w:p>
    <w:p w14:paraId="4161AA2F" w14:textId="77777777" w:rsidR="00C52B99" w:rsidRDefault="00C52B99" w:rsidP="00A633F6">
      <w:pPr>
        <w:spacing w:line="360" w:lineRule="auto"/>
        <w:jc w:val="both"/>
      </w:pPr>
    </w:p>
    <w:p w14:paraId="224466F6" w14:textId="77777777" w:rsidR="00C52B99" w:rsidRDefault="00C52B99" w:rsidP="00A633F6">
      <w:pPr>
        <w:spacing w:line="360" w:lineRule="auto"/>
        <w:jc w:val="both"/>
      </w:pPr>
    </w:p>
    <w:p w14:paraId="59803E92" w14:textId="27ED3E2F" w:rsidR="001F6CD5" w:rsidRDefault="001F6CD5" w:rsidP="00A633F6">
      <w:pPr>
        <w:spacing w:line="360" w:lineRule="auto"/>
        <w:jc w:val="both"/>
      </w:pPr>
    </w:p>
    <w:p w14:paraId="53774E11" w14:textId="22FAB679" w:rsidR="001F6CD5" w:rsidRDefault="001F6CD5" w:rsidP="00A633F6">
      <w:pPr>
        <w:spacing w:line="360" w:lineRule="auto"/>
        <w:jc w:val="both"/>
      </w:pPr>
    </w:p>
    <w:p w14:paraId="073700B3" w14:textId="6422841A" w:rsidR="001F6CD5" w:rsidRDefault="001F6CD5" w:rsidP="00A633F6">
      <w:pPr>
        <w:spacing w:line="360" w:lineRule="auto"/>
        <w:jc w:val="both"/>
      </w:pPr>
    </w:p>
    <w:sectPr w:rsidR="001F6CD5" w:rsidSect="00F638F6">
      <w:footerReference w:type="default" r:id="rId10"/>
      <w:pgSz w:w="11906" w:h="16838"/>
      <w:pgMar w:top="1417" w:right="1417" w:bottom="1417" w:left="1417"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C689B" w14:textId="77777777" w:rsidR="009A7642" w:rsidRDefault="009A7642" w:rsidP="00D43847">
      <w:pPr>
        <w:spacing w:after="0" w:line="240" w:lineRule="auto"/>
      </w:pPr>
      <w:r>
        <w:separator/>
      </w:r>
    </w:p>
  </w:endnote>
  <w:endnote w:type="continuationSeparator" w:id="0">
    <w:p w14:paraId="2039C8AE" w14:textId="77777777" w:rsidR="009A7642" w:rsidRDefault="009A7642" w:rsidP="00D43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enturyGothic">
    <w:altName w:val="Arial Unicode MS"/>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1300712"/>
      <w:docPartObj>
        <w:docPartGallery w:val="Page Numbers (Bottom of Page)"/>
        <w:docPartUnique/>
      </w:docPartObj>
    </w:sdtPr>
    <w:sdtEndPr>
      <w:rPr>
        <w:rFonts w:ascii="Times New Roman" w:hAnsi="Times New Roman" w:cs="Times New Roman"/>
        <w:sz w:val="24"/>
        <w:szCs w:val="24"/>
      </w:rPr>
    </w:sdtEndPr>
    <w:sdtContent>
      <w:p w14:paraId="3A156AF4" w14:textId="7366A0BC" w:rsidR="00BC4E0E" w:rsidRDefault="00BC4E0E" w:rsidP="00682F1B">
        <w:pPr>
          <w:pStyle w:val="Stopka"/>
          <w:pBdr>
            <w:bottom w:val="single" w:sz="6" w:space="1" w:color="auto"/>
          </w:pBdr>
          <w:jc w:val="center"/>
        </w:pPr>
      </w:p>
      <w:p w14:paraId="480F73FA" w14:textId="77777777" w:rsidR="00BC4E0E" w:rsidRDefault="00BC4E0E" w:rsidP="008E7E0E">
        <w:pPr>
          <w:pStyle w:val="Stopka"/>
          <w:jc w:val="right"/>
          <w:rPr>
            <w:rFonts w:ascii="Times New Roman" w:hAnsi="Times New Roman" w:cs="Times New Roman"/>
            <w:sz w:val="24"/>
            <w:szCs w:val="24"/>
          </w:rPr>
        </w:pPr>
        <w:r w:rsidRPr="00682F1B">
          <w:rPr>
            <w:rFonts w:ascii="Times New Roman" w:hAnsi="Times New Roman" w:cs="Times New Roman"/>
            <w:sz w:val="24"/>
            <w:szCs w:val="24"/>
          </w:rPr>
          <w:fldChar w:fldCharType="begin"/>
        </w:r>
        <w:r w:rsidRPr="00682F1B">
          <w:rPr>
            <w:rFonts w:ascii="Times New Roman" w:hAnsi="Times New Roman" w:cs="Times New Roman"/>
            <w:sz w:val="24"/>
            <w:szCs w:val="24"/>
          </w:rPr>
          <w:instrText>PAGE   \* MERGEFORMAT</w:instrText>
        </w:r>
        <w:r w:rsidRPr="00682F1B">
          <w:rPr>
            <w:rFonts w:ascii="Times New Roman" w:hAnsi="Times New Roman" w:cs="Times New Roman"/>
            <w:sz w:val="24"/>
            <w:szCs w:val="24"/>
          </w:rPr>
          <w:fldChar w:fldCharType="separate"/>
        </w:r>
        <w:r w:rsidR="00787E9E">
          <w:rPr>
            <w:rFonts w:ascii="Times New Roman" w:hAnsi="Times New Roman" w:cs="Times New Roman"/>
            <w:noProof/>
            <w:sz w:val="24"/>
            <w:szCs w:val="24"/>
          </w:rPr>
          <w:t>22</w:t>
        </w:r>
        <w:r w:rsidRPr="00682F1B">
          <w:rPr>
            <w:rFonts w:ascii="Times New Roman" w:hAnsi="Times New Roman" w:cs="Times New Roman"/>
            <w:sz w:val="24"/>
            <w:szCs w:val="24"/>
          </w:rPr>
          <w:fldChar w:fldCharType="end"/>
        </w:r>
      </w:p>
    </w:sdtContent>
  </w:sdt>
  <w:p w14:paraId="0F21C7AF" w14:textId="415FC5CF" w:rsidR="00BC4E0E" w:rsidRPr="0057317C" w:rsidRDefault="00BC4E0E" w:rsidP="00872536">
    <w:pPr>
      <w:pStyle w:val="Stopka"/>
      <w:jc w:val="center"/>
      <w:rPr>
        <w:rFonts w:ascii="Times New Roman" w:hAnsi="Times New Roman" w:cs="Times New Roman"/>
        <w:sz w:val="24"/>
        <w:szCs w:val="24"/>
      </w:rPr>
    </w:pPr>
    <w:r w:rsidRPr="0057317C">
      <w:rPr>
        <w:rFonts w:ascii="Times New Roman" w:hAnsi="Times New Roman" w:cs="Times New Roman"/>
        <w:sz w:val="24"/>
        <w:szCs w:val="24"/>
      </w:rPr>
      <w:t>Raport monitoringowy z wdrażania w 202</w:t>
    </w:r>
    <w:r>
      <w:rPr>
        <w:rFonts w:ascii="Times New Roman" w:hAnsi="Times New Roman" w:cs="Times New Roman"/>
        <w:sz w:val="24"/>
        <w:szCs w:val="24"/>
      </w:rPr>
      <w:t>3</w:t>
    </w:r>
    <w:r w:rsidRPr="0057317C">
      <w:rPr>
        <w:rFonts w:ascii="Times New Roman" w:hAnsi="Times New Roman" w:cs="Times New Roman"/>
        <w:sz w:val="24"/>
        <w:szCs w:val="24"/>
      </w:rPr>
      <w:t xml:space="preserve"> roku</w:t>
    </w:r>
  </w:p>
  <w:p w14:paraId="776AF67B" w14:textId="566E66B6" w:rsidR="00BC4E0E" w:rsidRPr="0057317C" w:rsidRDefault="00BC4E0E" w:rsidP="008E7E0E">
    <w:pPr>
      <w:pStyle w:val="Stopka"/>
      <w:jc w:val="center"/>
      <w:rPr>
        <w:rFonts w:ascii="Times New Roman" w:hAnsi="Times New Roman" w:cs="Times New Roman"/>
        <w:sz w:val="24"/>
        <w:szCs w:val="24"/>
      </w:rPr>
    </w:pPr>
    <w:r w:rsidRPr="0057317C">
      <w:rPr>
        <w:rFonts w:ascii="Times New Roman" w:hAnsi="Times New Roman" w:cs="Times New Roman"/>
        <w:sz w:val="24"/>
        <w:szCs w:val="24"/>
      </w:rPr>
      <w:t>Strategii Rozwiązywania Problemów Społecznych Miasta Sieradza na lata 20</w:t>
    </w:r>
    <w:r>
      <w:rPr>
        <w:rFonts w:ascii="Times New Roman" w:hAnsi="Times New Roman" w:cs="Times New Roman"/>
        <w:sz w:val="24"/>
        <w:szCs w:val="24"/>
      </w:rPr>
      <w:t>21</w:t>
    </w:r>
    <w:r w:rsidRPr="0057317C">
      <w:rPr>
        <w:rFonts w:ascii="Times New Roman" w:hAnsi="Times New Roman" w:cs="Times New Roman"/>
        <w:sz w:val="24"/>
        <w:szCs w:val="24"/>
      </w:rPr>
      <w:t>-20</w:t>
    </w:r>
    <w:r>
      <w:rPr>
        <w:rFonts w:ascii="Times New Roman" w:hAnsi="Times New Roman" w:cs="Times New Roman"/>
        <w:sz w:val="24"/>
        <w:szCs w:val="24"/>
      </w:rPr>
      <w:t>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D01D1" w14:textId="77777777" w:rsidR="009A7642" w:rsidRDefault="009A7642" w:rsidP="00D43847">
      <w:pPr>
        <w:spacing w:after="0" w:line="240" w:lineRule="auto"/>
      </w:pPr>
      <w:r>
        <w:separator/>
      </w:r>
    </w:p>
  </w:footnote>
  <w:footnote w:type="continuationSeparator" w:id="0">
    <w:p w14:paraId="3315AC89" w14:textId="77777777" w:rsidR="009A7642" w:rsidRDefault="009A7642" w:rsidP="00D438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Symbol" w:hAnsi="Symbol" w:cs="Symbol" w:hint="default"/>
        <w:color w:val="000000"/>
        <w:kern w:val="0"/>
        <w:sz w:val="24"/>
        <w:szCs w:val="24"/>
        <w:lang w:val="pl-PL" w:eastAsia="pl-PL" w:bidi="hi-IN"/>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Symbol" w:hAnsi="Symbol" w:cs="Symbol"/>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360" w:hanging="360"/>
      </w:pPr>
      <w:rPr>
        <w:rFonts w:ascii="Symbol" w:hAnsi="Symbol" w:cs="Symbol" w:hint="default"/>
      </w:rPr>
    </w:lvl>
  </w:abstractNum>
  <w:abstractNum w:abstractNumId="3" w15:restartNumberingAfterBreak="0">
    <w:nsid w:val="04F568CD"/>
    <w:multiLevelType w:val="hybridMultilevel"/>
    <w:tmpl w:val="72C43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73316F"/>
    <w:multiLevelType w:val="hybridMultilevel"/>
    <w:tmpl w:val="2E2821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D61511"/>
    <w:multiLevelType w:val="hybridMultilevel"/>
    <w:tmpl w:val="A54837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78216F"/>
    <w:multiLevelType w:val="hybridMultilevel"/>
    <w:tmpl w:val="B29C97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A3554EF"/>
    <w:multiLevelType w:val="hybridMultilevel"/>
    <w:tmpl w:val="3A821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14B1C99"/>
    <w:multiLevelType w:val="hybridMultilevel"/>
    <w:tmpl w:val="4B7C3F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2876AB4"/>
    <w:multiLevelType w:val="hybridMultilevel"/>
    <w:tmpl w:val="3A08AE78"/>
    <w:lvl w:ilvl="0" w:tplc="2C96F7EC">
      <w:numFmt w:val="bullet"/>
      <w:lvlText w:val="•"/>
      <w:lvlJc w:val="left"/>
      <w:pPr>
        <w:ind w:left="1425" w:hanging="705"/>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34562B1"/>
    <w:multiLevelType w:val="hybridMultilevel"/>
    <w:tmpl w:val="BC5CA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C016A1"/>
    <w:multiLevelType w:val="hybridMultilevel"/>
    <w:tmpl w:val="BDC6E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6980434"/>
    <w:multiLevelType w:val="hybridMultilevel"/>
    <w:tmpl w:val="D3727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79B4686"/>
    <w:multiLevelType w:val="hybridMultilevel"/>
    <w:tmpl w:val="EFB8F26A"/>
    <w:lvl w:ilvl="0" w:tplc="4BFECA1E">
      <w:start w:val="1"/>
      <w:numFmt w:val="bullet"/>
      <w:lvlText w:val=""/>
      <w:lvlJc w:val="left"/>
      <w:pPr>
        <w:ind w:left="720" w:hanging="360"/>
      </w:pPr>
      <w:rPr>
        <w:rFonts w:ascii="Symbol" w:hAnsi="Symbol" w:hint="default"/>
        <w:color w:val="auto"/>
      </w:rPr>
    </w:lvl>
    <w:lvl w:ilvl="1" w:tplc="6FE66946">
      <w:numFmt w:val="bullet"/>
      <w:lvlText w:val="•"/>
      <w:lvlJc w:val="left"/>
      <w:pPr>
        <w:ind w:left="1785" w:hanging="705"/>
      </w:pPr>
      <w:rPr>
        <w:rFonts w:ascii="Times New Roman" w:eastAsiaTheme="minorHAnsi"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9DC53DD"/>
    <w:multiLevelType w:val="hybridMultilevel"/>
    <w:tmpl w:val="0E6A7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9DE1A6B"/>
    <w:multiLevelType w:val="hybridMultilevel"/>
    <w:tmpl w:val="3E28F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1BF5FF1"/>
    <w:multiLevelType w:val="hybridMultilevel"/>
    <w:tmpl w:val="235A7C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C3678A"/>
    <w:multiLevelType w:val="hybridMultilevel"/>
    <w:tmpl w:val="CA34E310"/>
    <w:lvl w:ilvl="0" w:tplc="4BFECA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C85CD4"/>
    <w:multiLevelType w:val="hybridMultilevel"/>
    <w:tmpl w:val="243C5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8B85735"/>
    <w:multiLevelType w:val="hybridMultilevel"/>
    <w:tmpl w:val="ACFCD1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B326590"/>
    <w:multiLevelType w:val="hybridMultilevel"/>
    <w:tmpl w:val="988827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E8A0D91"/>
    <w:multiLevelType w:val="hybridMultilevel"/>
    <w:tmpl w:val="3490D0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5B1115C"/>
    <w:multiLevelType w:val="hybridMultilevel"/>
    <w:tmpl w:val="4AB6A8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8196910"/>
    <w:multiLevelType w:val="hybridMultilevel"/>
    <w:tmpl w:val="A1E0A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8A722B7"/>
    <w:multiLevelType w:val="hybridMultilevel"/>
    <w:tmpl w:val="F350E0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95F1EDB"/>
    <w:multiLevelType w:val="hybridMultilevel"/>
    <w:tmpl w:val="B1BC16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9651D31"/>
    <w:multiLevelType w:val="hybridMultilevel"/>
    <w:tmpl w:val="FC0AA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B2F38A8"/>
    <w:multiLevelType w:val="hybridMultilevel"/>
    <w:tmpl w:val="88DE48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D040D4E"/>
    <w:multiLevelType w:val="hybridMultilevel"/>
    <w:tmpl w:val="54A00D2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3E603481"/>
    <w:multiLevelType w:val="hybridMultilevel"/>
    <w:tmpl w:val="04D0FF58"/>
    <w:lvl w:ilvl="0" w:tplc="2C96F7EC">
      <w:numFmt w:val="bullet"/>
      <w:lvlText w:val="•"/>
      <w:lvlJc w:val="left"/>
      <w:pPr>
        <w:ind w:left="1425" w:hanging="705"/>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F887FAE"/>
    <w:multiLevelType w:val="hybridMultilevel"/>
    <w:tmpl w:val="F0E05698"/>
    <w:lvl w:ilvl="0" w:tplc="4BFECA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08F7B76"/>
    <w:multiLevelType w:val="hybridMultilevel"/>
    <w:tmpl w:val="D6CC0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2A3CBD"/>
    <w:multiLevelType w:val="hybridMultilevel"/>
    <w:tmpl w:val="C77431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2FE50F3"/>
    <w:multiLevelType w:val="hybridMultilevel"/>
    <w:tmpl w:val="7FE6F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E8E6A17"/>
    <w:multiLevelType w:val="hybridMultilevel"/>
    <w:tmpl w:val="9E3CC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F8612B9"/>
    <w:multiLevelType w:val="hybridMultilevel"/>
    <w:tmpl w:val="B664CA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59F0228"/>
    <w:multiLevelType w:val="hybridMultilevel"/>
    <w:tmpl w:val="E7C61C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7646A12"/>
    <w:multiLevelType w:val="hybridMultilevel"/>
    <w:tmpl w:val="A86250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C2953F0"/>
    <w:multiLevelType w:val="hybridMultilevel"/>
    <w:tmpl w:val="B7B062CE"/>
    <w:lvl w:ilvl="0" w:tplc="4BFECA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D4C7CDF"/>
    <w:multiLevelType w:val="hybridMultilevel"/>
    <w:tmpl w:val="6686A94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0" w15:restartNumberingAfterBreak="0">
    <w:nsid w:val="5E885EAA"/>
    <w:multiLevelType w:val="hybridMultilevel"/>
    <w:tmpl w:val="DA220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9B10082"/>
    <w:multiLevelType w:val="hybridMultilevel"/>
    <w:tmpl w:val="42808C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AE0729D"/>
    <w:multiLevelType w:val="hybridMultilevel"/>
    <w:tmpl w:val="21CAA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C856BF9"/>
    <w:multiLevelType w:val="hybridMultilevel"/>
    <w:tmpl w:val="F9FE1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D051E89"/>
    <w:multiLevelType w:val="hybridMultilevel"/>
    <w:tmpl w:val="9F12FD56"/>
    <w:lvl w:ilvl="0" w:tplc="5F8E299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1D55950"/>
    <w:multiLevelType w:val="hybridMultilevel"/>
    <w:tmpl w:val="2236E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7140CEE"/>
    <w:multiLevelType w:val="hybridMultilevel"/>
    <w:tmpl w:val="73A03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7971EA8"/>
    <w:multiLevelType w:val="hybridMultilevel"/>
    <w:tmpl w:val="A66051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9DD6050"/>
    <w:multiLevelType w:val="hybridMultilevel"/>
    <w:tmpl w:val="F6825D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9E75F73"/>
    <w:multiLevelType w:val="hybridMultilevel"/>
    <w:tmpl w:val="F97CC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E9A1FFA"/>
    <w:multiLevelType w:val="hybridMultilevel"/>
    <w:tmpl w:val="E6641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3"/>
  </w:num>
  <w:num w:numId="4">
    <w:abstractNumId w:val="23"/>
  </w:num>
  <w:num w:numId="5">
    <w:abstractNumId w:val="12"/>
  </w:num>
  <w:num w:numId="6">
    <w:abstractNumId w:val="36"/>
  </w:num>
  <w:num w:numId="7">
    <w:abstractNumId w:val="7"/>
  </w:num>
  <w:num w:numId="8">
    <w:abstractNumId w:val="27"/>
  </w:num>
  <w:num w:numId="9">
    <w:abstractNumId w:val="50"/>
  </w:num>
  <w:num w:numId="10">
    <w:abstractNumId w:val="22"/>
  </w:num>
  <w:num w:numId="11">
    <w:abstractNumId w:val="6"/>
  </w:num>
  <w:num w:numId="12">
    <w:abstractNumId w:val="44"/>
  </w:num>
  <w:num w:numId="13">
    <w:abstractNumId w:val="18"/>
  </w:num>
  <w:num w:numId="14">
    <w:abstractNumId w:val="14"/>
  </w:num>
  <w:num w:numId="15">
    <w:abstractNumId w:val="10"/>
  </w:num>
  <w:num w:numId="16">
    <w:abstractNumId w:val="46"/>
  </w:num>
  <w:num w:numId="17">
    <w:abstractNumId w:val="49"/>
  </w:num>
  <w:num w:numId="18">
    <w:abstractNumId w:val="40"/>
  </w:num>
  <w:num w:numId="19">
    <w:abstractNumId w:val="13"/>
  </w:num>
  <w:num w:numId="20">
    <w:abstractNumId w:val="11"/>
  </w:num>
  <w:num w:numId="21">
    <w:abstractNumId w:val="34"/>
  </w:num>
  <w:num w:numId="22">
    <w:abstractNumId w:val="24"/>
  </w:num>
  <w:num w:numId="23">
    <w:abstractNumId w:val="16"/>
  </w:num>
  <w:num w:numId="24">
    <w:abstractNumId w:val="21"/>
  </w:num>
  <w:num w:numId="25">
    <w:abstractNumId w:val="32"/>
  </w:num>
  <w:num w:numId="26">
    <w:abstractNumId w:val="47"/>
  </w:num>
  <w:num w:numId="27">
    <w:abstractNumId w:val="26"/>
  </w:num>
  <w:num w:numId="28">
    <w:abstractNumId w:val="45"/>
  </w:num>
  <w:num w:numId="29">
    <w:abstractNumId w:val="31"/>
  </w:num>
  <w:num w:numId="30">
    <w:abstractNumId w:val="43"/>
  </w:num>
  <w:num w:numId="31">
    <w:abstractNumId w:val="48"/>
  </w:num>
  <w:num w:numId="32">
    <w:abstractNumId w:val="35"/>
  </w:num>
  <w:num w:numId="33">
    <w:abstractNumId w:val="28"/>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4"/>
  </w:num>
  <w:num w:numId="38">
    <w:abstractNumId w:val="42"/>
  </w:num>
  <w:num w:numId="39">
    <w:abstractNumId w:val="37"/>
  </w:num>
  <w:num w:numId="40">
    <w:abstractNumId w:val="5"/>
  </w:num>
  <w:num w:numId="41">
    <w:abstractNumId w:val="41"/>
  </w:num>
  <w:num w:numId="42">
    <w:abstractNumId w:val="2"/>
  </w:num>
  <w:num w:numId="43">
    <w:abstractNumId w:val="39"/>
  </w:num>
  <w:num w:numId="44">
    <w:abstractNumId w:val="20"/>
  </w:num>
  <w:num w:numId="45">
    <w:abstractNumId w:val="15"/>
  </w:num>
  <w:num w:numId="46">
    <w:abstractNumId w:val="19"/>
  </w:num>
  <w:num w:numId="47">
    <w:abstractNumId w:val="33"/>
  </w:num>
  <w:num w:numId="48">
    <w:abstractNumId w:val="30"/>
  </w:num>
  <w:num w:numId="49">
    <w:abstractNumId w:val="38"/>
  </w:num>
  <w:num w:numId="50">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C9"/>
    <w:rsid w:val="00001058"/>
    <w:rsid w:val="0000168E"/>
    <w:rsid w:val="00002C23"/>
    <w:rsid w:val="00003C9F"/>
    <w:rsid w:val="00004058"/>
    <w:rsid w:val="00004BEE"/>
    <w:rsid w:val="00004D9B"/>
    <w:rsid w:val="0000573C"/>
    <w:rsid w:val="00007C0B"/>
    <w:rsid w:val="00010717"/>
    <w:rsid w:val="000108E2"/>
    <w:rsid w:val="000127A3"/>
    <w:rsid w:val="00013D9A"/>
    <w:rsid w:val="00014F63"/>
    <w:rsid w:val="0001674C"/>
    <w:rsid w:val="00020E69"/>
    <w:rsid w:val="00020FBC"/>
    <w:rsid w:val="00021C32"/>
    <w:rsid w:val="00022565"/>
    <w:rsid w:val="00023172"/>
    <w:rsid w:val="00024AE7"/>
    <w:rsid w:val="00027A9D"/>
    <w:rsid w:val="000302D6"/>
    <w:rsid w:val="00030BCE"/>
    <w:rsid w:val="00031261"/>
    <w:rsid w:val="000317E2"/>
    <w:rsid w:val="00032A8A"/>
    <w:rsid w:val="00033037"/>
    <w:rsid w:val="0003357F"/>
    <w:rsid w:val="00034F9A"/>
    <w:rsid w:val="00035529"/>
    <w:rsid w:val="00035E02"/>
    <w:rsid w:val="00036186"/>
    <w:rsid w:val="0003690A"/>
    <w:rsid w:val="0004031F"/>
    <w:rsid w:val="00041909"/>
    <w:rsid w:val="00041E36"/>
    <w:rsid w:val="00041F49"/>
    <w:rsid w:val="00043A9B"/>
    <w:rsid w:val="00045E9F"/>
    <w:rsid w:val="000461AB"/>
    <w:rsid w:val="00046573"/>
    <w:rsid w:val="00053BBB"/>
    <w:rsid w:val="0005467C"/>
    <w:rsid w:val="00054BE4"/>
    <w:rsid w:val="00055795"/>
    <w:rsid w:val="00055A17"/>
    <w:rsid w:val="00056966"/>
    <w:rsid w:val="00056AD4"/>
    <w:rsid w:val="00056B5B"/>
    <w:rsid w:val="0006004E"/>
    <w:rsid w:val="0006117D"/>
    <w:rsid w:val="00063C27"/>
    <w:rsid w:val="000648B8"/>
    <w:rsid w:val="00067734"/>
    <w:rsid w:val="00067F97"/>
    <w:rsid w:val="00071D86"/>
    <w:rsid w:val="00073170"/>
    <w:rsid w:val="00074137"/>
    <w:rsid w:val="000745E4"/>
    <w:rsid w:val="00076F74"/>
    <w:rsid w:val="00076FF4"/>
    <w:rsid w:val="00082441"/>
    <w:rsid w:val="00082DFE"/>
    <w:rsid w:val="00083680"/>
    <w:rsid w:val="00086FDF"/>
    <w:rsid w:val="00087538"/>
    <w:rsid w:val="00087C56"/>
    <w:rsid w:val="0009191F"/>
    <w:rsid w:val="00091A54"/>
    <w:rsid w:val="00091E43"/>
    <w:rsid w:val="00093B72"/>
    <w:rsid w:val="00093DB4"/>
    <w:rsid w:val="0009449B"/>
    <w:rsid w:val="00094D45"/>
    <w:rsid w:val="00094E45"/>
    <w:rsid w:val="00095EDF"/>
    <w:rsid w:val="00096618"/>
    <w:rsid w:val="00096886"/>
    <w:rsid w:val="0009750F"/>
    <w:rsid w:val="000A09A0"/>
    <w:rsid w:val="000A0F3B"/>
    <w:rsid w:val="000A1282"/>
    <w:rsid w:val="000A1839"/>
    <w:rsid w:val="000A3400"/>
    <w:rsid w:val="000A37A2"/>
    <w:rsid w:val="000A3969"/>
    <w:rsid w:val="000A4BBB"/>
    <w:rsid w:val="000A4D1B"/>
    <w:rsid w:val="000A4EF3"/>
    <w:rsid w:val="000A54DE"/>
    <w:rsid w:val="000A5B50"/>
    <w:rsid w:val="000A601B"/>
    <w:rsid w:val="000A6454"/>
    <w:rsid w:val="000A6686"/>
    <w:rsid w:val="000A7B46"/>
    <w:rsid w:val="000B2060"/>
    <w:rsid w:val="000B5FE7"/>
    <w:rsid w:val="000B63DD"/>
    <w:rsid w:val="000B6D24"/>
    <w:rsid w:val="000C13A1"/>
    <w:rsid w:val="000C1D19"/>
    <w:rsid w:val="000C274A"/>
    <w:rsid w:val="000C492D"/>
    <w:rsid w:val="000C5C5D"/>
    <w:rsid w:val="000C6302"/>
    <w:rsid w:val="000C6891"/>
    <w:rsid w:val="000C68E2"/>
    <w:rsid w:val="000C7872"/>
    <w:rsid w:val="000C7C32"/>
    <w:rsid w:val="000C7E51"/>
    <w:rsid w:val="000C7F9D"/>
    <w:rsid w:val="000D1DEA"/>
    <w:rsid w:val="000D2906"/>
    <w:rsid w:val="000D55EE"/>
    <w:rsid w:val="000D6622"/>
    <w:rsid w:val="000D773A"/>
    <w:rsid w:val="000E0CD9"/>
    <w:rsid w:val="000E0D5C"/>
    <w:rsid w:val="000E1D28"/>
    <w:rsid w:val="000E2FF5"/>
    <w:rsid w:val="000E30A6"/>
    <w:rsid w:val="000E3633"/>
    <w:rsid w:val="000E496B"/>
    <w:rsid w:val="000E6912"/>
    <w:rsid w:val="000E6DF0"/>
    <w:rsid w:val="000E742C"/>
    <w:rsid w:val="000E7CB0"/>
    <w:rsid w:val="000F0029"/>
    <w:rsid w:val="000F0E89"/>
    <w:rsid w:val="000F25B9"/>
    <w:rsid w:val="000F3707"/>
    <w:rsid w:val="000F41A4"/>
    <w:rsid w:val="000F4B3A"/>
    <w:rsid w:val="000F7062"/>
    <w:rsid w:val="000F739C"/>
    <w:rsid w:val="0010072E"/>
    <w:rsid w:val="00100855"/>
    <w:rsid w:val="001016AE"/>
    <w:rsid w:val="001027F6"/>
    <w:rsid w:val="001030F4"/>
    <w:rsid w:val="00103C76"/>
    <w:rsid w:val="00103D01"/>
    <w:rsid w:val="00104F78"/>
    <w:rsid w:val="00105307"/>
    <w:rsid w:val="001058DF"/>
    <w:rsid w:val="001101B9"/>
    <w:rsid w:val="00111514"/>
    <w:rsid w:val="00111A0E"/>
    <w:rsid w:val="00111C38"/>
    <w:rsid w:val="00111C92"/>
    <w:rsid w:val="001125DF"/>
    <w:rsid w:val="00112713"/>
    <w:rsid w:val="00112F32"/>
    <w:rsid w:val="0011529D"/>
    <w:rsid w:val="00115B7E"/>
    <w:rsid w:val="001163F2"/>
    <w:rsid w:val="00116C21"/>
    <w:rsid w:val="0011706C"/>
    <w:rsid w:val="00117BD7"/>
    <w:rsid w:val="00121103"/>
    <w:rsid w:val="001224FE"/>
    <w:rsid w:val="00123BBD"/>
    <w:rsid w:val="00123DD8"/>
    <w:rsid w:val="00125F26"/>
    <w:rsid w:val="00126780"/>
    <w:rsid w:val="001272E2"/>
    <w:rsid w:val="00127A1F"/>
    <w:rsid w:val="0013019A"/>
    <w:rsid w:val="001305B7"/>
    <w:rsid w:val="00130DFB"/>
    <w:rsid w:val="00131817"/>
    <w:rsid w:val="0013268A"/>
    <w:rsid w:val="00133A0A"/>
    <w:rsid w:val="00133E11"/>
    <w:rsid w:val="001364F7"/>
    <w:rsid w:val="001369DF"/>
    <w:rsid w:val="001410B2"/>
    <w:rsid w:val="00145420"/>
    <w:rsid w:val="001456AD"/>
    <w:rsid w:val="00145955"/>
    <w:rsid w:val="00146735"/>
    <w:rsid w:val="001470F1"/>
    <w:rsid w:val="001472FE"/>
    <w:rsid w:val="00151E77"/>
    <w:rsid w:val="00153CCA"/>
    <w:rsid w:val="00154300"/>
    <w:rsid w:val="00156928"/>
    <w:rsid w:val="00160AF9"/>
    <w:rsid w:val="00162E0C"/>
    <w:rsid w:val="00163BF8"/>
    <w:rsid w:val="0016558E"/>
    <w:rsid w:val="00165F46"/>
    <w:rsid w:val="00166078"/>
    <w:rsid w:val="00171C9F"/>
    <w:rsid w:val="00171E71"/>
    <w:rsid w:val="0017269A"/>
    <w:rsid w:val="001734AB"/>
    <w:rsid w:val="00174D15"/>
    <w:rsid w:val="0017622C"/>
    <w:rsid w:val="0017639C"/>
    <w:rsid w:val="001769BA"/>
    <w:rsid w:val="00176B9A"/>
    <w:rsid w:val="00176C92"/>
    <w:rsid w:val="00177826"/>
    <w:rsid w:val="001806C6"/>
    <w:rsid w:val="00182400"/>
    <w:rsid w:val="00183371"/>
    <w:rsid w:val="001844FB"/>
    <w:rsid w:val="001851BC"/>
    <w:rsid w:val="00185E15"/>
    <w:rsid w:val="00187070"/>
    <w:rsid w:val="00190A4C"/>
    <w:rsid w:val="00191CEF"/>
    <w:rsid w:val="00194672"/>
    <w:rsid w:val="001966D3"/>
    <w:rsid w:val="00196D9D"/>
    <w:rsid w:val="0019736C"/>
    <w:rsid w:val="0019792F"/>
    <w:rsid w:val="001A014C"/>
    <w:rsid w:val="001A0C77"/>
    <w:rsid w:val="001A14BA"/>
    <w:rsid w:val="001A24CC"/>
    <w:rsid w:val="001A481B"/>
    <w:rsid w:val="001A4D15"/>
    <w:rsid w:val="001A5068"/>
    <w:rsid w:val="001A5542"/>
    <w:rsid w:val="001A56D4"/>
    <w:rsid w:val="001A5A42"/>
    <w:rsid w:val="001A632D"/>
    <w:rsid w:val="001A6CB9"/>
    <w:rsid w:val="001A772B"/>
    <w:rsid w:val="001A790D"/>
    <w:rsid w:val="001A7E1A"/>
    <w:rsid w:val="001B0156"/>
    <w:rsid w:val="001B257F"/>
    <w:rsid w:val="001B2993"/>
    <w:rsid w:val="001B2FE1"/>
    <w:rsid w:val="001B3D69"/>
    <w:rsid w:val="001B463C"/>
    <w:rsid w:val="001B5330"/>
    <w:rsid w:val="001B619C"/>
    <w:rsid w:val="001B6F11"/>
    <w:rsid w:val="001C1448"/>
    <w:rsid w:val="001C179D"/>
    <w:rsid w:val="001C20D8"/>
    <w:rsid w:val="001C27B3"/>
    <w:rsid w:val="001C2EAB"/>
    <w:rsid w:val="001C3AB8"/>
    <w:rsid w:val="001C4F0E"/>
    <w:rsid w:val="001C52B3"/>
    <w:rsid w:val="001C5740"/>
    <w:rsid w:val="001C65F4"/>
    <w:rsid w:val="001D0E84"/>
    <w:rsid w:val="001D2E23"/>
    <w:rsid w:val="001D3C65"/>
    <w:rsid w:val="001D55E0"/>
    <w:rsid w:val="001D56C7"/>
    <w:rsid w:val="001D5F12"/>
    <w:rsid w:val="001D5F6B"/>
    <w:rsid w:val="001E022C"/>
    <w:rsid w:val="001E0C83"/>
    <w:rsid w:val="001E1506"/>
    <w:rsid w:val="001E1757"/>
    <w:rsid w:val="001E27E2"/>
    <w:rsid w:val="001E349B"/>
    <w:rsid w:val="001E3750"/>
    <w:rsid w:val="001E3C72"/>
    <w:rsid w:val="001E5541"/>
    <w:rsid w:val="001E5A44"/>
    <w:rsid w:val="001E5E56"/>
    <w:rsid w:val="001E7520"/>
    <w:rsid w:val="001F11F4"/>
    <w:rsid w:val="001F1331"/>
    <w:rsid w:val="001F3BAB"/>
    <w:rsid w:val="001F3CE6"/>
    <w:rsid w:val="001F5317"/>
    <w:rsid w:val="001F6080"/>
    <w:rsid w:val="001F632F"/>
    <w:rsid w:val="001F6CD5"/>
    <w:rsid w:val="001F778D"/>
    <w:rsid w:val="001F7C8B"/>
    <w:rsid w:val="001F7D96"/>
    <w:rsid w:val="00200242"/>
    <w:rsid w:val="002006D7"/>
    <w:rsid w:val="002032F8"/>
    <w:rsid w:val="00203CAA"/>
    <w:rsid w:val="0020472A"/>
    <w:rsid w:val="002054F4"/>
    <w:rsid w:val="00206E12"/>
    <w:rsid w:val="002106F5"/>
    <w:rsid w:val="00210EB9"/>
    <w:rsid w:val="0021157F"/>
    <w:rsid w:val="00212844"/>
    <w:rsid w:val="00212853"/>
    <w:rsid w:val="00212F34"/>
    <w:rsid w:val="00214DB6"/>
    <w:rsid w:val="00215A61"/>
    <w:rsid w:val="00216DEC"/>
    <w:rsid w:val="00217B62"/>
    <w:rsid w:val="0022039B"/>
    <w:rsid w:val="002216C5"/>
    <w:rsid w:val="002221BE"/>
    <w:rsid w:val="00222301"/>
    <w:rsid w:val="002228CC"/>
    <w:rsid w:val="00222A06"/>
    <w:rsid w:val="0022398E"/>
    <w:rsid w:val="00224447"/>
    <w:rsid w:val="002260E0"/>
    <w:rsid w:val="00226273"/>
    <w:rsid w:val="00227A22"/>
    <w:rsid w:val="0023060C"/>
    <w:rsid w:val="00230A6F"/>
    <w:rsid w:val="002317EB"/>
    <w:rsid w:val="00232A1A"/>
    <w:rsid w:val="00232A7B"/>
    <w:rsid w:val="00232DB2"/>
    <w:rsid w:val="00233E96"/>
    <w:rsid w:val="00235122"/>
    <w:rsid w:val="002354D0"/>
    <w:rsid w:val="002365A1"/>
    <w:rsid w:val="00236B60"/>
    <w:rsid w:val="00237249"/>
    <w:rsid w:val="00241D59"/>
    <w:rsid w:val="0024266B"/>
    <w:rsid w:val="0024326E"/>
    <w:rsid w:val="00243DC5"/>
    <w:rsid w:val="0024475D"/>
    <w:rsid w:val="00244C81"/>
    <w:rsid w:val="0024539A"/>
    <w:rsid w:val="002454A6"/>
    <w:rsid w:val="00245A4B"/>
    <w:rsid w:val="0024699A"/>
    <w:rsid w:val="00246BD2"/>
    <w:rsid w:val="002473F6"/>
    <w:rsid w:val="0025159C"/>
    <w:rsid w:val="002515FF"/>
    <w:rsid w:val="00251FF4"/>
    <w:rsid w:val="00253683"/>
    <w:rsid w:val="002549F9"/>
    <w:rsid w:val="002561A7"/>
    <w:rsid w:val="00257705"/>
    <w:rsid w:val="00257FB0"/>
    <w:rsid w:val="002600F2"/>
    <w:rsid w:val="00260409"/>
    <w:rsid w:val="00260431"/>
    <w:rsid w:val="00262674"/>
    <w:rsid w:val="00264899"/>
    <w:rsid w:val="00266C69"/>
    <w:rsid w:val="00266CE9"/>
    <w:rsid w:val="00270025"/>
    <w:rsid w:val="00270245"/>
    <w:rsid w:val="002703CB"/>
    <w:rsid w:val="002719BE"/>
    <w:rsid w:val="00272581"/>
    <w:rsid w:val="00275FD0"/>
    <w:rsid w:val="002763C6"/>
    <w:rsid w:val="00277125"/>
    <w:rsid w:val="0027760E"/>
    <w:rsid w:val="00277AD9"/>
    <w:rsid w:val="00280AD2"/>
    <w:rsid w:val="00280E65"/>
    <w:rsid w:val="00282688"/>
    <w:rsid w:val="002835A8"/>
    <w:rsid w:val="00283B48"/>
    <w:rsid w:val="00284990"/>
    <w:rsid w:val="002854EA"/>
    <w:rsid w:val="00285AC0"/>
    <w:rsid w:val="0028733C"/>
    <w:rsid w:val="002879BE"/>
    <w:rsid w:val="00287F41"/>
    <w:rsid w:val="0029054E"/>
    <w:rsid w:val="00290C66"/>
    <w:rsid w:val="00290DAC"/>
    <w:rsid w:val="0029175C"/>
    <w:rsid w:val="00291A87"/>
    <w:rsid w:val="002947C4"/>
    <w:rsid w:val="0029678D"/>
    <w:rsid w:val="00297C70"/>
    <w:rsid w:val="002A09E1"/>
    <w:rsid w:val="002A4795"/>
    <w:rsid w:val="002A49AC"/>
    <w:rsid w:val="002A4D33"/>
    <w:rsid w:val="002A5AB5"/>
    <w:rsid w:val="002A71EE"/>
    <w:rsid w:val="002A7A84"/>
    <w:rsid w:val="002A7E75"/>
    <w:rsid w:val="002B1ACC"/>
    <w:rsid w:val="002B1C9E"/>
    <w:rsid w:val="002B26D6"/>
    <w:rsid w:val="002B30E2"/>
    <w:rsid w:val="002B3563"/>
    <w:rsid w:val="002B48C4"/>
    <w:rsid w:val="002B58B1"/>
    <w:rsid w:val="002B668B"/>
    <w:rsid w:val="002B6751"/>
    <w:rsid w:val="002B6882"/>
    <w:rsid w:val="002B6BFC"/>
    <w:rsid w:val="002B7A5D"/>
    <w:rsid w:val="002B7BCD"/>
    <w:rsid w:val="002C225F"/>
    <w:rsid w:val="002C3D88"/>
    <w:rsid w:val="002C4131"/>
    <w:rsid w:val="002C4227"/>
    <w:rsid w:val="002C481A"/>
    <w:rsid w:val="002C4B39"/>
    <w:rsid w:val="002C579B"/>
    <w:rsid w:val="002C62B3"/>
    <w:rsid w:val="002C65CF"/>
    <w:rsid w:val="002C6D0F"/>
    <w:rsid w:val="002D1B17"/>
    <w:rsid w:val="002D20F0"/>
    <w:rsid w:val="002D382B"/>
    <w:rsid w:val="002D3889"/>
    <w:rsid w:val="002D389E"/>
    <w:rsid w:val="002D4544"/>
    <w:rsid w:val="002D5802"/>
    <w:rsid w:val="002D71AC"/>
    <w:rsid w:val="002D71D8"/>
    <w:rsid w:val="002D7AE9"/>
    <w:rsid w:val="002E00CD"/>
    <w:rsid w:val="002E09F1"/>
    <w:rsid w:val="002E18F4"/>
    <w:rsid w:val="002E33D1"/>
    <w:rsid w:val="002E376F"/>
    <w:rsid w:val="002F1319"/>
    <w:rsid w:val="002F1711"/>
    <w:rsid w:val="002F2783"/>
    <w:rsid w:val="002F2BF6"/>
    <w:rsid w:val="002F37E9"/>
    <w:rsid w:val="002F39EB"/>
    <w:rsid w:val="002F3BBF"/>
    <w:rsid w:val="002F3C29"/>
    <w:rsid w:val="002F4376"/>
    <w:rsid w:val="002F625D"/>
    <w:rsid w:val="002F7695"/>
    <w:rsid w:val="00300A74"/>
    <w:rsid w:val="00301726"/>
    <w:rsid w:val="00302287"/>
    <w:rsid w:val="003027CE"/>
    <w:rsid w:val="00302FDF"/>
    <w:rsid w:val="003037A2"/>
    <w:rsid w:val="00303F3F"/>
    <w:rsid w:val="003043BB"/>
    <w:rsid w:val="003058C8"/>
    <w:rsid w:val="003058CA"/>
    <w:rsid w:val="00305C20"/>
    <w:rsid w:val="00305DC0"/>
    <w:rsid w:val="00307454"/>
    <w:rsid w:val="00307CC8"/>
    <w:rsid w:val="003102D6"/>
    <w:rsid w:val="0031050A"/>
    <w:rsid w:val="00310E0C"/>
    <w:rsid w:val="003116CB"/>
    <w:rsid w:val="00311C20"/>
    <w:rsid w:val="003120AF"/>
    <w:rsid w:val="003127A5"/>
    <w:rsid w:val="003128DB"/>
    <w:rsid w:val="0031333C"/>
    <w:rsid w:val="003149E3"/>
    <w:rsid w:val="00314C27"/>
    <w:rsid w:val="003151FF"/>
    <w:rsid w:val="00315FA2"/>
    <w:rsid w:val="00320C63"/>
    <w:rsid w:val="00320D9A"/>
    <w:rsid w:val="00321906"/>
    <w:rsid w:val="00321E82"/>
    <w:rsid w:val="0032281C"/>
    <w:rsid w:val="00322D0C"/>
    <w:rsid w:val="003235A9"/>
    <w:rsid w:val="00324640"/>
    <w:rsid w:val="00324837"/>
    <w:rsid w:val="00324A0C"/>
    <w:rsid w:val="00324C41"/>
    <w:rsid w:val="00325240"/>
    <w:rsid w:val="00325D10"/>
    <w:rsid w:val="00325DE6"/>
    <w:rsid w:val="0032673F"/>
    <w:rsid w:val="00330A66"/>
    <w:rsid w:val="003312B2"/>
    <w:rsid w:val="00336267"/>
    <w:rsid w:val="003366E5"/>
    <w:rsid w:val="0033683A"/>
    <w:rsid w:val="00337429"/>
    <w:rsid w:val="003400E5"/>
    <w:rsid w:val="0034021A"/>
    <w:rsid w:val="0034074E"/>
    <w:rsid w:val="003423EE"/>
    <w:rsid w:val="00343368"/>
    <w:rsid w:val="0034382A"/>
    <w:rsid w:val="00344280"/>
    <w:rsid w:val="003443CE"/>
    <w:rsid w:val="003444C5"/>
    <w:rsid w:val="003466F1"/>
    <w:rsid w:val="003476AA"/>
    <w:rsid w:val="00350046"/>
    <w:rsid w:val="00350C58"/>
    <w:rsid w:val="00351E12"/>
    <w:rsid w:val="00351EFA"/>
    <w:rsid w:val="00354695"/>
    <w:rsid w:val="003548A8"/>
    <w:rsid w:val="00355731"/>
    <w:rsid w:val="00355BE8"/>
    <w:rsid w:val="00357C93"/>
    <w:rsid w:val="00361068"/>
    <w:rsid w:val="00361092"/>
    <w:rsid w:val="003632D6"/>
    <w:rsid w:val="00363D5F"/>
    <w:rsid w:val="00365AFF"/>
    <w:rsid w:val="00365D20"/>
    <w:rsid w:val="00365F23"/>
    <w:rsid w:val="00366FF8"/>
    <w:rsid w:val="00367232"/>
    <w:rsid w:val="003674ED"/>
    <w:rsid w:val="00367568"/>
    <w:rsid w:val="00367E90"/>
    <w:rsid w:val="00372077"/>
    <w:rsid w:val="0037255B"/>
    <w:rsid w:val="00372606"/>
    <w:rsid w:val="00372B96"/>
    <w:rsid w:val="00373723"/>
    <w:rsid w:val="00373B76"/>
    <w:rsid w:val="00374B8E"/>
    <w:rsid w:val="00376086"/>
    <w:rsid w:val="00376B65"/>
    <w:rsid w:val="00381B27"/>
    <w:rsid w:val="00381D0F"/>
    <w:rsid w:val="003831C4"/>
    <w:rsid w:val="00383A39"/>
    <w:rsid w:val="00383E55"/>
    <w:rsid w:val="0038521E"/>
    <w:rsid w:val="0038672E"/>
    <w:rsid w:val="00390616"/>
    <w:rsid w:val="00392324"/>
    <w:rsid w:val="003924A1"/>
    <w:rsid w:val="00392A01"/>
    <w:rsid w:val="00392ABA"/>
    <w:rsid w:val="00394296"/>
    <w:rsid w:val="003949A9"/>
    <w:rsid w:val="00395242"/>
    <w:rsid w:val="003975D5"/>
    <w:rsid w:val="003A0073"/>
    <w:rsid w:val="003A0BD5"/>
    <w:rsid w:val="003A604C"/>
    <w:rsid w:val="003A610E"/>
    <w:rsid w:val="003B0662"/>
    <w:rsid w:val="003B0A25"/>
    <w:rsid w:val="003B10D4"/>
    <w:rsid w:val="003B10FC"/>
    <w:rsid w:val="003B1AFB"/>
    <w:rsid w:val="003B1CAF"/>
    <w:rsid w:val="003B2239"/>
    <w:rsid w:val="003B3F8A"/>
    <w:rsid w:val="003B6458"/>
    <w:rsid w:val="003B74E2"/>
    <w:rsid w:val="003C0C69"/>
    <w:rsid w:val="003C159D"/>
    <w:rsid w:val="003C1ECB"/>
    <w:rsid w:val="003C304B"/>
    <w:rsid w:val="003C32CD"/>
    <w:rsid w:val="003C47FA"/>
    <w:rsid w:val="003C53ED"/>
    <w:rsid w:val="003C6CBA"/>
    <w:rsid w:val="003C7569"/>
    <w:rsid w:val="003D23AC"/>
    <w:rsid w:val="003D4F84"/>
    <w:rsid w:val="003D6B0D"/>
    <w:rsid w:val="003D6CBD"/>
    <w:rsid w:val="003D6E64"/>
    <w:rsid w:val="003D7E3F"/>
    <w:rsid w:val="003D7EB6"/>
    <w:rsid w:val="003E0D69"/>
    <w:rsid w:val="003E0FF8"/>
    <w:rsid w:val="003E101C"/>
    <w:rsid w:val="003E1252"/>
    <w:rsid w:val="003E1282"/>
    <w:rsid w:val="003E3588"/>
    <w:rsid w:val="003E42CB"/>
    <w:rsid w:val="003E4952"/>
    <w:rsid w:val="003E64A4"/>
    <w:rsid w:val="003E67D4"/>
    <w:rsid w:val="003E70B9"/>
    <w:rsid w:val="003F0BC8"/>
    <w:rsid w:val="003F0D10"/>
    <w:rsid w:val="003F180F"/>
    <w:rsid w:val="003F1CF3"/>
    <w:rsid w:val="003F1DF1"/>
    <w:rsid w:val="003F1FD9"/>
    <w:rsid w:val="003F20A7"/>
    <w:rsid w:val="003F3597"/>
    <w:rsid w:val="003F3D71"/>
    <w:rsid w:val="003F47A7"/>
    <w:rsid w:val="003F513F"/>
    <w:rsid w:val="003F5D4E"/>
    <w:rsid w:val="003F6139"/>
    <w:rsid w:val="003F661C"/>
    <w:rsid w:val="003F6EF2"/>
    <w:rsid w:val="003F7019"/>
    <w:rsid w:val="003F7130"/>
    <w:rsid w:val="003F74D0"/>
    <w:rsid w:val="003F7C78"/>
    <w:rsid w:val="0040060F"/>
    <w:rsid w:val="0040080B"/>
    <w:rsid w:val="00400943"/>
    <w:rsid w:val="00404B77"/>
    <w:rsid w:val="00405304"/>
    <w:rsid w:val="00410424"/>
    <w:rsid w:val="004125C6"/>
    <w:rsid w:val="00412A74"/>
    <w:rsid w:val="00412C59"/>
    <w:rsid w:val="004142AC"/>
    <w:rsid w:val="00414CC2"/>
    <w:rsid w:val="00415CAF"/>
    <w:rsid w:val="00416991"/>
    <w:rsid w:val="00416BE1"/>
    <w:rsid w:val="00417860"/>
    <w:rsid w:val="0042051F"/>
    <w:rsid w:val="0042139A"/>
    <w:rsid w:val="0042160F"/>
    <w:rsid w:val="004216B7"/>
    <w:rsid w:val="004218F7"/>
    <w:rsid w:val="00421C67"/>
    <w:rsid w:val="004231C1"/>
    <w:rsid w:val="0042584A"/>
    <w:rsid w:val="00425DF9"/>
    <w:rsid w:val="00430FDD"/>
    <w:rsid w:val="00431CD4"/>
    <w:rsid w:val="0043411C"/>
    <w:rsid w:val="00434A3F"/>
    <w:rsid w:val="00435650"/>
    <w:rsid w:val="0043767D"/>
    <w:rsid w:val="00437BB6"/>
    <w:rsid w:val="00437BE7"/>
    <w:rsid w:val="004411FC"/>
    <w:rsid w:val="00442490"/>
    <w:rsid w:val="00444468"/>
    <w:rsid w:val="00444A9D"/>
    <w:rsid w:val="00446267"/>
    <w:rsid w:val="00446C6D"/>
    <w:rsid w:val="00446EE0"/>
    <w:rsid w:val="00450569"/>
    <w:rsid w:val="00451266"/>
    <w:rsid w:val="004516EF"/>
    <w:rsid w:val="00451D88"/>
    <w:rsid w:val="00452209"/>
    <w:rsid w:val="004526C6"/>
    <w:rsid w:val="00452A75"/>
    <w:rsid w:val="00452B9E"/>
    <w:rsid w:val="004541CC"/>
    <w:rsid w:val="004545FF"/>
    <w:rsid w:val="004547FC"/>
    <w:rsid w:val="00455348"/>
    <w:rsid w:val="00455D1A"/>
    <w:rsid w:val="00456062"/>
    <w:rsid w:val="004569B4"/>
    <w:rsid w:val="0046000D"/>
    <w:rsid w:val="00461652"/>
    <w:rsid w:val="00461B2E"/>
    <w:rsid w:val="004626FF"/>
    <w:rsid w:val="004631CA"/>
    <w:rsid w:val="00463694"/>
    <w:rsid w:val="00464073"/>
    <w:rsid w:val="00465421"/>
    <w:rsid w:val="00466599"/>
    <w:rsid w:val="00466680"/>
    <w:rsid w:val="00466C80"/>
    <w:rsid w:val="00467BCB"/>
    <w:rsid w:val="00467C83"/>
    <w:rsid w:val="004707A9"/>
    <w:rsid w:val="00470ECD"/>
    <w:rsid w:val="0047169D"/>
    <w:rsid w:val="00472034"/>
    <w:rsid w:val="0047432E"/>
    <w:rsid w:val="00480EF3"/>
    <w:rsid w:val="004816B2"/>
    <w:rsid w:val="004816C9"/>
    <w:rsid w:val="0048280A"/>
    <w:rsid w:val="00482E49"/>
    <w:rsid w:val="00483E17"/>
    <w:rsid w:val="00484783"/>
    <w:rsid w:val="00484821"/>
    <w:rsid w:val="00485038"/>
    <w:rsid w:val="004852CE"/>
    <w:rsid w:val="004855C8"/>
    <w:rsid w:val="00485E55"/>
    <w:rsid w:val="0048708B"/>
    <w:rsid w:val="004871E4"/>
    <w:rsid w:val="004872D1"/>
    <w:rsid w:val="004917C4"/>
    <w:rsid w:val="00493CCF"/>
    <w:rsid w:val="00494608"/>
    <w:rsid w:val="00494B05"/>
    <w:rsid w:val="00495F16"/>
    <w:rsid w:val="0049758A"/>
    <w:rsid w:val="004A5759"/>
    <w:rsid w:val="004A5E93"/>
    <w:rsid w:val="004A656A"/>
    <w:rsid w:val="004A7619"/>
    <w:rsid w:val="004A7F61"/>
    <w:rsid w:val="004B0C6C"/>
    <w:rsid w:val="004B270D"/>
    <w:rsid w:val="004B33B0"/>
    <w:rsid w:val="004B3CE0"/>
    <w:rsid w:val="004B3FB5"/>
    <w:rsid w:val="004B57E7"/>
    <w:rsid w:val="004B6A79"/>
    <w:rsid w:val="004B6AD2"/>
    <w:rsid w:val="004B7BD4"/>
    <w:rsid w:val="004C1177"/>
    <w:rsid w:val="004C476C"/>
    <w:rsid w:val="004C47EE"/>
    <w:rsid w:val="004C4FCE"/>
    <w:rsid w:val="004C526B"/>
    <w:rsid w:val="004C692E"/>
    <w:rsid w:val="004C6C84"/>
    <w:rsid w:val="004D18D9"/>
    <w:rsid w:val="004D3BA6"/>
    <w:rsid w:val="004D4B31"/>
    <w:rsid w:val="004D5C57"/>
    <w:rsid w:val="004D5D88"/>
    <w:rsid w:val="004D5FA3"/>
    <w:rsid w:val="004D6CF8"/>
    <w:rsid w:val="004D7295"/>
    <w:rsid w:val="004D7F3E"/>
    <w:rsid w:val="004E0227"/>
    <w:rsid w:val="004E1E4A"/>
    <w:rsid w:val="004E22D0"/>
    <w:rsid w:val="004E287B"/>
    <w:rsid w:val="004E2F0A"/>
    <w:rsid w:val="004E5365"/>
    <w:rsid w:val="004E770A"/>
    <w:rsid w:val="004E7A00"/>
    <w:rsid w:val="004F1723"/>
    <w:rsid w:val="004F48C7"/>
    <w:rsid w:val="004F5E06"/>
    <w:rsid w:val="004F5FE7"/>
    <w:rsid w:val="004F6D61"/>
    <w:rsid w:val="004F70B0"/>
    <w:rsid w:val="00500154"/>
    <w:rsid w:val="00500929"/>
    <w:rsid w:val="00501FEF"/>
    <w:rsid w:val="00502B69"/>
    <w:rsid w:val="00503F3D"/>
    <w:rsid w:val="00504618"/>
    <w:rsid w:val="0050513E"/>
    <w:rsid w:val="0050649D"/>
    <w:rsid w:val="005075A2"/>
    <w:rsid w:val="005105F2"/>
    <w:rsid w:val="00510CA7"/>
    <w:rsid w:val="00510CBB"/>
    <w:rsid w:val="0051130A"/>
    <w:rsid w:val="00511943"/>
    <w:rsid w:val="00512F49"/>
    <w:rsid w:val="00513383"/>
    <w:rsid w:val="00514C28"/>
    <w:rsid w:val="00516027"/>
    <w:rsid w:val="00517349"/>
    <w:rsid w:val="00517428"/>
    <w:rsid w:val="00517D22"/>
    <w:rsid w:val="00517FDA"/>
    <w:rsid w:val="00522D4D"/>
    <w:rsid w:val="00523A04"/>
    <w:rsid w:val="00524557"/>
    <w:rsid w:val="005247AD"/>
    <w:rsid w:val="00524857"/>
    <w:rsid w:val="00524CC4"/>
    <w:rsid w:val="00525122"/>
    <w:rsid w:val="00525C6E"/>
    <w:rsid w:val="00526A7A"/>
    <w:rsid w:val="00526BF4"/>
    <w:rsid w:val="00526FC4"/>
    <w:rsid w:val="005272AD"/>
    <w:rsid w:val="00530A68"/>
    <w:rsid w:val="00530D1D"/>
    <w:rsid w:val="00532998"/>
    <w:rsid w:val="00533593"/>
    <w:rsid w:val="00534599"/>
    <w:rsid w:val="005361B3"/>
    <w:rsid w:val="00537B57"/>
    <w:rsid w:val="00537E3D"/>
    <w:rsid w:val="005429DB"/>
    <w:rsid w:val="00543550"/>
    <w:rsid w:val="00544245"/>
    <w:rsid w:val="00544394"/>
    <w:rsid w:val="00544E29"/>
    <w:rsid w:val="00546348"/>
    <w:rsid w:val="00546E43"/>
    <w:rsid w:val="00547889"/>
    <w:rsid w:val="005513E2"/>
    <w:rsid w:val="00551409"/>
    <w:rsid w:val="005523C0"/>
    <w:rsid w:val="0055654C"/>
    <w:rsid w:val="00557F43"/>
    <w:rsid w:val="00560490"/>
    <w:rsid w:val="00560F34"/>
    <w:rsid w:val="00563276"/>
    <w:rsid w:val="00563FB8"/>
    <w:rsid w:val="005644D0"/>
    <w:rsid w:val="00566B2D"/>
    <w:rsid w:val="005674E3"/>
    <w:rsid w:val="00567BC1"/>
    <w:rsid w:val="00571C10"/>
    <w:rsid w:val="0057317C"/>
    <w:rsid w:val="005731B7"/>
    <w:rsid w:val="00574286"/>
    <w:rsid w:val="00574658"/>
    <w:rsid w:val="00574AA0"/>
    <w:rsid w:val="00575248"/>
    <w:rsid w:val="00575847"/>
    <w:rsid w:val="0058152A"/>
    <w:rsid w:val="005815AA"/>
    <w:rsid w:val="00582B2D"/>
    <w:rsid w:val="00583075"/>
    <w:rsid w:val="005832F6"/>
    <w:rsid w:val="005835D4"/>
    <w:rsid w:val="0058361A"/>
    <w:rsid w:val="00583DA6"/>
    <w:rsid w:val="005846AC"/>
    <w:rsid w:val="0058499D"/>
    <w:rsid w:val="005855BE"/>
    <w:rsid w:val="005857A2"/>
    <w:rsid w:val="00585ACB"/>
    <w:rsid w:val="00586B4E"/>
    <w:rsid w:val="00587F89"/>
    <w:rsid w:val="0059087C"/>
    <w:rsid w:val="00591FDE"/>
    <w:rsid w:val="00592984"/>
    <w:rsid w:val="00594392"/>
    <w:rsid w:val="00594A02"/>
    <w:rsid w:val="00594E2E"/>
    <w:rsid w:val="00595F6C"/>
    <w:rsid w:val="005962B3"/>
    <w:rsid w:val="00596753"/>
    <w:rsid w:val="00597574"/>
    <w:rsid w:val="005A0817"/>
    <w:rsid w:val="005A17D9"/>
    <w:rsid w:val="005A27E2"/>
    <w:rsid w:val="005A2902"/>
    <w:rsid w:val="005A3032"/>
    <w:rsid w:val="005A42C0"/>
    <w:rsid w:val="005A5DBA"/>
    <w:rsid w:val="005A6926"/>
    <w:rsid w:val="005A77B2"/>
    <w:rsid w:val="005A7A41"/>
    <w:rsid w:val="005B00AB"/>
    <w:rsid w:val="005B34F2"/>
    <w:rsid w:val="005B5099"/>
    <w:rsid w:val="005B52BF"/>
    <w:rsid w:val="005B614F"/>
    <w:rsid w:val="005B6C64"/>
    <w:rsid w:val="005B7B14"/>
    <w:rsid w:val="005C3120"/>
    <w:rsid w:val="005C366F"/>
    <w:rsid w:val="005C3DAD"/>
    <w:rsid w:val="005C460B"/>
    <w:rsid w:val="005C465C"/>
    <w:rsid w:val="005C56A4"/>
    <w:rsid w:val="005C6D0D"/>
    <w:rsid w:val="005C7B51"/>
    <w:rsid w:val="005D012D"/>
    <w:rsid w:val="005D07B6"/>
    <w:rsid w:val="005D0E87"/>
    <w:rsid w:val="005D2734"/>
    <w:rsid w:val="005D354E"/>
    <w:rsid w:val="005D3820"/>
    <w:rsid w:val="005D490B"/>
    <w:rsid w:val="005D4966"/>
    <w:rsid w:val="005E00AF"/>
    <w:rsid w:val="005E01CB"/>
    <w:rsid w:val="005E066A"/>
    <w:rsid w:val="005E20F8"/>
    <w:rsid w:val="005E360E"/>
    <w:rsid w:val="005E3D37"/>
    <w:rsid w:val="005E4C10"/>
    <w:rsid w:val="005E4FC6"/>
    <w:rsid w:val="005E56F4"/>
    <w:rsid w:val="005E58B9"/>
    <w:rsid w:val="005E5D63"/>
    <w:rsid w:val="005E6696"/>
    <w:rsid w:val="005E785E"/>
    <w:rsid w:val="005F0457"/>
    <w:rsid w:val="005F0B22"/>
    <w:rsid w:val="005F0F46"/>
    <w:rsid w:val="005F22EF"/>
    <w:rsid w:val="005F293B"/>
    <w:rsid w:val="005F29E8"/>
    <w:rsid w:val="005F35F4"/>
    <w:rsid w:val="005F589F"/>
    <w:rsid w:val="005F59C0"/>
    <w:rsid w:val="005F5C4B"/>
    <w:rsid w:val="005F6BEE"/>
    <w:rsid w:val="005F6CE4"/>
    <w:rsid w:val="005F7105"/>
    <w:rsid w:val="005F7192"/>
    <w:rsid w:val="006005C0"/>
    <w:rsid w:val="00600C5F"/>
    <w:rsid w:val="0060239D"/>
    <w:rsid w:val="006027E4"/>
    <w:rsid w:val="00603101"/>
    <w:rsid w:val="00603422"/>
    <w:rsid w:val="00603DA9"/>
    <w:rsid w:val="00604768"/>
    <w:rsid w:val="00605B2A"/>
    <w:rsid w:val="0060614B"/>
    <w:rsid w:val="0060776D"/>
    <w:rsid w:val="0060781D"/>
    <w:rsid w:val="00607C51"/>
    <w:rsid w:val="006113B7"/>
    <w:rsid w:val="00612379"/>
    <w:rsid w:val="00612788"/>
    <w:rsid w:val="00613828"/>
    <w:rsid w:val="00613844"/>
    <w:rsid w:val="00615810"/>
    <w:rsid w:val="0061581F"/>
    <w:rsid w:val="00615B2E"/>
    <w:rsid w:val="00615E12"/>
    <w:rsid w:val="006164F3"/>
    <w:rsid w:val="006167AE"/>
    <w:rsid w:val="006169C4"/>
    <w:rsid w:val="00616B52"/>
    <w:rsid w:val="00616FDD"/>
    <w:rsid w:val="006172B1"/>
    <w:rsid w:val="00617438"/>
    <w:rsid w:val="00620A45"/>
    <w:rsid w:val="00620E1D"/>
    <w:rsid w:val="006214E5"/>
    <w:rsid w:val="006221EB"/>
    <w:rsid w:val="006227F0"/>
    <w:rsid w:val="00624400"/>
    <w:rsid w:val="00625583"/>
    <w:rsid w:val="006255CE"/>
    <w:rsid w:val="006264D9"/>
    <w:rsid w:val="00626766"/>
    <w:rsid w:val="006271DB"/>
    <w:rsid w:val="0063286C"/>
    <w:rsid w:val="00632DD8"/>
    <w:rsid w:val="00634E52"/>
    <w:rsid w:val="006351B1"/>
    <w:rsid w:val="006357CD"/>
    <w:rsid w:val="00636AE1"/>
    <w:rsid w:val="00637BB8"/>
    <w:rsid w:val="00640139"/>
    <w:rsid w:val="00641032"/>
    <w:rsid w:val="006412B9"/>
    <w:rsid w:val="0064137F"/>
    <w:rsid w:val="00641C2C"/>
    <w:rsid w:val="00643B88"/>
    <w:rsid w:val="00643F4F"/>
    <w:rsid w:val="00644312"/>
    <w:rsid w:val="00644A46"/>
    <w:rsid w:val="00644B26"/>
    <w:rsid w:val="00644C35"/>
    <w:rsid w:val="00644F03"/>
    <w:rsid w:val="00645297"/>
    <w:rsid w:val="0064543F"/>
    <w:rsid w:val="006462C0"/>
    <w:rsid w:val="00646BCD"/>
    <w:rsid w:val="0064797C"/>
    <w:rsid w:val="006503CE"/>
    <w:rsid w:val="006506E6"/>
    <w:rsid w:val="006513D7"/>
    <w:rsid w:val="006521ED"/>
    <w:rsid w:val="00652A86"/>
    <w:rsid w:val="00653421"/>
    <w:rsid w:val="00653460"/>
    <w:rsid w:val="00654B49"/>
    <w:rsid w:val="00655DEB"/>
    <w:rsid w:val="00660877"/>
    <w:rsid w:val="00662FBA"/>
    <w:rsid w:val="00663C07"/>
    <w:rsid w:val="00664433"/>
    <w:rsid w:val="00664EB9"/>
    <w:rsid w:val="00665683"/>
    <w:rsid w:val="006656D2"/>
    <w:rsid w:val="006661B9"/>
    <w:rsid w:val="00666803"/>
    <w:rsid w:val="0067308A"/>
    <w:rsid w:val="0067414F"/>
    <w:rsid w:val="006748D9"/>
    <w:rsid w:val="006751D4"/>
    <w:rsid w:val="00675350"/>
    <w:rsid w:val="006757D4"/>
    <w:rsid w:val="0067599E"/>
    <w:rsid w:val="0067602D"/>
    <w:rsid w:val="006768BD"/>
    <w:rsid w:val="00676E1A"/>
    <w:rsid w:val="00677148"/>
    <w:rsid w:val="0067776E"/>
    <w:rsid w:val="00677CF6"/>
    <w:rsid w:val="006809CC"/>
    <w:rsid w:val="006812CA"/>
    <w:rsid w:val="00682F1B"/>
    <w:rsid w:val="0068338F"/>
    <w:rsid w:val="0068340E"/>
    <w:rsid w:val="00683D38"/>
    <w:rsid w:val="006850D0"/>
    <w:rsid w:val="00685510"/>
    <w:rsid w:val="006856E9"/>
    <w:rsid w:val="00685F09"/>
    <w:rsid w:val="0069197D"/>
    <w:rsid w:val="00692127"/>
    <w:rsid w:val="00692230"/>
    <w:rsid w:val="00692E49"/>
    <w:rsid w:val="00694975"/>
    <w:rsid w:val="00695D81"/>
    <w:rsid w:val="006961C5"/>
    <w:rsid w:val="0069706D"/>
    <w:rsid w:val="006A0738"/>
    <w:rsid w:val="006A17D0"/>
    <w:rsid w:val="006A361D"/>
    <w:rsid w:val="006A62C6"/>
    <w:rsid w:val="006A64CD"/>
    <w:rsid w:val="006A66B1"/>
    <w:rsid w:val="006A7DCB"/>
    <w:rsid w:val="006B0FA2"/>
    <w:rsid w:val="006B1F47"/>
    <w:rsid w:val="006B2647"/>
    <w:rsid w:val="006B27DA"/>
    <w:rsid w:val="006B27F2"/>
    <w:rsid w:val="006B351D"/>
    <w:rsid w:val="006B36D7"/>
    <w:rsid w:val="006B46F7"/>
    <w:rsid w:val="006B520C"/>
    <w:rsid w:val="006B5E5A"/>
    <w:rsid w:val="006B6237"/>
    <w:rsid w:val="006B7F97"/>
    <w:rsid w:val="006C0968"/>
    <w:rsid w:val="006C10D8"/>
    <w:rsid w:val="006C1146"/>
    <w:rsid w:val="006C1E9C"/>
    <w:rsid w:val="006C35B9"/>
    <w:rsid w:val="006C590D"/>
    <w:rsid w:val="006C602C"/>
    <w:rsid w:val="006C6A8E"/>
    <w:rsid w:val="006C6E44"/>
    <w:rsid w:val="006C6EBB"/>
    <w:rsid w:val="006C76F7"/>
    <w:rsid w:val="006C77A3"/>
    <w:rsid w:val="006C7E04"/>
    <w:rsid w:val="006D0B2D"/>
    <w:rsid w:val="006D17DE"/>
    <w:rsid w:val="006D2215"/>
    <w:rsid w:val="006D4310"/>
    <w:rsid w:val="006D4DAD"/>
    <w:rsid w:val="006D5B6E"/>
    <w:rsid w:val="006D613C"/>
    <w:rsid w:val="006D6168"/>
    <w:rsid w:val="006D7E5C"/>
    <w:rsid w:val="006E0084"/>
    <w:rsid w:val="006E03DD"/>
    <w:rsid w:val="006E390A"/>
    <w:rsid w:val="006E4828"/>
    <w:rsid w:val="006E4F64"/>
    <w:rsid w:val="006E4FEA"/>
    <w:rsid w:val="006E52CD"/>
    <w:rsid w:val="006E532E"/>
    <w:rsid w:val="006E58FF"/>
    <w:rsid w:val="006E5E41"/>
    <w:rsid w:val="006E5EA3"/>
    <w:rsid w:val="006E64D3"/>
    <w:rsid w:val="006E6D31"/>
    <w:rsid w:val="006F27F4"/>
    <w:rsid w:val="006F2AA6"/>
    <w:rsid w:val="006F61BC"/>
    <w:rsid w:val="00700163"/>
    <w:rsid w:val="00702A4E"/>
    <w:rsid w:val="00702DA6"/>
    <w:rsid w:val="00704925"/>
    <w:rsid w:val="00704A9C"/>
    <w:rsid w:val="00704FEB"/>
    <w:rsid w:val="0070589F"/>
    <w:rsid w:val="00705ED2"/>
    <w:rsid w:val="00706852"/>
    <w:rsid w:val="00706B15"/>
    <w:rsid w:val="00707277"/>
    <w:rsid w:val="00707961"/>
    <w:rsid w:val="007079A9"/>
    <w:rsid w:val="00707D7B"/>
    <w:rsid w:val="0071079A"/>
    <w:rsid w:val="00710F4D"/>
    <w:rsid w:val="0071189C"/>
    <w:rsid w:val="0071262F"/>
    <w:rsid w:val="0071571E"/>
    <w:rsid w:val="007170CD"/>
    <w:rsid w:val="0071792B"/>
    <w:rsid w:val="00720DDD"/>
    <w:rsid w:val="00723AF8"/>
    <w:rsid w:val="0072504C"/>
    <w:rsid w:val="00726AEF"/>
    <w:rsid w:val="00726C9A"/>
    <w:rsid w:val="00726CD1"/>
    <w:rsid w:val="00726E9F"/>
    <w:rsid w:val="0072729B"/>
    <w:rsid w:val="00730009"/>
    <w:rsid w:val="00730D80"/>
    <w:rsid w:val="00731C1C"/>
    <w:rsid w:val="00731DED"/>
    <w:rsid w:val="007327D5"/>
    <w:rsid w:val="007329C0"/>
    <w:rsid w:val="0073451C"/>
    <w:rsid w:val="00735CDB"/>
    <w:rsid w:val="00736244"/>
    <w:rsid w:val="007371E1"/>
    <w:rsid w:val="007405D4"/>
    <w:rsid w:val="0074091C"/>
    <w:rsid w:val="00740DEF"/>
    <w:rsid w:val="00741B02"/>
    <w:rsid w:val="00743215"/>
    <w:rsid w:val="00743851"/>
    <w:rsid w:val="00745065"/>
    <w:rsid w:val="00746298"/>
    <w:rsid w:val="0074670B"/>
    <w:rsid w:val="00750352"/>
    <w:rsid w:val="00751AAF"/>
    <w:rsid w:val="007526D9"/>
    <w:rsid w:val="0075410F"/>
    <w:rsid w:val="007555DD"/>
    <w:rsid w:val="007555E4"/>
    <w:rsid w:val="00755A71"/>
    <w:rsid w:val="00756E53"/>
    <w:rsid w:val="007600A6"/>
    <w:rsid w:val="00760251"/>
    <w:rsid w:val="00760562"/>
    <w:rsid w:val="00760605"/>
    <w:rsid w:val="00762CFA"/>
    <w:rsid w:val="00763C1D"/>
    <w:rsid w:val="00764680"/>
    <w:rsid w:val="00765625"/>
    <w:rsid w:val="00766267"/>
    <w:rsid w:val="007670C3"/>
    <w:rsid w:val="007678F4"/>
    <w:rsid w:val="00772E6B"/>
    <w:rsid w:val="00773996"/>
    <w:rsid w:val="00774886"/>
    <w:rsid w:val="00774A26"/>
    <w:rsid w:val="007750FC"/>
    <w:rsid w:val="0077564D"/>
    <w:rsid w:val="007756EE"/>
    <w:rsid w:val="0077751D"/>
    <w:rsid w:val="00780E2D"/>
    <w:rsid w:val="007817AE"/>
    <w:rsid w:val="0078197A"/>
    <w:rsid w:val="00782083"/>
    <w:rsid w:val="00783249"/>
    <w:rsid w:val="00783BE1"/>
    <w:rsid w:val="0078453E"/>
    <w:rsid w:val="00785335"/>
    <w:rsid w:val="007869A1"/>
    <w:rsid w:val="00786A6B"/>
    <w:rsid w:val="00787387"/>
    <w:rsid w:val="00787E9E"/>
    <w:rsid w:val="0079113E"/>
    <w:rsid w:val="00792113"/>
    <w:rsid w:val="007933A3"/>
    <w:rsid w:val="00793E92"/>
    <w:rsid w:val="00794013"/>
    <w:rsid w:val="00794D9A"/>
    <w:rsid w:val="00797628"/>
    <w:rsid w:val="007A1B41"/>
    <w:rsid w:val="007A227E"/>
    <w:rsid w:val="007A3138"/>
    <w:rsid w:val="007A3871"/>
    <w:rsid w:val="007A3BC2"/>
    <w:rsid w:val="007A4861"/>
    <w:rsid w:val="007A487F"/>
    <w:rsid w:val="007A4F2F"/>
    <w:rsid w:val="007A7BFC"/>
    <w:rsid w:val="007B13E1"/>
    <w:rsid w:val="007B1E19"/>
    <w:rsid w:val="007B3206"/>
    <w:rsid w:val="007B43EE"/>
    <w:rsid w:val="007B704C"/>
    <w:rsid w:val="007C0731"/>
    <w:rsid w:val="007C0A38"/>
    <w:rsid w:val="007C28A2"/>
    <w:rsid w:val="007C2E97"/>
    <w:rsid w:val="007C4C9E"/>
    <w:rsid w:val="007C6C93"/>
    <w:rsid w:val="007C6D37"/>
    <w:rsid w:val="007C7D81"/>
    <w:rsid w:val="007C7E08"/>
    <w:rsid w:val="007D0CBF"/>
    <w:rsid w:val="007D2022"/>
    <w:rsid w:val="007D2049"/>
    <w:rsid w:val="007D22F1"/>
    <w:rsid w:val="007D26F2"/>
    <w:rsid w:val="007D3D8C"/>
    <w:rsid w:val="007D675C"/>
    <w:rsid w:val="007E05E9"/>
    <w:rsid w:val="007E0ABA"/>
    <w:rsid w:val="007E123B"/>
    <w:rsid w:val="007E17A1"/>
    <w:rsid w:val="007E2A98"/>
    <w:rsid w:val="007E5387"/>
    <w:rsid w:val="007E5974"/>
    <w:rsid w:val="007E5A50"/>
    <w:rsid w:val="007E5AC5"/>
    <w:rsid w:val="007E5ED6"/>
    <w:rsid w:val="007E6EAD"/>
    <w:rsid w:val="007E7508"/>
    <w:rsid w:val="007E764F"/>
    <w:rsid w:val="007F0A57"/>
    <w:rsid w:val="007F0BDF"/>
    <w:rsid w:val="007F20DF"/>
    <w:rsid w:val="007F2316"/>
    <w:rsid w:val="007F231A"/>
    <w:rsid w:val="007F4DA8"/>
    <w:rsid w:val="007F538E"/>
    <w:rsid w:val="007F772D"/>
    <w:rsid w:val="007F783E"/>
    <w:rsid w:val="00801FDF"/>
    <w:rsid w:val="008033E8"/>
    <w:rsid w:val="00804594"/>
    <w:rsid w:val="008073A1"/>
    <w:rsid w:val="0080782F"/>
    <w:rsid w:val="00810017"/>
    <w:rsid w:val="008111C1"/>
    <w:rsid w:val="008127CA"/>
    <w:rsid w:val="008131A5"/>
    <w:rsid w:val="0081360F"/>
    <w:rsid w:val="00813B56"/>
    <w:rsid w:val="00813F91"/>
    <w:rsid w:val="008154D0"/>
    <w:rsid w:val="00815A13"/>
    <w:rsid w:val="0081745F"/>
    <w:rsid w:val="00821C7D"/>
    <w:rsid w:val="00821E7F"/>
    <w:rsid w:val="008222CB"/>
    <w:rsid w:val="0082289C"/>
    <w:rsid w:val="0082503B"/>
    <w:rsid w:val="008251C4"/>
    <w:rsid w:val="00825A22"/>
    <w:rsid w:val="00826B85"/>
    <w:rsid w:val="00830A54"/>
    <w:rsid w:val="0083136C"/>
    <w:rsid w:val="00831751"/>
    <w:rsid w:val="008320AB"/>
    <w:rsid w:val="0083214C"/>
    <w:rsid w:val="00833332"/>
    <w:rsid w:val="00833CA3"/>
    <w:rsid w:val="00833FD7"/>
    <w:rsid w:val="00834D97"/>
    <w:rsid w:val="00835A09"/>
    <w:rsid w:val="0083673C"/>
    <w:rsid w:val="00836869"/>
    <w:rsid w:val="008372C9"/>
    <w:rsid w:val="00840F81"/>
    <w:rsid w:val="00841CA6"/>
    <w:rsid w:val="008427E9"/>
    <w:rsid w:val="008438B5"/>
    <w:rsid w:val="00844009"/>
    <w:rsid w:val="00844FAF"/>
    <w:rsid w:val="00845A80"/>
    <w:rsid w:val="008460F2"/>
    <w:rsid w:val="008466F7"/>
    <w:rsid w:val="0085146E"/>
    <w:rsid w:val="00851EE6"/>
    <w:rsid w:val="00852742"/>
    <w:rsid w:val="00853549"/>
    <w:rsid w:val="008541E6"/>
    <w:rsid w:val="00860AF1"/>
    <w:rsid w:val="0086118A"/>
    <w:rsid w:val="00863332"/>
    <w:rsid w:val="00864DB2"/>
    <w:rsid w:val="00864DEE"/>
    <w:rsid w:val="008668B6"/>
    <w:rsid w:val="00871AFD"/>
    <w:rsid w:val="00872536"/>
    <w:rsid w:val="00874168"/>
    <w:rsid w:val="00874E79"/>
    <w:rsid w:val="008752A4"/>
    <w:rsid w:val="008754DF"/>
    <w:rsid w:val="0087678D"/>
    <w:rsid w:val="00876B6C"/>
    <w:rsid w:val="008775E6"/>
    <w:rsid w:val="00880E9E"/>
    <w:rsid w:val="008813AA"/>
    <w:rsid w:val="008819A4"/>
    <w:rsid w:val="0088488F"/>
    <w:rsid w:val="00884B80"/>
    <w:rsid w:val="00884C79"/>
    <w:rsid w:val="00884DD6"/>
    <w:rsid w:val="00885013"/>
    <w:rsid w:val="00885FA1"/>
    <w:rsid w:val="00887367"/>
    <w:rsid w:val="0088764F"/>
    <w:rsid w:val="008879DF"/>
    <w:rsid w:val="00890F77"/>
    <w:rsid w:val="00891A5F"/>
    <w:rsid w:val="00894D16"/>
    <w:rsid w:val="00896846"/>
    <w:rsid w:val="008978B8"/>
    <w:rsid w:val="008A0BE4"/>
    <w:rsid w:val="008A131B"/>
    <w:rsid w:val="008A214A"/>
    <w:rsid w:val="008A63B8"/>
    <w:rsid w:val="008A7260"/>
    <w:rsid w:val="008A7677"/>
    <w:rsid w:val="008A7ADF"/>
    <w:rsid w:val="008A7CD3"/>
    <w:rsid w:val="008B3360"/>
    <w:rsid w:val="008B4658"/>
    <w:rsid w:val="008B529A"/>
    <w:rsid w:val="008B592D"/>
    <w:rsid w:val="008B5AAA"/>
    <w:rsid w:val="008B6E13"/>
    <w:rsid w:val="008B754D"/>
    <w:rsid w:val="008B76A7"/>
    <w:rsid w:val="008C19BF"/>
    <w:rsid w:val="008C330C"/>
    <w:rsid w:val="008C5454"/>
    <w:rsid w:val="008C67F8"/>
    <w:rsid w:val="008C68AD"/>
    <w:rsid w:val="008C7420"/>
    <w:rsid w:val="008D011D"/>
    <w:rsid w:val="008D032D"/>
    <w:rsid w:val="008D0DEC"/>
    <w:rsid w:val="008D14C5"/>
    <w:rsid w:val="008D1CB5"/>
    <w:rsid w:val="008D209C"/>
    <w:rsid w:val="008D53A7"/>
    <w:rsid w:val="008D5E4C"/>
    <w:rsid w:val="008D6953"/>
    <w:rsid w:val="008E02B6"/>
    <w:rsid w:val="008E2307"/>
    <w:rsid w:val="008E2CC4"/>
    <w:rsid w:val="008E2D99"/>
    <w:rsid w:val="008E2DC3"/>
    <w:rsid w:val="008E3074"/>
    <w:rsid w:val="008E3770"/>
    <w:rsid w:val="008E5ADD"/>
    <w:rsid w:val="008E6E25"/>
    <w:rsid w:val="008E6FA8"/>
    <w:rsid w:val="008E6FC1"/>
    <w:rsid w:val="008E7BD9"/>
    <w:rsid w:val="008E7E0E"/>
    <w:rsid w:val="008F0446"/>
    <w:rsid w:val="008F08B7"/>
    <w:rsid w:val="008F22C2"/>
    <w:rsid w:val="008F3D99"/>
    <w:rsid w:val="008F513A"/>
    <w:rsid w:val="008F740D"/>
    <w:rsid w:val="008F7720"/>
    <w:rsid w:val="008F7F8D"/>
    <w:rsid w:val="00900249"/>
    <w:rsid w:val="009019E1"/>
    <w:rsid w:val="0090250C"/>
    <w:rsid w:val="009030CA"/>
    <w:rsid w:val="00903465"/>
    <w:rsid w:val="009043DD"/>
    <w:rsid w:val="0090535D"/>
    <w:rsid w:val="00906D19"/>
    <w:rsid w:val="00910CB9"/>
    <w:rsid w:val="00910FF6"/>
    <w:rsid w:val="009124E8"/>
    <w:rsid w:val="00913AD9"/>
    <w:rsid w:val="00914DE8"/>
    <w:rsid w:val="00914E42"/>
    <w:rsid w:val="00914FBE"/>
    <w:rsid w:val="00915521"/>
    <w:rsid w:val="0091571C"/>
    <w:rsid w:val="00916483"/>
    <w:rsid w:val="00917885"/>
    <w:rsid w:val="009178B7"/>
    <w:rsid w:val="00920F1A"/>
    <w:rsid w:val="00921E57"/>
    <w:rsid w:val="009234A6"/>
    <w:rsid w:val="0092397E"/>
    <w:rsid w:val="0092499F"/>
    <w:rsid w:val="00925D32"/>
    <w:rsid w:val="00925FC6"/>
    <w:rsid w:val="009279BD"/>
    <w:rsid w:val="00927DA8"/>
    <w:rsid w:val="00927F0D"/>
    <w:rsid w:val="0093055F"/>
    <w:rsid w:val="0093139C"/>
    <w:rsid w:val="00931D2E"/>
    <w:rsid w:val="00931D35"/>
    <w:rsid w:val="009329CC"/>
    <w:rsid w:val="00932CAD"/>
    <w:rsid w:val="009345AD"/>
    <w:rsid w:val="009353DE"/>
    <w:rsid w:val="00935908"/>
    <w:rsid w:val="00937EDC"/>
    <w:rsid w:val="00940AC7"/>
    <w:rsid w:val="00942F19"/>
    <w:rsid w:val="00943E7F"/>
    <w:rsid w:val="00944335"/>
    <w:rsid w:val="00944C43"/>
    <w:rsid w:val="0094515C"/>
    <w:rsid w:val="0094632E"/>
    <w:rsid w:val="00947452"/>
    <w:rsid w:val="009474F8"/>
    <w:rsid w:val="0094781B"/>
    <w:rsid w:val="0095070D"/>
    <w:rsid w:val="00950FBD"/>
    <w:rsid w:val="009512B6"/>
    <w:rsid w:val="009519F5"/>
    <w:rsid w:val="00951F89"/>
    <w:rsid w:val="00952CE6"/>
    <w:rsid w:val="009531F8"/>
    <w:rsid w:val="00953AE1"/>
    <w:rsid w:val="00954DD7"/>
    <w:rsid w:val="00956841"/>
    <w:rsid w:val="009576C2"/>
    <w:rsid w:val="009617E1"/>
    <w:rsid w:val="00961AE1"/>
    <w:rsid w:val="00961DAD"/>
    <w:rsid w:val="00962331"/>
    <w:rsid w:val="00963022"/>
    <w:rsid w:val="00963045"/>
    <w:rsid w:val="00963183"/>
    <w:rsid w:val="00964648"/>
    <w:rsid w:val="00965190"/>
    <w:rsid w:val="00965930"/>
    <w:rsid w:val="009667A5"/>
    <w:rsid w:val="0097043C"/>
    <w:rsid w:val="009737A7"/>
    <w:rsid w:val="00974B12"/>
    <w:rsid w:val="00974B20"/>
    <w:rsid w:val="00975235"/>
    <w:rsid w:val="00980ACF"/>
    <w:rsid w:val="00980C04"/>
    <w:rsid w:val="00982273"/>
    <w:rsid w:val="00982650"/>
    <w:rsid w:val="0098341C"/>
    <w:rsid w:val="00983FBF"/>
    <w:rsid w:val="00984185"/>
    <w:rsid w:val="00984481"/>
    <w:rsid w:val="00985192"/>
    <w:rsid w:val="00985719"/>
    <w:rsid w:val="009912E8"/>
    <w:rsid w:val="00993AE4"/>
    <w:rsid w:val="00993F16"/>
    <w:rsid w:val="00995541"/>
    <w:rsid w:val="009A002F"/>
    <w:rsid w:val="009A171C"/>
    <w:rsid w:val="009A26C4"/>
    <w:rsid w:val="009A3B8D"/>
    <w:rsid w:val="009A3DBB"/>
    <w:rsid w:val="009A3FD1"/>
    <w:rsid w:val="009A4E82"/>
    <w:rsid w:val="009A6091"/>
    <w:rsid w:val="009A6422"/>
    <w:rsid w:val="009A7642"/>
    <w:rsid w:val="009B03A7"/>
    <w:rsid w:val="009B0B1E"/>
    <w:rsid w:val="009B0D55"/>
    <w:rsid w:val="009B2342"/>
    <w:rsid w:val="009B2586"/>
    <w:rsid w:val="009B46F4"/>
    <w:rsid w:val="009B4997"/>
    <w:rsid w:val="009B4E2B"/>
    <w:rsid w:val="009B6963"/>
    <w:rsid w:val="009B784E"/>
    <w:rsid w:val="009C347E"/>
    <w:rsid w:val="009C3532"/>
    <w:rsid w:val="009C61E9"/>
    <w:rsid w:val="009C6714"/>
    <w:rsid w:val="009C6EBB"/>
    <w:rsid w:val="009C7422"/>
    <w:rsid w:val="009D0A42"/>
    <w:rsid w:val="009D1C37"/>
    <w:rsid w:val="009D36AA"/>
    <w:rsid w:val="009D375B"/>
    <w:rsid w:val="009D3B18"/>
    <w:rsid w:val="009D47B3"/>
    <w:rsid w:val="009D538B"/>
    <w:rsid w:val="009D59FE"/>
    <w:rsid w:val="009D5A94"/>
    <w:rsid w:val="009D68B0"/>
    <w:rsid w:val="009D77C3"/>
    <w:rsid w:val="009D77CA"/>
    <w:rsid w:val="009E023B"/>
    <w:rsid w:val="009E0BBD"/>
    <w:rsid w:val="009E1AF0"/>
    <w:rsid w:val="009E2E6A"/>
    <w:rsid w:val="009E33DC"/>
    <w:rsid w:val="009E3CAA"/>
    <w:rsid w:val="009E3E43"/>
    <w:rsid w:val="009E42CF"/>
    <w:rsid w:val="009E63B3"/>
    <w:rsid w:val="009E641A"/>
    <w:rsid w:val="009E7134"/>
    <w:rsid w:val="009E713A"/>
    <w:rsid w:val="009E7A82"/>
    <w:rsid w:val="009F00A2"/>
    <w:rsid w:val="009F01EA"/>
    <w:rsid w:val="009F0750"/>
    <w:rsid w:val="009F0A7D"/>
    <w:rsid w:val="009F3781"/>
    <w:rsid w:val="009F404F"/>
    <w:rsid w:val="009F48D7"/>
    <w:rsid w:val="009F4A32"/>
    <w:rsid w:val="009F4DAD"/>
    <w:rsid w:val="009F582F"/>
    <w:rsid w:val="009F5FC3"/>
    <w:rsid w:val="009F7373"/>
    <w:rsid w:val="009F776D"/>
    <w:rsid w:val="00A007DD"/>
    <w:rsid w:val="00A0152A"/>
    <w:rsid w:val="00A01C1A"/>
    <w:rsid w:val="00A01E97"/>
    <w:rsid w:val="00A023B5"/>
    <w:rsid w:val="00A024DE"/>
    <w:rsid w:val="00A04D95"/>
    <w:rsid w:val="00A06BCD"/>
    <w:rsid w:val="00A07CA0"/>
    <w:rsid w:val="00A10A86"/>
    <w:rsid w:val="00A10E41"/>
    <w:rsid w:val="00A1108F"/>
    <w:rsid w:val="00A1112D"/>
    <w:rsid w:val="00A1191A"/>
    <w:rsid w:val="00A1251E"/>
    <w:rsid w:val="00A12CE5"/>
    <w:rsid w:val="00A13C67"/>
    <w:rsid w:val="00A14ECD"/>
    <w:rsid w:val="00A1511F"/>
    <w:rsid w:val="00A15233"/>
    <w:rsid w:val="00A1590E"/>
    <w:rsid w:val="00A15B0C"/>
    <w:rsid w:val="00A16240"/>
    <w:rsid w:val="00A1784A"/>
    <w:rsid w:val="00A22610"/>
    <w:rsid w:val="00A241C3"/>
    <w:rsid w:val="00A24578"/>
    <w:rsid w:val="00A25D72"/>
    <w:rsid w:val="00A25DEB"/>
    <w:rsid w:val="00A27AF0"/>
    <w:rsid w:val="00A30231"/>
    <w:rsid w:val="00A3045B"/>
    <w:rsid w:val="00A30B72"/>
    <w:rsid w:val="00A30E7C"/>
    <w:rsid w:val="00A32304"/>
    <w:rsid w:val="00A32F4C"/>
    <w:rsid w:val="00A33215"/>
    <w:rsid w:val="00A33601"/>
    <w:rsid w:val="00A34877"/>
    <w:rsid w:val="00A34AE3"/>
    <w:rsid w:val="00A3524C"/>
    <w:rsid w:val="00A354E5"/>
    <w:rsid w:val="00A35599"/>
    <w:rsid w:val="00A3583F"/>
    <w:rsid w:val="00A37090"/>
    <w:rsid w:val="00A405C5"/>
    <w:rsid w:val="00A41688"/>
    <w:rsid w:val="00A41942"/>
    <w:rsid w:val="00A46A2B"/>
    <w:rsid w:val="00A47F7D"/>
    <w:rsid w:val="00A53387"/>
    <w:rsid w:val="00A5347D"/>
    <w:rsid w:val="00A53645"/>
    <w:rsid w:val="00A536EA"/>
    <w:rsid w:val="00A53A0E"/>
    <w:rsid w:val="00A53EF7"/>
    <w:rsid w:val="00A55AC3"/>
    <w:rsid w:val="00A55B0C"/>
    <w:rsid w:val="00A56499"/>
    <w:rsid w:val="00A5664D"/>
    <w:rsid w:val="00A61280"/>
    <w:rsid w:val="00A626D1"/>
    <w:rsid w:val="00A633F6"/>
    <w:rsid w:val="00A63C62"/>
    <w:rsid w:val="00A63DA5"/>
    <w:rsid w:val="00A64597"/>
    <w:rsid w:val="00A6490E"/>
    <w:rsid w:val="00A64DA6"/>
    <w:rsid w:val="00A65DBE"/>
    <w:rsid w:val="00A66B8D"/>
    <w:rsid w:val="00A7193E"/>
    <w:rsid w:val="00A71CDD"/>
    <w:rsid w:val="00A75633"/>
    <w:rsid w:val="00A75A8B"/>
    <w:rsid w:val="00A81892"/>
    <w:rsid w:val="00A837C5"/>
    <w:rsid w:val="00A83ECF"/>
    <w:rsid w:val="00A85958"/>
    <w:rsid w:val="00A863C5"/>
    <w:rsid w:val="00A87639"/>
    <w:rsid w:val="00A87903"/>
    <w:rsid w:val="00A90E38"/>
    <w:rsid w:val="00A9150B"/>
    <w:rsid w:val="00A92235"/>
    <w:rsid w:val="00A93ABB"/>
    <w:rsid w:val="00A93C0F"/>
    <w:rsid w:val="00A94948"/>
    <w:rsid w:val="00A94FB9"/>
    <w:rsid w:val="00A95EA3"/>
    <w:rsid w:val="00A96267"/>
    <w:rsid w:val="00A96FCF"/>
    <w:rsid w:val="00A978F0"/>
    <w:rsid w:val="00A9796D"/>
    <w:rsid w:val="00A97EAC"/>
    <w:rsid w:val="00AA01A9"/>
    <w:rsid w:val="00AA0BE7"/>
    <w:rsid w:val="00AA4248"/>
    <w:rsid w:val="00AA4594"/>
    <w:rsid w:val="00AA485C"/>
    <w:rsid w:val="00AA5B19"/>
    <w:rsid w:val="00AA5CD9"/>
    <w:rsid w:val="00AA6321"/>
    <w:rsid w:val="00AA6B7B"/>
    <w:rsid w:val="00AA6F39"/>
    <w:rsid w:val="00AA7F2E"/>
    <w:rsid w:val="00AB1A63"/>
    <w:rsid w:val="00AB1C1A"/>
    <w:rsid w:val="00AB2095"/>
    <w:rsid w:val="00AB2717"/>
    <w:rsid w:val="00AB2D71"/>
    <w:rsid w:val="00AB344C"/>
    <w:rsid w:val="00AB43E4"/>
    <w:rsid w:val="00AB5B84"/>
    <w:rsid w:val="00AB5D82"/>
    <w:rsid w:val="00AB63BF"/>
    <w:rsid w:val="00AC1210"/>
    <w:rsid w:val="00AC144A"/>
    <w:rsid w:val="00AC2D88"/>
    <w:rsid w:val="00AC31B5"/>
    <w:rsid w:val="00AC3F88"/>
    <w:rsid w:val="00AC472D"/>
    <w:rsid w:val="00AC4E52"/>
    <w:rsid w:val="00AC69E8"/>
    <w:rsid w:val="00AD00CE"/>
    <w:rsid w:val="00AD05BD"/>
    <w:rsid w:val="00AD1831"/>
    <w:rsid w:val="00AD32AB"/>
    <w:rsid w:val="00AD3843"/>
    <w:rsid w:val="00AD438D"/>
    <w:rsid w:val="00AD7675"/>
    <w:rsid w:val="00AD793C"/>
    <w:rsid w:val="00AD7E52"/>
    <w:rsid w:val="00AE2287"/>
    <w:rsid w:val="00AE3371"/>
    <w:rsid w:val="00AE35F9"/>
    <w:rsid w:val="00AE3EF0"/>
    <w:rsid w:val="00AE5CA8"/>
    <w:rsid w:val="00AE5F20"/>
    <w:rsid w:val="00AE74C8"/>
    <w:rsid w:val="00AE7B0F"/>
    <w:rsid w:val="00AF025F"/>
    <w:rsid w:val="00AF1A27"/>
    <w:rsid w:val="00AF205C"/>
    <w:rsid w:val="00AF3A4F"/>
    <w:rsid w:val="00AF483F"/>
    <w:rsid w:val="00AF567F"/>
    <w:rsid w:val="00AF6DEC"/>
    <w:rsid w:val="00AF72E6"/>
    <w:rsid w:val="00AF79A2"/>
    <w:rsid w:val="00AF7A46"/>
    <w:rsid w:val="00B01EA4"/>
    <w:rsid w:val="00B0455A"/>
    <w:rsid w:val="00B0652B"/>
    <w:rsid w:val="00B06BDE"/>
    <w:rsid w:val="00B06CAF"/>
    <w:rsid w:val="00B100AA"/>
    <w:rsid w:val="00B111A1"/>
    <w:rsid w:val="00B11C8B"/>
    <w:rsid w:val="00B12B6C"/>
    <w:rsid w:val="00B13E25"/>
    <w:rsid w:val="00B145ED"/>
    <w:rsid w:val="00B16179"/>
    <w:rsid w:val="00B210A7"/>
    <w:rsid w:val="00B21DFC"/>
    <w:rsid w:val="00B24A23"/>
    <w:rsid w:val="00B25212"/>
    <w:rsid w:val="00B25442"/>
    <w:rsid w:val="00B25F72"/>
    <w:rsid w:val="00B279BB"/>
    <w:rsid w:val="00B33483"/>
    <w:rsid w:val="00B33FD2"/>
    <w:rsid w:val="00B34314"/>
    <w:rsid w:val="00B345EA"/>
    <w:rsid w:val="00B3621F"/>
    <w:rsid w:val="00B36E44"/>
    <w:rsid w:val="00B40051"/>
    <w:rsid w:val="00B412F8"/>
    <w:rsid w:val="00B4138E"/>
    <w:rsid w:val="00B41D44"/>
    <w:rsid w:val="00B42061"/>
    <w:rsid w:val="00B42F0C"/>
    <w:rsid w:val="00B430ED"/>
    <w:rsid w:val="00B4330B"/>
    <w:rsid w:val="00B443E9"/>
    <w:rsid w:val="00B44B78"/>
    <w:rsid w:val="00B4548D"/>
    <w:rsid w:val="00B45BA8"/>
    <w:rsid w:val="00B46E85"/>
    <w:rsid w:val="00B47014"/>
    <w:rsid w:val="00B471FD"/>
    <w:rsid w:val="00B47F4A"/>
    <w:rsid w:val="00B50AB5"/>
    <w:rsid w:val="00B512AD"/>
    <w:rsid w:val="00B51608"/>
    <w:rsid w:val="00B516E2"/>
    <w:rsid w:val="00B518C3"/>
    <w:rsid w:val="00B522E1"/>
    <w:rsid w:val="00B53C92"/>
    <w:rsid w:val="00B556F0"/>
    <w:rsid w:val="00B56117"/>
    <w:rsid w:val="00B57BD9"/>
    <w:rsid w:val="00B63016"/>
    <w:rsid w:val="00B63AB7"/>
    <w:rsid w:val="00B642AF"/>
    <w:rsid w:val="00B643B9"/>
    <w:rsid w:val="00B648CA"/>
    <w:rsid w:val="00B65177"/>
    <w:rsid w:val="00B651A8"/>
    <w:rsid w:val="00B67960"/>
    <w:rsid w:val="00B67B2A"/>
    <w:rsid w:val="00B70289"/>
    <w:rsid w:val="00B709EE"/>
    <w:rsid w:val="00B70A5E"/>
    <w:rsid w:val="00B70FBC"/>
    <w:rsid w:val="00B7231D"/>
    <w:rsid w:val="00B72B5D"/>
    <w:rsid w:val="00B7320D"/>
    <w:rsid w:val="00B75318"/>
    <w:rsid w:val="00B754ED"/>
    <w:rsid w:val="00B75AE5"/>
    <w:rsid w:val="00B75DFE"/>
    <w:rsid w:val="00B765BE"/>
    <w:rsid w:val="00B772D1"/>
    <w:rsid w:val="00B81B0C"/>
    <w:rsid w:val="00B83600"/>
    <w:rsid w:val="00B8597C"/>
    <w:rsid w:val="00B865FD"/>
    <w:rsid w:val="00B86FEC"/>
    <w:rsid w:val="00B9046F"/>
    <w:rsid w:val="00B92EE6"/>
    <w:rsid w:val="00B931D9"/>
    <w:rsid w:val="00B93995"/>
    <w:rsid w:val="00B95459"/>
    <w:rsid w:val="00B96DBD"/>
    <w:rsid w:val="00B9717A"/>
    <w:rsid w:val="00B97281"/>
    <w:rsid w:val="00B97409"/>
    <w:rsid w:val="00B97AFC"/>
    <w:rsid w:val="00BA187D"/>
    <w:rsid w:val="00BA1933"/>
    <w:rsid w:val="00BA1A94"/>
    <w:rsid w:val="00BA2115"/>
    <w:rsid w:val="00BA22AC"/>
    <w:rsid w:val="00BA4265"/>
    <w:rsid w:val="00BA4B48"/>
    <w:rsid w:val="00BA51E8"/>
    <w:rsid w:val="00BA55AB"/>
    <w:rsid w:val="00BA6232"/>
    <w:rsid w:val="00BA6CFD"/>
    <w:rsid w:val="00BA6D36"/>
    <w:rsid w:val="00BB0F42"/>
    <w:rsid w:val="00BB1158"/>
    <w:rsid w:val="00BB161B"/>
    <w:rsid w:val="00BB276F"/>
    <w:rsid w:val="00BB3464"/>
    <w:rsid w:val="00BB3CC2"/>
    <w:rsid w:val="00BB4E49"/>
    <w:rsid w:val="00BB658D"/>
    <w:rsid w:val="00BB68F2"/>
    <w:rsid w:val="00BB6991"/>
    <w:rsid w:val="00BB7A11"/>
    <w:rsid w:val="00BC1A55"/>
    <w:rsid w:val="00BC4ABC"/>
    <w:rsid w:val="00BC4D62"/>
    <w:rsid w:val="00BC4E0E"/>
    <w:rsid w:val="00BC5539"/>
    <w:rsid w:val="00BC5A83"/>
    <w:rsid w:val="00BD0101"/>
    <w:rsid w:val="00BD01D6"/>
    <w:rsid w:val="00BD0484"/>
    <w:rsid w:val="00BD104C"/>
    <w:rsid w:val="00BD13C6"/>
    <w:rsid w:val="00BD1B7E"/>
    <w:rsid w:val="00BD381E"/>
    <w:rsid w:val="00BD40C5"/>
    <w:rsid w:val="00BD4910"/>
    <w:rsid w:val="00BD5B94"/>
    <w:rsid w:val="00BD61BC"/>
    <w:rsid w:val="00BD6563"/>
    <w:rsid w:val="00BD6E7F"/>
    <w:rsid w:val="00BD7A45"/>
    <w:rsid w:val="00BD7BB3"/>
    <w:rsid w:val="00BD7C41"/>
    <w:rsid w:val="00BE03F8"/>
    <w:rsid w:val="00BE0C9B"/>
    <w:rsid w:val="00BE0EA5"/>
    <w:rsid w:val="00BE475F"/>
    <w:rsid w:val="00BE529C"/>
    <w:rsid w:val="00BE5337"/>
    <w:rsid w:val="00BE5BEE"/>
    <w:rsid w:val="00BE7997"/>
    <w:rsid w:val="00BF0A9F"/>
    <w:rsid w:val="00BF17A9"/>
    <w:rsid w:val="00BF180C"/>
    <w:rsid w:val="00BF4192"/>
    <w:rsid w:val="00BF42D8"/>
    <w:rsid w:val="00BF430A"/>
    <w:rsid w:val="00BF53C2"/>
    <w:rsid w:val="00BF56DE"/>
    <w:rsid w:val="00BF5A4B"/>
    <w:rsid w:val="00BF61EA"/>
    <w:rsid w:val="00BF66C8"/>
    <w:rsid w:val="00BF795B"/>
    <w:rsid w:val="00C00C1B"/>
    <w:rsid w:val="00C012C5"/>
    <w:rsid w:val="00C02CE1"/>
    <w:rsid w:val="00C051D8"/>
    <w:rsid w:val="00C0694C"/>
    <w:rsid w:val="00C077E8"/>
    <w:rsid w:val="00C07B0E"/>
    <w:rsid w:val="00C10532"/>
    <w:rsid w:val="00C11384"/>
    <w:rsid w:val="00C11CBB"/>
    <w:rsid w:val="00C125BA"/>
    <w:rsid w:val="00C1338B"/>
    <w:rsid w:val="00C137A1"/>
    <w:rsid w:val="00C166FE"/>
    <w:rsid w:val="00C17241"/>
    <w:rsid w:val="00C20304"/>
    <w:rsid w:val="00C20A49"/>
    <w:rsid w:val="00C20DCC"/>
    <w:rsid w:val="00C21136"/>
    <w:rsid w:val="00C214D9"/>
    <w:rsid w:val="00C22A71"/>
    <w:rsid w:val="00C2365C"/>
    <w:rsid w:val="00C24EFA"/>
    <w:rsid w:val="00C259E1"/>
    <w:rsid w:val="00C263F3"/>
    <w:rsid w:val="00C26621"/>
    <w:rsid w:val="00C26A06"/>
    <w:rsid w:val="00C26A0F"/>
    <w:rsid w:val="00C26DC3"/>
    <w:rsid w:val="00C2736C"/>
    <w:rsid w:val="00C319F1"/>
    <w:rsid w:val="00C32EA1"/>
    <w:rsid w:val="00C34357"/>
    <w:rsid w:val="00C35DBD"/>
    <w:rsid w:val="00C360DD"/>
    <w:rsid w:val="00C36B33"/>
    <w:rsid w:val="00C36C94"/>
    <w:rsid w:val="00C37902"/>
    <w:rsid w:val="00C4037A"/>
    <w:rsid w:val="00C4062A"/>
    <w:rsid w:val="00C40F85"/>
    <w:rsid w:val="00C436B6"/>
    <w:rsid w:val="00C44111"/>
    <w:rsid w:val="00C45243"/>
    <w:rsid w:val="00C455BA"/>
    <w:rsid w:val="00C455F2"/>
    <w:rsid w:val="00C45A95"/>
    <w:rsid w:val="00C46CE2"/>
    <w:rsid w:val="00C46F72"/>
    <w:rsid w:val="00C47CA5"/>
    <w:rsid w:val="00C50109"/>
    <w:rsid w:val="00C506F2"/>
    <w:rsid w:val="00C51046"/>
    <w:rsid w:val="00C51943"/>
    <w:rsid w:val="00C51D8A"/>
    <w:rsid w:val="00C52B99"/>
    <w:rsid w:val="00C53E60"/>
    <w:rsid w:val="00C53EC2"/>
    <w:rsid w:val="00C547D8"/>
    <w:rsid w:val="00C5497B"/>
    <w:rsid w:val="00C551A8"/>
    <w:rsid w:val="00C553ED"/>
    <w:rsid w:val="00C556AB"/>
    <w:rsid w:val="00C60081"/>
    <w:rsid w:val="00C62439"/>
    <w:rsid w:val="00C62A76"/>
    <w:rsid w:val="00C6450C"/>
    <w:rsid w:val="00C64621"/>
    <w:rsid w:val="00C64F50"/>
    <w:rsid w:val="00C65D3A"/>
    <w:rsid w:val="00C669E8"/>
    <w:rsid w:val="00C70097"/>
    <w:rsid w:val="00C71FB7"/>
    <w:rsid w:val="00C7335A"/>
    <w:rsid w:val="00C7348B"/>
    <w:rsid w:val="00C744E2"/>
    <w:rsid w:val="00C75513"/>
    <w:rsid w:val="00C75DBF"/>
    <w:rsid w:val="00C801ED"/>
    <w:rsid w:val="00C8042E"/>
    <w:rsid w:val="00C8078F"/>
    <w:rsid w:val="00C82B4D"/>
    <w:rsid w:val="00C8546C"/>
    <w:rsid w:val="00C901DD"/>
    <w:rsid w:val="00C9268F"/>
    <w:rsid w:val="00C92CE2"/>
    <w:rsid w:val="00C94A4A"/>
    <w:rsid w:val="00C9593A"/>
    <w:rsid w:val="00C95A9A"/>
    <w:rsid w:val="00C96650"/>
    <w:rsid w:val="00C970DC"/>
    <w:rsid w:val="00C97D06"/>
    <w:rsid w:val="00C97DD2"/>
    <w:rsid w:val="00CA0F6A"/>
    <w:rsid w:val="00CA10F9"/>
    <w:rsid w:val="00CA1A00"/>
    <w:rsid w:val="00CA2671"/>
    <w:rsid w:val="00CA302E"/>
    <w:rsid w:val="00CA4CF5"/>
    <w:rsid w:val="00CB2AC8"/>
    <w:rsid w:val="00CB4FE6"/>
    <w:rsid w:val="00CB526C"/>
    <w:rsid w:val="00CB6119"/>
    <w:rsid w:val="00CB6137"/>
    <w:rsid w:val="00CB708C"/>
    <w:rsid w:val="00CB766F"/>
    <w:rsid w:val="00CC0073"/>
    <w:rsid w:val="00CC0CB2"/>
    <w:rsid w:val="00CC1324"/>
    <w:rsid w:val="00CC1757"/>
    <w:rsid w:val="00CC3CE3"/>
    <w:rsid w:val="00CC3FE4"/>
    <w:rsid w:val="00CC423E"/>
    <w:rsid w:val="00CC4F81"/>
    <w:rsid w:val="00CC5156"/>
    <w:rsid w:val="00CC55F5"/>
    <w:rsid w:val="00CC69CD"/>
    <w:rsid w:val="00CC6D97"/>
    <w:rsid w:val="00CC6F51"/>
    <w:rsid w:val="00CC71D3"/>
    <w:rsid w:val="00CC7992"/>
    <w:rsid w:val="00CD13E8"/>
    <w:rsid w:val="00CD27FF"/>
    <w:rsid w:val="00CD33C8"/>
    <w:rsid w:val="00CD6010"/>
    <w:rsid w:val="00CE12B9"/>
    <w:rsid w:val="00CE1538"/>
    <w:rsid w:val="00CE1B68"/>
    <w:rsid w:val="00CE1EE7"/>
    <w:rsid w:val="00CE2FBA"/>
    <w:rsid w:val="00CE335D"/>
    <w:rsid w:val="00CE4393"/>
    <w:rsid w:val="00CE5453"/>
    <w:rsid w:val="00CE76E2"/>
    <w:rsid w:val="00CF009C"/>
    <w:rsid w:val="00CF02EF"/>
    <w:rsid w:val="00CF06F6"/>
    <w:rsid w:val="00CF0B2D"/>
    <w:rsid w:val="00CF0EE7"/>
    <w:rsid w:val="00CF1757"/>
    <w:rsid w:val="00CF18BD"/>
    <w:rsid w:val="00CF2C97"/>
    <w:rsid w:val="00CF3491"/>
    <w:rsid w:val="00CF48D8"/>
    <w:rsid w:val="00CF6141"/>
    <w:rsid w:val="00D00794"/>
    <w:rsid w:val="00D01479"/>
    <w:rsid w:val="00D01831"/>
    <w:rsid w:val="00D01EF5"/>
    <w:rsid w:val="00D03470"/>
    <w:rsid w:val="00D038BF"/>
    <w:rsid w:val="00D05622"/>
    <w:rsid w:val="00D07E1D"/>
    <w:rsid w:val="00D101AA"/>
    <w:rsid w:val="00D10E29"/>
    <w:rsid w:val="00D1127C"/>
    <w:rsid w:val="00D12C59"/>
    <w:rsid w:val="00D13468"/>
    <w:rsid w:val="00D13D13"/>
    <w:rsid w:val="00D14298"/>
    <w:rsid w:val="00D142B1"/>
    <w:rsid w:val="00D156F0"/>
    <w:rsid w:val="00D16133"/>
    <w:rsid w:val="00D2020C"/>
    <w:rsid w:val="00D20568"/>
    <w:rsid w:val="00D207DB"/>
    <w:rsid w:val="00D20BA1"/>
    <w:rsid w:val="00D21093"/>
    <w:rsid w:val="00D21156"/>
    <w:rsid w:val="00D21F46"/>
    <w:rsid w:val="00D22491"/>
    <w:rsid w:val="00D232D3"/>
    <w:rsid w:val="00D2542B"/>
    <w:rsid w:val="00D25BB2"/>
    <w:rsid w:val="00D263D0"/>
    <w:rsid w:val="00D266D9"/>
    <w:rsid w:val="00D26AD4"/>
    <w:rsid w:val="00D26B4A"/>
    <w:rsid w:val="00D273B0"/>
    <w:rsid w:val="00D2788E"/>
    <w:rsid w:val="00D31787"/>
    <w:rsid w:val="00D32323"/>
    <w:rsid w:val="00D32BB2"/>
    <w:rsid w:val="00D334F6"/>
    <w:rsid w:val="00D33C6A"/>
    <w:rsid w:val="00D349AF"/>
    <w:rsid w:val="00D34C60"/>
    <w:rsid w:val="00D3504C"/>
    <w:rsid w:val="00D37C8B"/>
    <w:rsid w:val="00D413BD"/>
    <w:rsid w:val="00D41CEF"/>
    <w:rsid w:val="00D41FCA"/>
    <w:rsid w:val="00D4338C"/>
    <w:rsid w:val="00D43847"/>
    <w:rsid w:val="00D43EA9"/>
    <w:rsid w:val="00D44C8B"/>
    <w:rsid w:val="00D4548D"/>
    <w:rsid w:val="00D45C3A"/>
    <w:rsid w:val="00D46BEF"/>
    <w:rsid w:val="00D511F6"/>
    <w:rsid w:val="00D515CC"/>
    <w:rsid w:val="00D5165B"/>
    <w:rsid w:val="00D51A97"/>
    <w:rsid w:val="00D54632"/>
    <w:rsid w:val="00D5624F"/>
    <w:rsid w:val="00D56864"/>
    <w:rsid w:val="00D578F1"/>
    <w:rsid w:val="00D6082C"/>
    <w:rsid w:val="00D61C71"/>
    <w:rsid w:val="00D61C7A"/>
    <w:rsid w:val="00D62274"/>
    <w:rsid w:val="00D63B8D"/>
    <w:rsid w:val="00D6416A"/>
    <w:rsid w:val="00D65318"/>
    <w:rsid w:val="00D708A0"/>
    <w:rsid w:val="00D717C3"/>
    <w:rsid w:val="00D72295"/>
    <w:rsid w:val="00D73DA5"/>
    <w:rsid w:val="00D74D84"/>
    <w:rsid w:val="00D74E07"/>
    <w:rsid w:val="00D75199"/>
    <w:rsid w:val="00D7668C"/>
    <w:rsid w:val="00D77102"/>
    <w:rsid w:val="00D832FB"/>
    <w:rsid w:val="00D847B4"/>
    <w:rsid w:val="00D84C76"/>
    <w:rsid w:val="00D856BD"/>
    <w:rsid w:val="00D87001"/>
    <w:rsid w:val="00D91143"/>
    <w:rsid w:val="00D91779"/>
    <w:rsid w:val="00D9247C"/>
    <w:rsid w:val="00D92A79"/>
    <w:rsid w:val="00D936F6"/>
    <w:rsid w:val="00D944B5"/>
    <w:rsid w:val="00D97D7E"/>
    <w:rsid w:val="00DA11E9"/>
    <w:rsid w:val="00DA13B7"/>
    <w:rsid w:val="00DA1CAD"/>
    <w:rsid w:val="00DA2590"/>
    <w:rsid w:val="00DA3FA1"/>
    <w:rsid w:val="00DA45E6"/>
    <w:rsid w:val="00DA46DA"/>
    <w:rsid w:val="00DA49BE"/>
    <w:rsid w:val="00DA5037"/>
    <w:rsid w:val="00DA68D4"/>
    <w:rsid w:val="00DA6BFC"/>
    <w:rsid w:val="00DB0185"/>
    <w:rsid w:val="00DB1FE2"/>
    <w:rsid w:val="00DB49AD"/>
    <w:rsid w:val="00DB56D3"/>
    <w:rsid w:val="00DB63D6"/>
    <w:rsid w:val="00DB6B28"/>
    <w:rsid w:val="00DB6D40"/>
    <w:rsid w:val="00DB773F"/>
    <w:rsid w:val="00DC0CEF"/>
    <w:rsid w:val="00DC19F3"/>
    <w:rsid w:val="00DC28E4"/>
    <w:rsid w:val="00DC45C9"/>
    <w:rsid w:val="00DC47EF"/>
    <w:rsid w:val="00DC4C58"/>
    <w:rsid w:val="00DC6584"/>
    <w:rsid w:val="00DC789D"/>
    <w:rsid w:val="00DC7F25"/>
    <w:rsid w:val="00DD179C"/>
    <w:rsid w:val="00DD2231"/>
    <w:rsid w:val="00DD3125"/>
    <w:rsid w:val="00DD396F"/>
    <w:rsid w:val="00DD614F"/>
    <w:rsid w:val="00DD6F11"/>
    <w:rsid w:val="00DD7BB2"/>
    <w:rsid w:val="00DD7CDC"/>
    <w:rsid w:val="00DE011A"/>
    <w:rsid w:val="00DE1CFD"/>
    <w:rsid w:val="00DE1FAF"/>
    <w:rsid w:val="00DE3E9C"/>
    <w:rsid w:val="00DE40F7"/>
    <w:rsid w:val="00DE4562"/>
    <w:rsid w:val="00DE47BE"/>
    <w:rsid w:val="00DE79C2"/>
    <w:rsid w:val="00DF0574"/>
    <w:rsid w:val="00DF0D38"/>
    <w:rsid w:val="00DF45AB"/>
    <w:rsid w:val="00DF548A"/>
    <w:rsid w:val="00DF5729"/>
    <w:rsid w:val="00DF573E"/>
    <w:rsid w:val="00DF611F"/>
    <w:rsid w:val="00DF6319"/>
    <w:rsid w:val="00DF723A"/>
    <w:rsid w:val="00DF7282"/>
    <w:rsid w:val="00DF79B0"/>
    <w:rsid w:val="00DF7B26"/>
    <w:rsid w:val="00E0112E"/>
    <w:rsid w:val="00E015DA"/>
    <w:rsid w:val="00E01D0F"/>
    <w:rsid w:val="00E01EF3"/>
    <w:rsid w:val="00E05116"/>
    <w:rsid w:val="00E06386"/>
    <w:rsid w:val="00E07138"/>
    <w:rsid w:val="00E07D93"/>
    <w:rsid w:val="00E11370"/>
    <w:rsid w:val="00E11EB9"/>
    <w:rsid w:val="00E12B37"/>
    <w:rsid w:val="00E14E59"/>
    <w:rsid w:val="00E1576E"/>
    <w:rsid w:val="00E1611B"/>
    <w:rsid w:val="00E165B9"/>
    <w:rsid w:val="00E165C2"/>
    <w:rsid w:val="00E21236"/>
    <w:rsid w:val="00E21AF5"/>
    <w:rsid w:val="00E234C6"/>
    <w:rsid w:val="00E23AB1"/>
    <w:rsid w:val="00E248B8"/>
    <w:rsid w:val="00E259D8"/>
    <w:rsid w:val="00E263F7"/>
    <w:rsid w:val="00E26655"/>
    <w:rsid w:val="00E26A45"/>
    <w:rsid w:val="00E2760E"/>
    <w:rsid w:val="00E27697"/>
    <w:rsid w:val="00E276AE"/>
    <w:rsid w:val="00E3156F"/>
    <w:rsid w:val="00E31787"/>
    <w:rsid w:val="00E31DFC"/>
    <w:rsid w:val="00E3236F"/>
    <w:rsid w:val="00E3292C"/>
    <w:rsid w:val="00E32E3A"/>
    <w:rsid w:val="00E3488E"/>
    <w:rsid w:val="00E34B31"/>
    <w:rsid w:val="00E355AF"/>
    <w:rsid w:val="00E3584B"/>
    <w:rsid w:val="00E35984"/>
    <w:rsid w:val="00E35A50"/>
    <w:rsid w:val="00E37DF0"/>
    <w:rsid w:val="00E41734"/>
    <w:rsid w:val="00E429CE"/>
    <w:rsid w:val="00E43109"/>
    <w:rsid w:val="00E46DDA"/>
    <w:rsid w:val="00E46F2D"/>
    <w:rsid w:val="00E470F7"/>
    <w:rsid w:val="00E531BF"/>
    <w:rsid w:val="00E544FB"/>
    <w:rsid w:val="00E55016"/>
    <w:rsid w:val="00E55100"/>
    <w:rsid w:val="00E5778F"/>
    <w:rsid w:val="00E60D0D"/>
    <w:rsid w:val="00E60E42"/>
    <w:rsid w:val="00E61298"/>
    <w:rsid w:val="00E612E0"/>
    <w:rsid w:val="00E640D3"/>
    <w:rsid w:val="00E64563"/>
    <w:rsid w:val="00E64637"/>
    <w:rsid w:val="00E65702"/>
    <w:rsid w:val="00E657FC"/>
    <w:rsid w:val="00E65EF0"/>
    <w:rsid w:val="00E66330"/>
    <w:rsid w:val="00E66C2E"/>
    <w:rsid w:val="00E67E26"/>
    <w:rsid w:val="00E71118"/>
    <w:rsid w:val="00E71A63"/>
    <w:rsid w:val="00E733CB"/>
    <w:rsid w:val="00E73FD0"/>
    <w:rsid w:val="00E7523D"/>
    <w:rsid w:val="00E8014C"/>
    <w:rsid w:val="00E80229"/>
    <w:rsid w:val="00E81957"/>
    <w:rsid w:val="00E8200E"/>
    <w:rsid w:val="00E823DC"/>
    <w:rsid w:val="00E8276C"/>
    <w:rsid w:val="00E84183"/>
    <w:rsid w:val="00E84345"/>
    <w:rsid w:val="00E85253"/>
    <w:rsid w:val="00E862CC"/>
    <w:rsid w:val="00E8740C"/>
    <w:rsid w:val="00E875BC"/>
    <w:rsid w:val="00E9186F"/>
    <w:rsid w:val="00E930E2"/>
    <w:rsid w:val="00E93551"/>
    <w:rsid w:val="00E95982"/>
    <w:rsid w:val="00E95D55"/>
    <w:rsid w:val="00E97023"/>
    <w:rsid w:val="00EA00C9"/>
    <w:rsid w:val="00EA0262"/>
    <w:rsid w:val="00EA20D8"/>
    <w:rsid w:val="00EA224A"/>
    <w:rsid w:val="00EA2D45"/>
    <w:rsid w:val="00EA3AD8"/>
    <w:rsid w:val="00EA3D94"/>
    <w:rsid w:val="00EA56F0"/>
    <w:rsid w:val="00EA5E15"/>
    <w:rsid w:val="00EA706C"/>
    <w:rsid w:val="00EA76C3"/>
    <w:rsid w:val="00EA78CC"/>
    <w:rsid w:val="00EB05CC"/>
    <w:rsid w:val="00EB065E"/>
    <w:rsid w:val="00EB0834"/>
    <w:rsid w:val="00EB13F4"/>
    <w:rsid w:val="00EB4944"/>
    <w:rsid w:val="00EB51F8"/>
    <w:rsid w:val="00EB63F9"/>
    <w:rsid w:val="00EB6D3D"/>
    <w:rsid w:val="00EB738A"/>
    <w:rsid w:val="00EB7C11"/>
    <w:rsid w:val="00EC0773"/>
    <w:rsid w:val="00EC0D08"/>
    <w:rsid w:val="00EC116E"/>
    <w:rsid w:val="00EC2311"/>
    <w:rsid w:val="00EC2464"/>
    <w:rsid w:val="00EC4B6C"/>
    <w:rsid w:val="00EC5491"/>
    <w:rsid w:val="00EC635D"/>
    <w:rsid w:val="00EC6C20"/>
    <w:rsid w:val="00EC755B"/>
    <w:rsid w:val="00EC7847"/>
    <w:rsid w:val="00ED0B13"/>
    <w:rsid w:val="00ED11C5"/>
    <w:rsid w:val="00ED24F8"/>
    <w:rsid w:val="00ED5058"/>
    <w:rsid w:val="00ED785F"/>
    <w:rsid w:val="00EE19BB"/>
    <w:rsid w:val="00EE1D51"/>
    <w:rsid w:val="00EE2294"/>
    <w:rsid w:val="00EE2357"/>
    <w:rsid w:val="00EE249F"/>
    <w:rsid w:val="00EE493D"/>
    <w:rsid w:val="00EE547F"/>
    <w:rsid w:val="00EE6F2D"/>
    <w:rsid w:val="00EF2A5E"/>
    <w:rsid w:val="00EF3F1F"/>
    <w:rsid w:val="00EF76B5"/>
    <w:rsid w:val="00F00CAF"/>
    <w:rsid w:val="00F016FD"/>
    <w:rsid w:val="00F02866"/>
    <w:rsid w:val="00F02D30"/>
    <w:rsid w:val="00F030C6"/>
    <w:rsid w:val="00F036E2"/>
    <w:rsid w:val="00F0402B"/>
    <w:rsid w:val="00F04513"/>
    <w:rsid w:val="00F04741"/>
    <w:rsid w:val="00F04A12"/>
    <w:rsid w:val="00F053C7"/>
    <w:rsid w:val="00F06845"/>
    <w:rsid w:val="00F07C39"/>
    <w:rsid w:val="00F07F2B"/>
    <w:rsid w:val="00F10845"/>
    <w:rsid w:val="00F11851"/>
    <w:rsid w:val="00F129C1"/>
    <w:rsid w:val="00F12BA3"/>
    <w:rsid w:val="00F13AD4"/>
    <w:rsid w:val="00F145D6"/>
    <w:rsid w:val="00F148C2"/>
    <w:rsid w:val="00F14AC6"/>
    <w:rsid w:val="00F14C21"/>
    <w:rsid w:val="00F14D16"/>
    <w:rsid w:val="00F1526B"/>
    <w:rsid w:val="00F15B89"/>
    <w:rsid w:val="00F17B7F"/>
    <w:rsid w:val="00F2001B"/>
    <w:rsid w:val="00F2095C"/>
    <w:rsid w:val="00F22326"/>
    <w:rsid w:val="00F22B96"/>
    <w:rsid w:val="00F24774"/>
    <w:rsid w:val="00F24C25"/>
    <w:rsid w:val="00F25336"/>
    <w:rsid w:val="00F25C16"/>
    <w:rsid w:val="00F2684E"/>
    <w:rsid w:val="00F269AA"/>
    <w:rsid w:val="00F3080E"/>
    <w:rsid w:val="00F30FAC"/>
    <w:rsid w:val="00F31410"/>
    <w:rsid w:val="00F328FF"/>
    <w:rsid w:val="00F33004"/>
    <w:rsid w:val="00F353C3"/>
    <w:rsid w:val="00F35917"/>
    <w:rsid w:val="00F36429"/>
    <w:rsid w:val="00F40E0C"/>
    <w:rsid w:val="00F41924"/>
    <w:rsid w:val="00F42D07"/>
    <w:rsid w:val="00F42DFE"/>
    <w:rsid w:val="00F43188"/>
    <w:rsid w:val="00F434AA"/>
    <w:rsid w:val="00F43B55"/>
    <w:rsid w:val="00F4400E"/>
    <w:rsid w:val="00F441A2"/>
    <w:rsid w:val="00F44887"/>
    <w:rsid w:val="00F502B0"/>
    <w:rsid w:val="00F534F1"/>
    <w:rsid w:val="00F5378A"/>
    <w:rsid w:val="00F5449C"/>
    <w:rsid w:val="00F55C0D"/>
    <w:rsid w:val="00F56699"/>
    <w:rsid w:val="00F56DEE"/>
    <w:rsid w:val="00F57C7C"/>
    <w:rsid w:val="00F616DD"/>
    <w:rsid w:val="00F61E1C"/>
    <w:rsid w:val="00F628DF"/>
    <w:rsid w:val="00F62C37"/>
    <w:rsid w:val="00F638F6"/>
    <w:rsid w:val="00F649C2"/>
    <w:rsid w:val="00F65B64"/>
    <w:rsid w:val="00F67965"/>
    <w:rsid w:val="00F726CC"/>
    <w:rsid w:val="00F730AE"/>
    <w:rsid w:val="00F74C35"/>
    <w:rsid w:val="00F75741"/>
    <w:rsid w:val="00F77103"/>
    <w:rsid w:val="00F774A9"/>
    <w:rsid w:val="00F801CE"/>
    <w:rsid w:val="00F8224A"/>
    <w:rsid w:val="00F82B7C"/>
    <w:rsid w:val="00F82BFD"/>
    <w:rsid w:val="00F83BB6"/>
    <w:rsid w:val="00F84017"/>
    <w:rsid w:val="00F84F46"/>
    <w:rsid w:val="00F85E6C"/>
    <w:rsid w:val="00F866DE"/>
    <w:rsid w:val="00F8782F"/>
    <w:rsid w:val="00F904ED"/>
    <w:rsid w:val="00F9092A"/>
    <w:rsid w:val="00F9213F"/>
    <w:rsid w:val="00F925A9"/>
    <w:rsid w:val="00F9402A"/>
    <w:rsid w:val="00F94939"/>
    <w:rsid w:val="00F950C2"/>
    <w:rsid w:val="00F967D9"/>
    <w:rsid w:val="00F96D89"/>
    <w:rsid w:val="00F96EEE"/>
    <w:rsid w:val="00F970C8"/>
    <w:rsid w:val="00F97712"/>
    <w:rsid w:val="00FA0369"/>
    <w:rsid w:val="00FA06A1"/>
    <w:rsid w:val="00FA0706"/>
    <w:rsid w:val="00FA19C8"/>
    <w:rsid w:val="00FA2373"/>
    <w:rsid w:val="00FA2BB5"/>
    <w:rsid w:val="00FA32C7"/>
    <w:rsid w:val="00FA4B32"/>
    <w:rsid w:val="00FA5419"/>
    <w:rsid w:val="00FA5A8B"/>
    <w:rsid w:val="00FA6A32"/>
    <w:rsid w:val="00FA713D"/>
    <w:rsid w:val="00FA7635"/>
    <w:rsid w:val="00FA7B23"/>
    <w:rsid w:val="00FB023B"/>
    <w:rsid w:val="00FB1534"/>
    <w:rsid w:val="00FB299B"/>
    <w:rsid w:val="00FB426D"/>
    <w:rsid w:val="00FB45D2"/>
    <w:rsid w:val="00FB4C72"/>
    <w:rsid w:val="00FB4F34"/>
    <w:rsid w:val="00FB5256"/>
    <w:rsid w:val="00FB52ED"/>
    <w:rsid w:val="00FB598C"/>
    <w:rsid w:val="00FB5B42"/>
    <w:rsid w:val="00FB7C0F"/>
    <w:rsid w:val="00FB7FFC"/>
    <w:rsid w:val="00FC0CA7"/>
    <w:rsid w:val="00FC0E6F"/>
    <w:rsid w:val="00FC1620"/>
    <w:rsid w:val="00FC1B78"/>
    <w:rsid w:val="00FC1D11"/>
    <w:rsid w:val="00FC33E9"/>
    <w:rsid w:val="00FC437A"/>
    <w:rsid w:val="00FC45B0"/>
    <w:rsid w:val="00FC624B"/>
    <w:rsid w:val="00FC7A24"/>
    <w:rsid w:val="00FC7FD0"/>
    <w:rsid w:val="00FD1576"/>
    <w:rsid w:val="00FD1D36"/>
    <w:rsid w:val="00FD1F98"/>
    <w:rsid w:val="00FD3287"/>
    <w:rsid w:val="00FD34BB"/>
    <w:rsid w:val="00FD4180"/>
    <w:rsid w:val="00FD4321"/>
    <w:rsid w:val="00FD5A80"/>
    <w:rsid w:val="00FE1096"/>
    <w:rsid w:val="00FE1C79"/>
    <w:rsid w:val="00FE2B75"/>
    <w:rsid w:val="00FE4207"/>
    <w:rsid w:val="00FE4225"/>
    <w:rsid w:val="00FE60C3"/>
    <w:rsid w:val="00FE6A13"/>
    <w:rsid w:val="00FE6F1A"/>
    <w:rsid w:val="00FF0BDD"/>
    <w:rsid w:val="00FF1098"/>
    <w:rsid w:val="00FF14F5"/>
    <w:rsid w:val="00FF1683"/>
    <w:rsid w:val="00FF1849"/>
    <w:rsid w:val="00FF3B94"/>
    <w:rsid w:val="00FF4963"/>
    <w:rsid w:val="00FF5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E95F0"/>
  <w15:chartTrackingRefBased/>
  <w15:docId w15:val="{BF405F24-E9D6-4939-AC2F-CFC28A81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E263F7"/>
    <w:pPr>
      <w:ind w:left="720"/>
      <w:contextualSpacing/>
    </w:pPr>
  </w:style>
  <w:style w:type="paragraph" w:styleId="Nagwek">
    <w:name w:val="header"/>
    <w:basedOn w:val="Normalny"/>
    <w:link w:val="NagwekZnak"/>
    <w:unhideWhenUsed/>
    <w:rsid w:val="00D4384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3847"/>
  </w:style>
  <w:style w:type="paragraph" w:styleId="Stopka">
    <w:name w:val="footer"/>
    <w:basedOn w:val="Normalny"/>
    <w:link w:val="StopkaZnak"/>
    <w:uiPriority w:val="99"/>
    <w:unhideWhenUsed/>
    <w:rsid w:val="00D4384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3847"/>
  </w:style>
  <w:style w:type="paragraph" w:styleId="Tekstprzypisukocowego">
    <w:name w:val="endnote text"/>
    <w:basedOn w:val="Normalny"/>
    <w:link w:val="TekstprzypisukocowegoZnak"/>
    <w:uiPriority w:val="99"/>
    <w:semiHidden/>
    <w:unhideWhenUsed/>
    <w:rsid w:val="00EC4B6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C4B6C"/>
    <w:rPr>
      <w:sz w:val="20"/>
      <w:szCs w:val="20"/>
    </w:rPr>
  </w:style>
  <w:style w:type="character" w:styleId="Odwoanieprzypisukocowego">
    <w:name w:val="endnote reference"/>
    <w:basedOn w:val="Domylnaczcionkaakapitu"/>
    <w:uiPriority w:val="99"/>
    <w:semiHidden/>
    <w:unhideWhenUsed/>
    <w:rsid w:val="00EC4B6C"/>
    <w:rPr>
      <w:vertAlign w:val="superscript"/>
    </w:rPr>
  </w:style>
  <w:style w:type="paragraph" w:styleId="Tekstpodstawowy2">
    <w:name w:val="Body Text 2"/>
    <w:basedOn w:val="Normalny"/>
    <w:link w:val="Tekstpodstawowy2Znak"/>
    <w:rsid w:val="002703CB"/>
    <w:pPr>
      <w:overflowPunct w:val="0"/>
      <w:autoSpaceDE w:val="0"/>
      <w:autoSpaceDN w:val="0"/>
      <w:adjustRightInd w:val="0"/>
      <w:spacing w:after="0" w:line="240" w:lineRule="auto"/>
      <w:jc w:val="both"/>
      <w:textAlignment w:val="baseline"/>
    </w:pPr>
    <w:rPr>
      <w:rFonts w:ascii="Times New Roman" w:eastAsia="Times New Roman" w:hAnsi="Times New Roman" w:cs="Times New Roman"/>
      <w:b/>
      <w:bCs/>
      <w:sz w:val="24"/>
      <w:szCs w:val="24"/>
      <w:lang w:eastAsia="pl-PL"/>
    </w:rPr>
  </w:style>
  <w:style w:type="character" w:customStyle="1" w:styleId="Tekstpodstawowy2Znak">
    <w:name w:val="Tekst podstawowy 2 Znak"/>
    <w:basedOn w:val="Domylnaczcionkaakapitu"/>
    <w:link w:val="Tekstpodstawowy2"/>
    <w:rsid w:val="002703CB"/>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rsid w:val="00D43EA9"/>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D43EA9"/>
    <w:rPr>
      <w:rFonts w:ascii="Times New Roman" w:eastAsia="Times New Roman" w:hAnsi="Times New Roman" w:cs="Times New Roman"/>
      <w:sz w:val="24"/>
      <w:szCs w:val="24"/>
      <w:lang w:eastAsia="zh-CN"/>
    </w:rPr>
  </w:style>
  <w:style w:type="paragraph" w:customStyle="1" w:styleId="Textbody">
    <w:name w:val="Text body"/>
    <w:basedOn w:val="Normalny"/>
    <w:rsid w:val="00D43EA9"/>
    <w:pPr>
      <w:suppressAutoHyphens/>
      <w:spacing w:after="140" w:line="276" w:lineRule="auto"/>
      <w:textAlignment w:val="baseline"/>
    </w:pPr>
    <w:rPr>
      <w:rFonts w:ascii="Liberation Serif" w:eastAsia="NSimSun" w:hAnsi="Liberation Serif" w:cs="Arial"/>
      <w:kern w:val="2"/>
      <w:sz w:val="24"/>
      <w:szCs w:val="24"/>
      <w:lang w:eastAsia="zh-CN" w:bidi="hi-IN"/>
    </w:rPr>
  </w:style>
  <w:style w:type="character" w:customStyle="1" w:styleId="WW8Num1z0">
    <w:name w:val="WW8Num1z0"/>
    <w:rsid w:val="00002C23"/>
  </w:style>
  <w:style w:type="character" w:customStyle="1" w:styleId="Nagwek1Znak">
    <w:name w:val="Nagłówek 1 Znak"/>
    <w:basedOn w:val="Domylnaczcionkaakapitu"/>
    <w:rsid w:val="00466680"/>
    <w:rPr>
      <w:rFonts w:ascii="Times New Roman" w:eastAsia="Times New Roman" w:hAnsi="Times New Roman" w:cs="Times New Roman"/>
      <w:b/>
      <w:bCs/>
      <w:sz w:val="28"/>
      <w:szCs w:val="24"/>
      <w:lang w:eastAsia="pl-PL"/>
    </w:rPr>
  </w:style>
  <w:style w:type="table" w:styleId="Tabela-Siatka">
    <w:name w:val="Table Grid"/>
    <w:basedOn w:val="Standardowy"/>
    <w:rsid w:val="0009661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1D5F12"/>
  </w:style>
  <w:style w:type="character" w:styleId="Pogrubienie">
    <w:name w:val="Strong"/>
    <w:basedOn w:val="Domylnaczcionkaakapitu"/>
    <w:uiPriority w:val="22"/>
    <w:qFormat/>
    <w:rsid w:val="009646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762732">
      <w:bodyDiv w:val="1"/>
      <w:marLeft w:val="0"/>
      <w:marRight w:val="0"/>
      <w:marTop w:val="0"/>
      <w:marBottom w:val="0"/>
      <w:divBdr>
        <w:top w:val="none" w:sz="0" w:space="0" w:color="auto"/>
        <w:left w:val="none" w:sz="0" w:space="0" w:color="auto"/>
        <w:bottom w:val="none" w:sz="0" w:space="0" w:color="auto"/>
        <w:right w:val="none" w:sz="0" w:space="0" w:color="auto"/>
      </w:divBdr>
    </w:div>
    <w:div w:id="862400740">
      <w:bodyDiv w:val="1"/>
      <w:marLeft w:val="0"/>
      <w:marRight w:val="0"/>
      <w:marTop w:val="0"/>
      <w:marBottom w:val="0"/>
      <w:divBdr>
        <w:top w:val="none" w:sz="0" w:space="0" w:color="auto"/>
        <w:left w:val="none" w:sz="0" w:space="0" w:color="auto"/>
        <w:bottom w:val="none" w:sz="0" w:space="0" w:color="auto"/>
        <w:right w:val="none" w:sz="0" w:space="0" w:color="auto"/>
      </w:divBdr>
    </w:div>
    <w:div w:id="869151418">
      <w:bodyDiv w:val="1"/>
      <w:marLeft w:val="0"/>
      <w:marRight w:val="0"/>
      <w:marTop w:val="0"/>
      <w:marBottom w:val="0"/>
      <w:divBdr>
        <w:top w:val="none" w:sz="0" w:space="0" w:color="auto"/>
        <w:left w:val="none" w:sz="0" w:space="0" w:color="auto"/>
        <w:bottom w:val="none" w:sz="0" w:space="0" w:color="auto"/>
        <w:right w:val="none" w:sz="0" w:space="0" w:color="auto"/>
      </w:divBdr>
    </w:div>
    <w:div w:id="951479799">
      <w:bodyDiv w:val="1"/>
      <w:marLeft w:val="0"/>
      <w:marRight w:val="0"/>
      <w:marTop w:val="0"/>
      <w:marBottom w:val="0"/>
      <w:divBdr>
        <w:top w:val="none" w:sz="0" w:space="0" w:color="auto"/>
        <w:left w:val="none" w:sz="0" w:space="0" w:color="auto"/>
        <w:bottom w:val="none" w:sz="0" w:space="0" w:color="auto"/>
        <w:right w:val="none" w:sz="0" w:space="0" w:color="auto"/>
      </w:divBdr>
    </w:div>
    <w:div w:id="1223753993">
      <w:bodyDiv w:val="1"/>
      <w:marLeft w:val="0"/>
      <w:marRight w:val="0"/>
      <w:marTop w:val="0"/>
      <w:marBottom w:val="0"/>
      <w:divBdr>
        <w:top w:val="none" w:sz="0" w:space="0" w:color="auto"/>
        <w:left w:val="none" w:sz="0" w:space="0" w:color="auto"/>
        <w:bottom w:val="none" w:sz="0" w:space="0" w:color="auto"/>
        <w:right w:val="none" w:sz="0" w:space="0" w:color="auto"/>
      </w:divBdr>
    </w:div>
    <w:div w:id="1766343552">
      <w:bodyDiv w:val="1"/>
      <w:marLeft w:val="0"/>
      <w:marRight w:val="0"/>
      <w:marTop w:val="0"/>
      <w:marBottom w:val="0"/>
      <w:divBdr>
        <w:top w:val="none" w:sz="0" w:space="0" w:color="auto"/>
        <w:left w:val="none" w:sz="0" w:space="0" w:color="auto"/>
        <w:bottom w:val="none" w:sz="0" w:space="0" w:color="auto"/>
        <w:right w:val="none" w:sz="0" w:space="0" w:color="auto"/>
      </w:divBdr>
    </w:div>
    <w:div w:id="211767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2"/>
          <c:order val="0"/>
          <c:tx>
            <c:strRef>
              <c:f>Arkusz1!$D$1</c:f>
              <c:strCache>
                <c:ptCount val="1"/>
                <c:pt idx="0">
                  <c:v>Kolumna1</c:v>
                </c:pt>
              </c:strCache>
            </c:strRef>
          </c:tx>
          <c:spPr>
            <a:solidFill>
              <a:schemeClr val="accent1">
                <a:tint val="65000"/>
              </a:schemeClr>
            </a:solidFill>
            <a:ln>
              <a:noFill/>
            </a:ln>
            <a:effectLst/>
          </c:spPr>
          <c:invertIfNegative val="0"/>
          <c:dPt>
            <c:idx val="0"/>
            <c:invertIfNegative val="0"/>
            <c:bubble3D val="0"/>
            <c:extLst xmlns:c16r2="http://schemas.microsoft.com/office/drawing/2015/06/chart">
              <c:ext xmlns:c16="http://schemas.microsoft.com/office/drawing/2014/chart" uri="{C3380CC4-5D6E-409C-BE32-E72D297353CC}">
                <c16:uniqueId val="{00000004-F292-4A97-A4B2-9D79B07D132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Arkusz1!$A$2:$A$17</c:f>
              <c:strCache>
                <c:ptCount val="16"/>
                <c:pt idx="0">
                  <c:v>cel operacyjny 1</c:v>
                </c:pt>
                <c:pt idx="1">
                  <c:v>cel operacyjny 2</c:v>
                </c:pt>
                <c:pt idx="2">
                  <c:v>cel operacyjny 3</c:v>
                </c:pt>
                <c:pt idx="3">
                  <c:v>cel operacyjny 4</c:v>
                </c:pt>
                <c:pt idx="4">
                  <c:v>cel operacyjny 5</c:v>
                </c:pt>
                <c:pt idx="5">
                  <c:v>cel operacyjny 6</c:v>
                </c:pt>
                <c:pt idx="6">
                  <c:v>cel operacyjny 7</c:v>
                </c:pt>
                <c:pt idx="7">
                  <c:v>cel operacyjny 8</c:v>
                </c:pt>
                <c:pt idx="8">
                  <c:v>cel operacyjny 9</c:v>
                </c:pt>
                <c:pt idx="9">
                  <c:v>cel operacyjny 10</c:v>
                </c:pt>
                <c:pt idx="10">
                  <c:v>cel operacyjny 11</c:v>
                </c:pt>
                <c:pt idx="11">
                  <c:v>cel operacyjny 12</c:v>
                </c:pt>
                <c:pt idx="12">
                  <c:v>cel operacyjny 13</c:v>
                </c:pt>
                <c:pt idx="13">
                  <c:v>cel operacyjny 14</c:v>
                </c:pt>
                <c:pt idx="14">
                  <c:v>cel operacyjny 15</c:v>
                </c:pt>
                <c:pt idx="15">
                  <c:v>cel operacyjny 16</c:v>
                </c:pt>
              </c:strCache>
            </c:strRef>
          </c:cat>
          <c:val>
            <c:numRef>
              <c:f>Arkusz1!$D$2:$D$17</c:f>
              <c:numCache>
                <c:formatCode>General</c:formatCode>
                <c:ptCount val="16"/>
                <c:pt idx="0">
                  <c:v>4</c:v>
                </c:pt>
                <c:pt idx="1">
                  <c:v>3</c:v>
                </c:pt>
                <c:pt idx="2">
                  <c:v>3</c:v>
                </c:pt>
                <c:pt idx="3">
                  <c:v>4</c:v>
                </c:pt>
                <c:pt idx="4">
                  <c:v>4</c:v>
                </c:pt>
                <c:pt idx="5">
                  <c:v>4</c:v>
                </c:pt>
                <c:pt idx="6">
                  <c:v>3</c:v>
                </c:pt>
                <c:pt idx="7">
                  <c:v>4</c:v>
                </c:pt>
                <c:pt idx="8">
                  <c:v>3</c:v>
                </c:pt>
                <c:pt idx="9">
                  <c:v>3</c:v>
                </c:pt>
                <c:pt idx="10">
                  <c:v>4</c:v>
                </c:pt>
                <c:pt idx="11">
                  <c:v>4</c:v>
                </c:pt>
                <c:pt idx="12">
                  <c:v>4</c:v>
                </c:pt>
                <c:pt idx="13">
                  <c:v>4</c:v>
                </c:pt>
                <c:pt idx="14">
                  <c:v>4</c:v>
                </c:pt>
                <c:pt idx="15">
                  <c:v>3</c:v>
                </c:pt>
              </c:numCache>
            </c:numRef>
          </c:val>
          <c:extLst xmlns:c16r2="http://schemas.microsoft.com/office/drawing/2015/06/chart">
            <c:ext xmlns:c16="http://schemas.microsoft.com/office/drawing/2014/chart" uri="{C3380CC4-5D6E-409C-BE32-E72D297353CC}">
              <c16:uniqueId val="{00000002-F292-4A97-A4B2-9D79B07D1322}"/>
            </c:ext>
          </c:extLst>
        </c:ser>
        <c:dLbls>
          <c:showLegendKey val="0"/>
          <c:showVal val="0"/>
          <c:showCatName val="0"/>
          <c:showSerName val="0"/>
          <c:showPercent val="0"/>
          <c:showBubbleSize val="0"/>
        </c:dLbls>
        <c:gapWidth val="154"/>
        <c:axId val="414480440"/>
        <c:axId val="414477696"/>
      </c:barChart>
      <c:catAx>
        <c:axId val="414480440"/>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pl-PL"/>
          </a:p>
        </c:txPr>
        <c:crossAx val="414477696"/>
        <c:crosses val="autoZero"/>
        <c:auto val="1"/>
        <c:lblAlgn val="ctr"/>
        <c:lblOffset val="100"/>
        <c:noMultiLvlLbl val="0"/>
      </c:catAx>
      <c:valAx>
        <c:axId val="41447769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4144804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C6B07-4339-465A-B4B6-20CCFA49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38612</TotalTime>
  <Pages>74</Pages>
  <Words>22732</Words>
  <Characters>136396</Characters>
  <Application>Microsoft Office Word</Application>
  <DocSecurity>0</DocSecurity>
  <Lines>1136</Lines>
  <Paragraphs>317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Gałęzka</dc:creator>
  <cp:keywords/>
  <dc:description/>
  <cp:lastModifiedBy>Iwona Kunce</cp:lastModifiedBy>
  <cp:revision>1426</cp:revision>
  <cp:lastPrinted>2024-01-23T13:18:00Z</cp:lastPrinted>
  <dcterms:created xsi:type="dcterms:W3CDTF">2024-01-23T06:42:00Z</dcterms:created>
  <dcterms:modified xsi:type="dcterms:W3CDTF">2024-11-06T09:26:00Z</dcterms:modified>
</cp:coreProperties>
</file>